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15" w:rsidRPr="00963EF3" w:rsidRDefault="008C1215" w:rsidP="008C1215">
      <w:pPr>
        <w:jc w:val="center"/>
        <w:rPr>
          <w:rFonts w:ascii="Liberation Serif" w:eastAsia="Calibri" w:hAnsi="Liberation Serif"/>
          <w:szCs w:val="24"/>
        </w:rPr>
      </w:pPr>
      <w:r w:rsidRPr="00963EF3">
        <w:rPr>
          <w:rFonts w:ascii="Liberation Serif" w:eastAsia="Calibri" w:hAnsi="Liberation Serif"/>
          <w:szCs w:val="24"/>
        </w:rPr>
        <w:t>ДЕПАРТАМЕНТ ОБРАЗОВАНИЯ АДМИНИСТРАЦИИ ГОРОДА ЕКАТЕРИНБУРГА</w:t>
      </w:r>
    </w:p>
    <w:p w:rsidR="008C1215" w:rsidRPr="00963EF3" w:rsidRDefault="008C1215" w:rsidP="008C1215">
      <w:pPr>
        <w:jc w:val="center"/>
        <w:rPr>
          <w:rFonts w:ascii="Liberation Serif" w:eastAsia="Calibri" w:hAnsi="Liberation Serif"/>
          <w:szCs w:val="24"/>
        </w:rPr>
      </w:pPr>
      <w:r w:rsidRPr="00963EF3">
        <w:rPr>
          <w:rFonts w:ascii="Liberation Serif" w:eastAsia="Calibri" w:hAnsi="Liberation Serif"/>
          <w:szCs w:val="24"/>
        </w:rPr>
        <w:t>УПРАВЛЕНИЕ ОБРАЗОВАНИЯ ЛЕНИНСКОГО РАЙОНА</w:t>
      </w:r>
    </w:p>
    <w:p w:rsidR="008C1215" w:rsidRPr="00963EF3" w:rsidRDefault="008C1215" w:rsidP="008C1215">
      <w:pPr>
        <w:keepNext/>
        <w:jc w:val="center"/>
        <w:outlineLvl w:val="0"/>
        <w:rPr>
          <w:rFonts w:ascii="Liberation Serif" w:hAnsi="Liberation Serif"/>
          <w:b/>
          <w:bCs/>
          <w:kern w:val="32"/>
          <w:szCs w:val="24"/>
        </w:rPr>
      </w:pPr>
      <w:r w:rsidRPr="00963EF3">
        <w:rPr>
          <w:rFonts w:ascii="Liberation Serif" w:hAnsi="Liberation Serif"/>
          <w:b/>
          <w:bCs/>
          <w:kern w:val="32"/>
          <w:szCs w:val="24"/>
        </w:rPr>
        <w:t xml:space="preserve">Муниципальное автономное общеобразовательное </w:t>
      </w:r>
      <w:proofErr w:type="gramStart"/>
      <w:r w:rsidRPr="00963EF3">
        <w:rPr>
          <w:rFonts w:ascii="Liberation Serif" w:hAnsi="Liberation Serif"/>
          <w:b/>
          <w:bCs/>
          <w:kern w:val="32"/>
          <w:szCs w:val="24"/>
        </w:rPr>
        <w:t>учреждение  лицей</w:t>
      </w:r>
      <w:proofErr w:type="gramEnd"/>
      <w:r w:rsidRPr="00963EF3">
        <w:rPr>
          <w:rFonts w:ascii="Liberation Serif" w:hAnsi="Liberation Serif"/>
          <w:b/>
          <w:bCs/>
          <w:kern w:val="32"/>
          <w:szCs w:val="24"/>
        </w:rPr>
        <w:t xml:space="preserve"> № 3</w:t>
      </w:r>
    </w:p>
    <w:p w:rsidR="008C1215" w:rsidRPr="00BF5E7A" w:rsidRDefault="008C1215" w:rsidP="008C1215">
      <w:pPr>
        <w:jc w:val="center"/>
      </w:pPr>
      <w:r w:rsidRPr="00963EF3">
        <w:rPr>
          <w:rFonts w:ascii="Liberation Serif" w:eastAsia="Calibri" w:hAnsi="Liberation Serif"/>
          <w:i/>
          <w:szCs w:val="24"/>
        </w:rPr>
        <w:t xml:space="preserve">620144, г. Екатеринбург </w:t>
      </w:r>
      <w:proofErr w:type="gramStart"/>
      <w:r w:rsidRPr="00963EF3">
        <w:rPr>
          <w:rFonts w:ascii="Liberation Serif" w:eastAsia="Calibri" w:hAnsi="Liberation Serif"/>
          <w:i/>
          <w:szCs w:val="24"/>
        </w:rPr>
        <w:t>Щорса,  114</w:t>
      </w:r>
      <w:proofErr w:type="gramEnd"/>
      <w:r w:rsidRPr="00963EF3">
        <w:rPr>
          <w:rFonts w:ascii="Liberation Serif" w:eastAsia="Calibri" w:hAnsi="Liberation Serif"/>
          <w:i/>
          <w:szCs w:val="24"/>
        </w:rPr>
        <w:t xml:space="preserve">, </w:t>
      </w:r>
      <w:r w:rsidRPr="00963EF3">
        <w:rPr>
          <w:rFonts w:ascii="Liberation Serif" w:eastAsia="Calibri" w:hAnsi="Liberation Serif"/>
          <w:i/>
          <w:szCs w:val="24"/>
          <w:lang w:val="en-US"/>
        </w:rPr>
        <w:t>fax</w:t>
      </w:r>
      <w:r w:rsidRPr="00963EF3">
        <w:rPr>
          <w:rFonts w:ascii="Liberation Serif" w:eastAsia="Calibri" w:hAnsi="Liberation Serif"/>
          <w:i/>
          <w:szCs w:val="24"/>
        </w:rPr>
        <w:t xml:space="preserve">,тел. </w:t>
      </w:r>
      <w:r w:rsidRPr="00BF5E7A">
        <w:rPr>
          <w:rFonts w:ascii="Liberation Serif" w:eastAsia="Calibri" w:hAnsi="Liberation Serif"/>
          <w:i/>
          <w:szCs w:val="24"/>
        </w:rPr>
        <w:t xml:space="preserve">(343) 257-36-64, </w:t>
      </w:r>
      <w:r w:rsidRPr="00963EF3">
        <w:rPr>
          <w:rFonts w:ascii="Liberation Serif" w:eastAsia="Calibri" w:hAnsi="Liberation Serif"/>
          <w:i/>
          <w:szCs w:val="24"/>
          <w:lang w:val="en-US"/>
        </w:rPr>
        <w:t>E</w:t>
      </w:r>
      <w:r w:rsidRPr="00BF5E7A">
        <w:rPr>
          <w:rFonts w:ascii="Liberation Serif" w:eastAsia="Calibri" w:hAnsi="Liberation Serif"/>
          <w:i/>
          <w:szCs w:val="24"/>
        </w:rPr>
        <w:t>-</w:t>
      </w:r>
      <w:r w:rsidRPr="00963EF3">
        <w:rPr>
          <w:rFonts w:ascii="Liberation Serif" w:eastAsia="Calibri" w:hAnsi="Liberation Serif"/>
          <w:i/>
          <w:szCs w:val="24"/>
          <w:lang w:val="en-US"/>
        </w:rPr>
        <w:t>mai</w:t>
      </w:r>
      <w:r w:rsidRPr="00903CB0">
        <w:rPr>
          <w:i/>
          <w:sz w:val="23"/>
          <w:szCs w:val="23"/>
          <w:u w:val="single"/>
          <w:shd w:val="clear" w:color="auto" w:fill="FFFFFF"/>
          <w:lang w:val="en-US"/>
        </w:rPr>
        <w:t>l</w:t>
      </w:r>
      <w:r w:rsidRPr="00BF5E7A">
        <w:rPr>
          <w:sz w:val="23"/>
          <w:szCs w:val="23"/>
          <w:shd w:val="clear" w:color="auto" w:fill="FFFFFF"/>
        </w:rPr>
        <w:t xml:space="preserve">: </w:t>
      </w:r>
      <w:proofErr w:type="spellStart"/>
      <w:r w:rsidRPr="00903CB0">
        <w:rPr>
          <w:i/>
          <w:sz w:val="23"/>
          <w:szCs w:val="23"/>
          <w:shd w:val="clear" w:color="auto" w:fill="FFFFFF"/>
          <w:lang w:val="en-US"/>
        </w:rPr>
        <w:t>licey</w:t>
      </w:r>
      <w:proofErr w:type="spellEnd"/>
      <w:r w:rsidRPr="00BF5E7A">
        <w:rPr>
          <w:i/>
          <w:sz w:val="23"/>
          <w:szCs w:val="23"/>
          <w:shd w:val="clear" w:color="auto" w:fill="FFFFFF"/>
        </w:rPr>
        <w:t>3@</w:t>
      </w:r>
      <w:proofErr w:type="spellStart"/>
      <w:r w:rsidRPr="00903CB0">
        <w:rPr>
          <w:i/>
          <w:sz w:val="23"/>
          <w:szCs w:val="23"/>
          <w:shd w:val="clear" w:color="auto" w:fill="FFFFFF"/>
          <w:lang w:val="en-US"/>
        </w:rPr>
        <w:t>eduekb</w:t>
      </w:r>
      <w:proofErr w:type="spellEnd"/>
      <w:r w:rsidRPr="00BF5E7A">
        <w:rPr>
          <w:i/>
          <w:sz w:val="23"/>
          <w:szCs w:val="23"/>
          <w:shd w:val="clear" w:color="auto" w:fill="FFFFFF"/>
        </w:rPr>
        <w:t>.</w:t>
      </w:r>
      <w:proofErr w:type="spellStart"/>
      <w:r w:rsidRPr="00903CB0">
        <w:rPr>
          <w:i/>
          <w:sz w:val="23"/>
          <w:szCs w:val="23"/>
          <w:shd w:val="clear" w:color="auto" w:fill="FFFFFF"/>
          <w:lang w:val="en-US"/>
        </w:rPr>
        <w:t>ru</w:t>
      </w:r>
      <w:proofErr w:type="spellEnd"/>
    </w:p>
    <w:p w:rsidR="008C1215" w:rsidRPr="00963EF3" w:rsidRDefault="008C1215" w:rsidP="008C1215">
      <w:pPr>
        <w:jc w:val="center"/>
        <w:rPr>
          <w:rFonts w:ascii="Liberation Serif" w:eastAsia="Calibri" w:hAnsi="Liberation Serif"/>
          <w:szCs w:val="24"/>
        </w:rPr>
      </w:pPr>
      <w:r w:rsidRPr="00963EF3">
        <w:rPr>
          <w:rFonts w:ascii="Liberation Serif" w:eastAsia="Calibri" w:hAnsi="Liberation Serif"/>
          <w:szCs w:val="24"/>
        </w:rPr>
        <w:t>ИНН 6661060056 КПП 667101001 ОКПО 44646424   ОКАТО 65401377000</w:t>
      </w:r>
    </w:p>
    <w:p w:rsidR="008C1215" w:rsidRPr="00963EF3" w:rsidRDefault="008C1215" w:rsidP="008C1215">
      <w:pPr>
        <w:jc w:val="center"/>
        <w:rPr>
          <w:rFonts w:ascii="Liberation Serif" w:eastAsia="Calibri" w:hAnsi="Liberation Serif"/>
          <w:szCs w:val="24"/>
        </w:rPr>
      </w:pPr>
      <w:r w:rsidRPr="00963EF3">
        <w:rPr>
          <w:rFonts w:ascii="Liberation Serif" w:eastAsia="Calibri" w:hAnsi="Liberation Serif"/>
          <w:szCs w:val="24"/>
        </w:rPr>
        <w:t>___________________________________________________________________________</w:t>
      </w:r>
    </w:p>
    <w:p w:rsidR="008C1215" w:rsidRDefault="008C1215" w:rsidP="008C1215"/>
    <w:p w:rsidR="00D222AE" w:rsidRDefault="008E58C3">
      <w:pPr>
        <w:pStyle w:val="1"/>
        <w:ind w:left="480" w:right="423"/>
        <w:rPr>
          <w:u w:val="none"/>
        </w:rPr>
      </w:pPr>
      <w:r>
        <w:rPr>
          <w:color w:val="16365D"/>
          <w:u w:color="16365D"/>
        </w:rPr>
        <w:t>Критерии</w:t>
      </w:r>
      <w:r>
        <w:rPr>
          <w:color w:val="16365D"/>
          <w:spacing w:val="-7"/>
          <w:u w:color="16365D"/>
        </w:rPr>
        <w:t xml:space="preserve"> </w:t>
      </w:r>
      <w:r>
        <w:rPr>
          <w:color w:val="16365D"/>
          <w:u w:color="16365D"/>
        </w:rPr>
        <w:t>и</w:t>
      </w:r>
      <w:r>
        <w:rPr>
          <w:color w:val="16365D"/>
          <w:spacing w:val="-7"/>
          <w:u w:color="16365D"/>
        </w:rPr>
        <w:t xml:space="preserve"> </w:t>
      </w:r>
      <w:r>
        <w:rPr>
          <w:color w:val="16365D"/>
          <w:u w:color="16365D"/>
        </w:rPr>
        <w:t>нормы</w:t>
      </w:r>
      <w:r>
        <w:rPr>
          <w:color w:val="16365D"/>
          <w:spacing w:val="-5"/>
          <w:u w:color="16365D"/>
        </w:rPr>
        <w:t xml:space="preserve"> </w:t>
      </w:r>
      <w:r>
        <w:rPr>
          <w:color w:val="16365D"/>
          <w:u w:color="16365D"/>
        </w:rPr>
        <w:t>оценивания</w:t>
      </w:r>
      <w:r>
        <w:rPr>
          <w:color w:val="16365D"/>
          <w:spacing w:val="-5"/>
          <w:u w:color="16365D"/>
        </w:rPr>
        <w:t xml:space="preserve"> </w:t>
      </w:r>
      <w:r>
        <w:rPr>
          <w:color w:val="16365D"/>
          <w:u w:color="16365D"/>
        </w:rPr>
        <w:t>предметных</w:t>
      </w:r>
      <w:r>
        <w:rPr>
          <w:color w:val="16365D"/>
          <w:spacing w:val="-6"/>
          <w:u w:color="16365D"/>
        </w:rPr>
        <w:t xml:space="preserve"> </w:t>
      </w:r>
      <w:r>
        <w:rPr>
          <w:color w:val="16365D"/>
          <w:u w:color="16365D"/>
        </w:rPr>
        <w:t>результатов</w:t>
      </w:r>
      <w:r>
        <w:rPr>
          <w:color w:val="16365D"/>
          <w:spacing w:val="-5"/>
          <w:u w:color="16365D"/>
        </w:rPr>
        <w:t xml:space="preserve"> </w:t>
      </w:r>
      <w:r>
        <w:rPr>
          <w:color w:val="16365D"/>
          <w:u w:color="16365D"/>
        </w:rPr>
        <w:t>обучающихся</w:t>
      </w:r>
      <w:r>
        <w:rPr>
          <w:color w:val="16365D"/>
          <w:spacing w:val="40"/>
          <w:u w:color="16365D"/>
        </w:rPr>
        <w:t xml:space="preserve"> </w:t>
      </w:r>
      <w:r>
        <w:rPr>
          <w:color w:val="16365D"/>
          <w:u w:color="16365D"/>
        </w:rPr>
        <w:t>по</w:t>
      </w:r>
      <w:r>
        <w:rPr>
          <w:color w:val="16365D"/>
          <w:u w:val="none"/>
        </w:rPr>
        <w:t xml:space="preserve"> </w:t>
      </w:r>
      <w:r>
        <w:rPr>
          <w:color w:val="16365D"/>
          <w:spacing w:val="-2"/>
          <w:u w:color="16365D"/>
        </w:rPr>
        <w:t>физике</w: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140"/>
        <w:gridCol w:w="7375"/>
      </w:tblGrid>
      <w:tr w:rsidR="00D222AE">
        <w:trPr>
          <w:trHeight w:val="274"/>
        </w:trPr>
        <w:tc>
          <w:tcPr>
            <w:tcW w:w="2805" w:type="dxa"/>
          </w:tcPr>
          <w:p w:rsidR="00D222AE" w:rsidRDefault="008E58C3">
            <w:pPr>
              <w:pStyle w:val="TableParagraph"/>
              <w:spacing w:line="254" w:lineRule="exact"/>
              <w:ind w:left="0" w:right="484"/>
              <w:jc w:val="right"/>
              <w:rPr>
                <w:b/>
                <w:sz w:val="24"/>
              </w:rPr>
            </w:pPr>
            <w:r>
              <w:rPr>
                <w:b/>
                <w:spacing w:val="-2"/>
                <w:sz w:val="24"/>
              </w:rPr>
              <w:t>ОТМЕТКА</w:t>
            </w:r>
          </w:p>
        </w:tc>
        <w:tc>
          <w:tcPr>
            <w:tcW w:w="7515" w:type="dxa"/>
            <w:gridSpan w:val="2"/>
          </w:tcPr>
          <w:p w:rsidR="00D222AE" w:rsidRDefault="008E58C3">
            <w:pPr>
              <w:pStyle w:val="TableParagraph"/>
              <w:spacing w:line="254" w:lineRule="exact"/>
              <w:ind w:left="564"/>
              <w:jc w:val="center"/>
              <w:rPr>
                <w:b/>
                <w:sz w:val="24"/>
              </w:rPr>
            </w:pPr>
            <w:r>
              <w:rPr>
                <w:b/>
                <w:spacing w:val="-2"/>
                <w:sz w:val="24"/>
              </w:rPr>
              <w:t>КРИТЕРИИ</w:t>
            </w:r>
          </w:p>
        </w:tc>
      </w:tr>
      <w:tr w:rsidR="00D222AE">
        <w:trPr>
          <w:trHeight w:val="278"/>
        </w:trPr>
        <w:tc>
          <w:tcPr>
            <w:tcW w:w="10320" w:type="dxa"/>
            <w:gridSpan w:val="3"/>
          </w:tcPr>
          <w:p w:rsidR="00D222AE" w:rsidRDefault="008E58C3">
            <w:pPr>
              <w:pStyle w:val="TableParagraph"/>
              <w:spacing w:line="258" w:lineRule="exact"/>
              <w:ind w:left="573" w:right="3"/>
              <w:jc w:val="center"/>
              <w:rPr>
                <w:b/>
                <w:sz w:val="24"/>
              </w:rPr>
            </w:pPr>
            <w:r>
              <w:rPr>
                <w:b/>
                <w:sz w:val="24"/>
              </w:rPr>
              <w:t>УСТНЫЙ</w:t>
            </w:r>
            <w:r>
              <w:rPr>
                <w:b/>
                <w:spacing w:val="-1"/>
                <w:sz w:val="24"/>
              </w:rPr>
              <w:t xml:space="preserve"> </w:t>
            </w:r>
            <w:r>
              <w:rPr>
                <w:b/>
                <w:spacing w:val="-4"/>
                <w:sz w:val="24"/>
              </w:rPr>
              <w:t>ОТВЕТ</w:t>
            </w:r>
          </w:p>
        </w:tc>
      </w:tr>
      <w:tr w:rsidR="00D222AE">
        <w:trPr>
          <w:trHeight w:val="3034"/>
        </w:trPr>
        <w:tc>
          <w:tcPr>
            <w:tcW w:w="2805" w:type="dxa"/>
          </w:tcPr>
          <w:p w:rsidR="00D222AE" w:rsidRDefault="008E58C3">
            <w:pPr>
              <w:pStyle w:val="TableParagraph"/>
              <w:spacing w:line="271" w:lineRule="exact"/>
              <w:ind w:left="0" w:right="418"/>
              <w:jc w:val="right"/>
              <w:rPr>
                <w:b/>
                <w:sz w:val="24"/>
              </w:rPr>
            </w:pPr>
            <w:r>
              <w:rPr>
                <w:b/>
                <w:sz w:val="24"/>
              </w:rPr>
              <w:t>Отметка</w:t>
            </w:r>
            <w:r>
              <w:rPr>
                <w:b/>
                <w:spacing w:val="2"/>
                <w:sz w:val="24"/>
              </w:rPr>
              <w:t xml:space="preserve"> </w:t>
            </w:r>
            <w:r>
              <w:rPr>
                <w:b/>
                <w:spacing w:val="-5"/>
                <w:sz w:val="24"/>
              </w:rPr>
              <w:t>«5»</w:t>
            </w:r>
          </w:p>
        </w:tc>
        <w:tc>
          <w:tcPr>
            <w:tcW w:w="7515" w:type="dxa"/>
            <w:gridSpan w:val="2"/>
          </w:tcPr>
          <w:p w:rsidR="00D222AE" w:rsidRDefault="008E58C3">
            <w:pPr>
              <w:pStyle w:val="TableParagraph"/>
              <w:ind w:left="102" w:right="104" w:firstLine="568"/>
              <w:jc w:val="both"/>
              <w:rPr>
                <w:sz w:val="24"/>
              </w:rPr>
            </w:pPr>
            <w:r>
              <w:rPr>
                <w:sz w:val="24"/>
              </w:rPr>
              <w:t>Отметка «5» ставится в том случае, если обучающийся показывает верное понимание физической сущности</w:t>
            </w:r>
            <w:r>
              <w:rPr>
                <w:spacing w:val="80"/>
                <w:sz w:val="24"/>
              </w:rPr>
              <w:t xml:space="preserve"> </w:t>
            </w:r>
            <w:r>
              <w:rPr>
                <w:sz w:val="24"/>
              </w:rPr>
              <w:t>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w:t>
            </w:r>
            <w:r>
              <w:rPr>
                <w:spacing w:val="-5"/>
                <w:sz w:val="24"/>
              </w:rPr>
              <w:t xml:space="preserve"> </w:t>
            </w:r>
            <w:r>
              <w:rPr>
                <w:sz w:val="24"/>
              </w:rPr>
              <w:t>и</w:t>
            </w:r>
            <w:r>
              <w:rPr>
                <w:spacing w:val="-5"/>
                <w:sz w:val="24"/>
              </w:rPr>
              <w:t xml:space="preserve"> </w:t>
            </w:r>
            <w:r>
              <w:rPr>
                <w:sz w:val="24"/>
              </w:rPr>
              <w:t>способов</w:t>
            </w:r>
            <w:r>
              <w:rPr>
                <w:spacing w:val="-6"/>
                <w:sz w:val="24"/>
              </w:rPr>
              <w:t xml:space="preserve"> </w:t>
            </w:r>
            <w:r>
              <w:rPr>
                <w:sz w:val="24"/>
              </w:rPr>
              <w:t>измерения;</w:t>
            </w:r>
            <w:r>
              <w:rPr>
                <w:spacing w:val="-3"/>
                <w:sz w:val="24"/>
              </w:rPr>
              <w:t xml:space="preserve"> </w:t>
            </w:r>
            <w:r>
              <w:rPr>
                <w:sz w:val="24"/>
              </w:rPr>
              <w:t>правильно</w:t>
            </w:r>
            <w:r>
              <w:rPr>
                <w:spacing w:val="-1"/>
                <w:sz w:val="24"/>
              </w:rPr>
              <w:t xml:space="preserve"> </w:t>
            </w:r>
            <w:r>
              <w:rPr>
                <w:sz w:val="24"/>
              </w:rPr>
              <w:t>выполняет</w:t>
            </w:r>
            <w:r>
              <w:rPr>
                <w:spacing w:val="-5"/>
                <w:sz w:val="24"/>
              </w:rPr>
              <w:t xml:space="preserve"> </w:t>
            </w:r>
            <w:r>
              <w:rPr>
                <w:sz w:val="24"/>
              </w:rPr>
              <w:t>чертежи,</w:t>
            </w:r>
            <w:r>
              <w:rPr>
                <w:spacing w:val="-1"/>
                <w:sz w:val="24"/>
              </w:rPr>
              <w:t xml:space="preserve"> </w:t>
            </w:r>
            <w:r>
              <w:rPr>
                <w:sz w:val="24"/>
              </w:rPr>
              <w:t>схемы</w:t>
            </w:r>
            <w:r>
              <w:rPr>
                <w:spacing w:val="-6"/>
                <w:sz w:val="24"/>
              </w:rPr>
              <w:t xml:space="preserve"> </w:t>
            </w:r>
            <w:r>
              <w:rPr>
                <w:sz w:val="24"/>
              </w:rPr>
              <w:t>и графики; строит ответ по собственному плану, сопровождает рассказ новыми примерами, умеет применять знания в новой ситуации при выполнении</w:t>
            </w:r>
            <w:r>
              <w:rPr>
                <w:spacing w:val="4"/>
                <w:sz w:val="24"/>
              </w:rPr>
              <w:t xml:space="preserve"> </w:t>
            </w:r>
            <w:r>
              <w:rPr>
                <w:sz w:val="24"/>
              </w:rPr>
              <w:t>практических</w:t>
            </w:r>
            <w:r>
              <w:rPr>
                <w:spacing w:val="7"/>
                <w:sz w:val="24"/>
              </w:rPr>
              <w:t xml:space="preserve"> </w:t>
            </w:r>
            <w:r>
              <w:rPr>
                <w:sz w:val="24"/>
              </w:rPr>
              <w:t>заданий;</w:t>
            </w:r>
            <w:r>
              <w:rPr>
                <w:spacing w:val="7"/>
                <w:sz w:val="24"/>
              </w:rPr>
              <w:t xml:space="preserve"> </w:t>
            </w:r>
            <w:r>
              <w:rPr>
                <w:sz w:val="24"/>
              </w:rPr>
              <w:t>может</w:t>
            </w:r>
            <w:r>
              <w:rPr>
                <w:spacing w:val="9"/>
                <w:sz w:val="24"/>
              </w:rPr>
              <w:t xml:space="preserve"> </w:t>
            </w:r>
            <w:r>
              <w:rPr>
                <w:sz w:val="24"/>
              </w:rPr>
              <w:t>устанавливать</w:t>
            </w:r>
            <w:r>
              <w:rPr>
                <w:spacing w:val="6"/>
                <w:sz w:val="24"/>
              </w:rPr>
              <w:t xml:space="preserve"> </w:t>
            </w:r>
            <w:r>
              <w:rPr>
                <w:sz w:val="24"/>
              </w:rPr>
              <w:t>связь</w:t>
            </w:r>
            <w:r>
              <w:rPr>
                <w:spacing w:val="6"/>
                <w:sz w:val="24"/>
              </w:rPr>
              <w:t xml:space="preserve"> </w:t>
            </w:r>
            <w:r>
              <w:rPr>
                <w:spacing w:val="-2"/>
                <w:sz w:val="24"/>
              </w:rPr>
              <w:t>между</w:t>
            </w:r>
          </w:p>
          <w:p w:rsidR="00D222AE" w:rsidRDefault="008E58C3">
            <w:pPr>
              <w:pStyle w:val="TableParagraph"/>
              <w:spacing w:line="270" w:lineRule="atLeast"/>
              <w:ind w:left="102" w:right="109"/>
              <w:jc w:val="both"/>
              <w:rPr>
                <w:sz w:val="24"/>
              </w:rPr>
            </w:pPr>
            <w:r>
              <w:rPr>
                <w:sz w:val="24"/>
              </w:rPr>
              <w:t>изучаемым</w:t>
            </w:r>
            <w:r>
              <w:rPr>
                <w:spacing w:val="-1"/>
                <w:sz w:val="24"/>
              </w:rPr>
              <w:t xml:space="preserve"> </w:t>
            </w:r>
            <w:r>
              <w:rPr>
                <w:sz w:val="24"/>
              </w:rPr>
              <w:t>и</w:t>
            </w:r>
            <w:r>
              <w:rPr>
                <w:spacing w:val="-1"/>
                <w:sz w:val="24"/>
              </w:rPr>
              <w:t xml:space="preserve"> </w:t>
            </w:r>
            <w:r>
              <w:rPr>
                <w:sz w:val="24"/>
              </w:rPr>
              <w:t>ранее изученным</w:t>
            </w:r>
            <w:r>
              <w:rPr>
                <w:spacing w:val="-1"/>
                <w:sz w:val="24"/>
              </w:rPr>
              <w:t xml:space="preserve"> </w:t>
            </w:r>
            <w:r>
              <w:rPr>
                <w:sz w:val="24"/>
              </w:rPr>
              <w:t>материалом</w:t>
            </w:r>
            <w:r>
              <w:rPr>
                <w:spacing w:val="-1"/>
                <w:sz w:val="24"/>
              </w:rPr>
              <w:t xml:space="preserve"> </w:t>
            </w:r>
            <w:r>
              <w:rPr>
                <w:sz w:val="24"/>
              </w:rPr>
              <w:t>по</w:t>
            </w:r>
            <w:r>
              <w:rPr>
                <w:spacing w:val="-1"/>
                <w:sz w:val="24"/>
              </w:rPr>
              <w:t xml:space="preserve"> </w:t>
            </w:r>
            <w:r>
              <w:rPr>
                <w:sz w:val="24"/>
              </w:rPr>
              <w:t>курсу</w:t>
            </w:r>
            <w:r>
              <w:rPr>
                <w:spacing w:val="-4"/>
                <w:sz w:val="24"/>
              </w:rPr>
              <w:t xml:space="preserve"> </w:t>
            </w:r>
            <w:r>
              <w:rPr>
                <w:sz w:val="24"/>
              </w:rPr>
              <w:t>физики,</w:t>
            </w:r>
            <w:r>
              <w:rPr>
                <w:spacing w:val="-1"/>
                <w:sz w:val="24"/>
              </w:rPr>
              <w:t xml:space="preserve"> </w:t>
            </w:r>
            <w:r>
              <w:rPr>
                <w:sz w:val="24"/>
              </w:rPr>
              <w:t>а также с материалом усвоенным при изучении других предметов</w:t>
            </w:r>
          </w:p>
        </w:tc>
      </w:tr>
      <w:tr w:rsidR="00D222AE">
        <w:trPr>
          <w:trHeight w:val="2209"/>
        </w:trPr>
        <w:tc>
          <w:tcPr>
            <w:tcW w:w="2805" w:type="dxa"/>
          </w:tcPr>
          <w:p w:rsidR="00D222AE" w:rsidRDefault="008E58C3">
            <w:pPr>
              <w:pStyle w:val="TableParagraph"/>
              <w:spacing w:line="274" w:lineRule="exact"/>
              <w:ind w:left="0" w:right="418"/>
              <w:jc w:val="right"/>
              <w:rPr>
                <w:b/>
                <w:sz w:val="24"/>
              </w:rPr>
            </w:pPr>
            <w:r>
              <w:rPr>
                <w:b/>
                <w:sz w:val="24"/>
              </w:rPr>
              <w:t>Отметка</w:t>
            </w:r>
            <w:r>
              <w:rPr>
                <w:b/>
                <w:spacing w:val="2"/>
                <w:sz w:val="24"/>
              </w:rPr>
              <w:t xml:space="preserve"> </w:t>
            </w:r>
            <w:r>
              <w:rPr>
                <w:b/>
                <w:spacing w:val="-5"/>
                <w:sz w:val="24"/>
              </w:rPr>
              <w:t>«4»</w:t>
            </w:r>
          </w:p>
        </w:tc>
        <w:tc>
          <w:tcPr>
            <w:tcW w:w="7515" w:type="dxa"/>
            <w:gridSpan w:val="2"/>
          </w:tcPr>
          <w:p w:rsidR="00D222AE" w:rsidRDefault="008E58C3">
            <w:pPr>
              <w:pStyle w:val="TableParagraph"/>
              <w:ind w:left="102" w:right="101" w:firstLine="568"/>
              <w:jc w:val="both"/>
              <w:rPr>
                <w:sz w:val="24"/>
              </w:rPr>
            </w:pPr>
            <w:r>
              <w:rPr>
                <w:sz w:val="24"/>
              </w:rPr>
              <w:t>Отметка «4» ставится в том случае, если ответ обучающийся удовлетворяет</w:t>
            </w:r>
            <w:r>
              <w:rPr>
                <w:spacing w:val="-1"/>
                <w:sz w:val="24"/>
              </w:rPr>
              <w:t xml:space="preserve"> </w:t>
            </w:r>
            <w:r>
              <w:rPr>
                <w:sz w:val="24"/>
              </w:rPr>
              <w:t>основным требованиям к ответу</w:t>
            </w:r>
            <w:r>
              <w:rPr>
                <w:spacing w:val="-4"/>
                <w:sz w:val="24"/>
              </w:rPr>
              <w:t xml:space="preserve"> </w:t>
            </w:r>
            <w:r>
              <w:rPr>
                <w:sz w:val="24"/>
              </w:rPr>
              <w:t>на Отметку «5», но без использования собственного плана, новых примеров, без применения знаний в новой ситуации, без использования связей с ранее</w:t>
            </w:r>
            <w:r>
              <w:rPr>
                <w:spacing w:val="40"/>
                <w:sz w:val="24"/>
              </w:rPr>
              <w:t xml:space="preserve"> </w:t>
            </w:r>
            <w:r>
              <w:rPr>
                <w:sz w:val="24"/>
              </w:rPr>
              <w:t>изученным материалом, усвоенным при изучении других предметов; если обучающийся допустил одну ошибку или не более двух недочетов</w:t>
            </w:r>
            <w:r>
              <w:rPr>
                <w:spacing w:val="51"/>
                <w:sz w:val="24"/>
              </w:rPr>
              <w:t xml:space="preserve"> </w:t>
            </w:r>
            <w:r>
              <w:rPr>
                <w:sz w:val="24"/>
              </w:rPr>
              <w:t>и</w:t>
            </w:r>
            <w:r>
              <w:rPr>
                <w:spacing w:val="54"/>
                <w:sz w:val="24"/>
              </w:rPr>
              <w:t xml:space="preserve"> </w:t>
            </w:r>
            <w:r>
              <w:rPr>
                <w:sz w:val="24"/>
              </w:rPr>
              <w:t>может</w:t>
            </w:r>
            <w:r>
              <w:rPr>
                <w:spacing w:val="57"/>
                <w:sz w:val="24"/>
              </w:rPr>
              <w:t xml:space="preserve"> </w:t>
            </w:r>
            <w:r>
              <w:rPr>
                <w:sz w:val="24"/>
              </w:rPr>
              <w:t>исправить</w:t>
            </w:r>
            <w:r>
              <w:rPr>
                <w:spacing w:val="57"/>
                <w:sz w:val="24"/>
              </w:rPr>
              <w:t xml:space="preserve"> </w:t>
            </w:r>
            <w:r>
              <w:rPr>
                <w:sz w:val="24"/>
              </w:rPr>
              <w:t>их</w:t>
            </w:r>
            <w:r>
              <w:rPr>
                <w:spacing w:val="54"/>
                <w:sz w:val="24"/>
              </w:rPr>
              <w:t xml:space="preserve"> </w:t>
            </w:r>
            <w:r>
              <w:rPr>
                <w:sz w:val="24"/>
              </w:rPr>
              <w:t>самостоятельно</w:t>
            </w:r>
            <w:r>
              <w:rPr>
                <w:spacing w:val="54"/>
                <w:sz w:val="24"/>
              </w:rPr>
              <w:t xml:space="preserve"> </w:t>
            </w:r>
            <w:r>
              <w:rPr>
                <w:sz w:val="24"/>
              </w:rPr>
              <w:t>или</w:t>
            </w:r>
            <w:r>
              <w:rPr>
                <w:spacing w:val="54"/>
                <w:sz w:val="24"/>
              </w:rPr>
              <w:t xml:space="preserve"> </w:t>
            </w:r>
            <w:r>
              <w:rPr>
                <w:sz w:val="24"/>
              </w:rPr>
              <w:t>с</w:t>
            </w:r>
            <w:r>
              <w:rPr>
                <w:spacing w:val="62"/>
                <w:sz w:val="24"/>
              </w:rPr>
              <w:t xml:space="preserve"> </w:t>
            </w:r>
            <w:r>
              <w:rPr>
                <w:spacing w:val="-2"/>
                <w:sz w:val="24"/>
              </w:rPr>
              <w:t>небольшой</w:t>
            </w:r>
          </w:p>
          <w:p w:rsidR="00D222AE" w:rsidRDefault="008E58C3">
            <w:pPr>
              <w:pStyle w:val="TableParagraph"/>
              <w:spacing w:line="263" w:lineRule="exact"/>
              <w:ind w:left="102"/>
              <w:jc w:val="both"/>
              <w:rPr>
                <w:sz w:val="24"/>
              </w:rPr>
            </w:pPr>
            <w:r>
              <w:rPr>
                <w:sz w:val="24"/>
              </w:rPr>
              <w:t xml:space="preserve">помощью </w:t>
            </w:r>
            <w:r>
              <w:rPr>
                <w:spacing w:val="-2"/>
                <w:sz w:val="24"/>
              </w:rPr>
              <w:t>учителя.</w:t>
            </w:r>
          </w:p>
        </w:tc>
      </w:tr>
      <w:tr w:rsidR="00D222AE">
        <w:trPr>
          <w:trHeight w:val="2482"/>
        </w:trPr>
        <w:tc>
          <w:tcPr>
            <w:tcW w:w="2805" w:type="dxa"/>
          </w:tcPr>
          <w:p w:rsidR="00D222AE" w:rsidRDefault="008E58C3">
            <w:pPr>
              <w:pStyle w:val="TableParagraph"/>
              <w:spacing w:line="271" w:lineRule="exact"/>
              <w:ind w:left="0" w:right="418"/>
              <w:jc w:val="right"/>
              <w:rPr>
                <w:b/>
                <w:sz w:val="24"/>
              </w:rPr>
            </w:pPr>
            <w:r>
              <w:rPr>
                <w:b/>
                <w:sz w:val="24"/>
              </w:rPr>
              <w:t>Отметка</w:t>
            </w:r>
            <w:r>
              <w:rPr>
                <w:b/>
                <w:spacing w:val="2"/>
                <w:sz w:val="24"/>
              </w:rPr>
              <w:t xml:space="preserve"> </w:t>
            </w:r>
            <w:r>
              <w:rPr>
                <w:b/>
                <w:spacing w:val="-5"/>
                <w:sz w:val="24"/>
              </w:rPr>
              <w:t>«3»</w:t>
            </w:r>
          </w:p>
        </w:tc>
        <w:tc>
          <w:tcPr>
            <w:tcW w:w="7515" w:type="dxa"/>
            <w:gridSpan w:val="2"/>
          </w:tcPr>
          <w:p w:rsidR="00D222AE" w:rsidRDefault="008E58C3">
            <w:pPr>
              <w:pStyle w:val="TableParagraph"/>
              <w:ind w:left="102" w:right="99" w:firstLine="568"/>
              <w:jc w:val="both"/>
              <w:rPr>
                <w:sz w:val="24"/>
              </w:rPr>
            </w:pPr>
            <w:r>
              <w:rPr>
                <w:sz w:val="24"/>
              </w:rPr>
              <w:t>Отметка «3» ставится в том случае,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w:t>
            </w:r>
            <w:r>
              <w:rPr>
                <w:spacing w:val="40"/>
                <w:sz w:val="24"/>
              </w:rPr>
              <w:t xml:space="preserve"> </w:t>
            </w:r>
            <w:r>
              <w:rPr>
                <w:sz w:val="24"/>
              </w:rPr>
              <w:t>формул, но затрудняется при решении задач, требующих преобразования некоторых</w:t>
            </w:r>
            <w:r>
              <w:rPr>
                <w:spacing w:val="-1"/>
                <w:sz w:val="24"/>
              </w:rPr>
              <w:t xml:space="preserve"> </w:t>
            </w:r>
            <w:r>
              <w:rPr>
                <w:sz w:val="24"/>
              </w:rPr>
              <w:t>формул;</w:t>
            </w:r>
            <w:r>
              <w:rPr>
                <w:spacing w:val="1"/>
                <w:sz w:val="24"/>
              </w:rPr>
              <w:t xml:space="preserve"> </w:t>
            </w:r>
            <w:r>
              <w:rPr>
                <w:sz w:val="24"/>
              </w:rPr>
              <w:t>допустил</w:t>
            </w:r>
            <w:r>
              <w:rPr>
                <w:spacing w:val="-2"/>
                <w:sz w:val="24"/>
              </w:rPr>
              <w:t xml:space="preserve"> </w:t>
            </w:r>
            <w:r>
              <w:rPr>
                <w:sz w:val="24"/>
              </w:rPr>
              <w:t>не более</w:t>
            </w:r>
            <w:r>
              <w:rPr>
                <w:spacing w:val="1"/>
                <w:sz w:val="24"/>
              </w:rPr>
              <w:t xml:space="preserve"> </w:t>
            </w:r>
            <w:r>
              <w:rPr>
                <w:sz w:val="24"/>
              </w:rPr>
              <w:t>одной</w:t>
            </w:r>
            <w:r>
              <w:rPr>
                <w:spacing w:val="-1"/>
                <w:sz w:val="24"/>
              </w:rPr>
              <w:t xml:space="preserve"> </w:t>
            </w:r>
            <w:r>
              <w:rPr>
                <w:sz w:val="24"/>
              </w:rPr>
              <w:t>грубой</w:t>
            </w:r>
            <w:r>
              <w:rPr>
                <w:spacing w:val="-1"/>
                <w:sz w:val="24"/>
              </w:rPr>
              <w:t xml:space="preserve"> </w:t>
            </w:r>
            <w:r>
              <w:rPr>
                <w:spacing w:val="-10"/>
                <w:sz w:val="24"/>
              </w:rPr>
              <w:t>и</w:t>
            </w:r>
          </w:p>
          <w:p w:rsidR="00D222AE" w:rsidRDefault="008E58C3">
            <w:pPr>
              <w:pStyle w:val="TableParagraph"/>
              <w:spacing w:line="263" w:lineRule="exact"/>
              <w:ind w:left="102"/>
              <w:jc w:val="both"/>
              <w:rPr>
                <w:sz w:val="24"/>
              </w:rPr>
            </w:pPr>
            <w:r>
              <w:rPr>
                <w:sz w:val="24"/>
              </w:rPr>
              <w:t>одной</w:t>
            </w:r>
            <w:r>
              <w:rPr>
                <w:spacing w:val="-4"/>
                <w:sz w:val="24"/>
              </w:rPr>
              <w:t xml:space="preserve"> </w:t>
            </w:r>
            <w:r>
              <w:rPr>
                <w:sz w:val="24"/>
              </w:rPr>
              <w:t>негрубой</w:t>
            </w:r>
            <w:r>
              <w:rPr>
                <w:spacing w:val="-4"/>
                <w:sz w:val="24"/>
              </w:rPr>
              <w:t xml:space="preserve"> </w:t>
            </w:r>
            <w:r>
              <w:rPr>
                <w:sz w:val="24"/>
              </w:rPr>
              <w:t>ошибки,</w:t>
            </w:r>
            <w:r>
              <w:rPr>
                <w:spacing w:val="-3"/>
                <w:sz w:val="24"/>
              </w:rPr>
              <w:t xml:space="preserve"> </w:t>
            </w:r>
            <w:r>
              <w:rPr>
                <w:sz w:val="24"/>
              </w:rPr>
              <w:t>не</w:t>
            </w:r>
            <w:r>
              <w:rPr>
                <w:spacing w:val="-3"/>
                <w:sz w:val="24"/>
              </w:rPr>
              <w:t xml:space="preserve"> </w:t>
            </w:r>
            <w:r>
              <w:rPr>
                <w:sz w:val="24"/>
              </w:rPr>
              <w:t>более</w:t>
            </w:r>
            <w:r>
              <w:rPr>
                <w:spacing w:val="-2"/>
                <w:sz w:val="24"/>
              </w:rPr>
              <w:t xml:space="preserve"> </w:t>
            </w:r>
            <w:r>
              <w:rPr>
                <w:sz w:val="24"/>
              </w:rPr>
              <w:t>двух</w:t>
            </w:r>
            <w:r w:rsidR="00F70C00">
              <w:rPr>
                <w:sz w:val="24"/>
              </w:rPr>
              <w:t>–</w:t>
            </w:r>
            <w:r>
              <w:rPr>
                <w:sz w:val="24"/>
              </w:rPr>
              <w:t>трех</w:t>
            </w:r>
            <w:r>
              <w:rPr>
                <w:spacing w:val="-3"/>
                <w:sz w:val="24"/>
              </w:rPr>
              <w:t xml:space="preserve"> </w:t>
            </w:r>
            <w:r>
              <w:rPr>
                <w:sz w:val="24"/>
              </w:rPr>
              <w:t>негрубых</w:t>
            </w:r>
            <w:r>
              <w:rPr>
                <w:spacing w:val="-2"/>
                <w:sz w:val="24"/>
              </w:rPr>
              <w:t xml:space="preserve"> недочетов.</w:t>
            </w:r>
          </w:p>
        </w:tc>
      </w:tr>
      <w:tr w:rsidR="00D222AE">
        <w:trPr>
          <w:trHeight w:val="1098"/>
        </w:trPr>
        <w:tc>
          <w:tcPr>
            <w:tcW w:w="2805" w:type="dxa"/>
            <w:tcBorders>
              <w:bottom w:val="double" w:sz="4" w:space="0" w:color="000000"/>
            </w:tcBorders>
          </w:tcPr>
          <w:p w:rsidR="00D222AE" w:rsidRDefault="008E58C3">
            <w:pPr>
              <w:pStyle w:val="TableParagraph"/>
              <w:spacing w:line="275" w:lineRule="exact"/>
              <w:ind w:left="0" w:right="418"/>
              <w:jc w:val="right"/>
              <w:rPr>
                <w:b/>
                <w:sz w:val="24"/>
              </w:rPr>
            </w:pPr>
            <w:r>
              <w:rPr>
                <w:b/>
                <w:sz w:val="24"/>
              </w:rPr>
              <w:t>Отметка</w:t>
            </w:r>
            <w:r>
              <w:rPr>
                <w:b/>
                <w:spacing w:val="2"/>
                <w:sz w:val="24"/>
              </w:rPr>
              <w:t xml:space="preserve"> </w:t>
            </w:r>
            <w:r>
              <w:rPr>
                <w:b/>
                <w:spacing w:val="-5"/>
                <w:sz w:val="24"/>
              </w:rPr>
              <w:t>«2»</w:t>
            </w:r>
          </w:p>
        </w:tc>
        <w:tc>
          <w:tcPr>
            <w:tcW w:w="7515" w:type="dxa"/>
            <w:gridSpan w:val="2"/>
            <w:tcBorders>
              <w:bottom w:val="double" w:sz="4" w:space="0" w:color="000000"/>
            </w:tcBorders>
          </w:tcPr>
          <w:p w:rsidR="00D222AE" w:rsidRDefault="008E58C3">
            <w:pPr>
              <w:pStyle w:val="TableParagraph"/>
              <w:ind w:left="102" w:right="102" w:firstLine="568"/>
              <w:jc w:val="both"/>
              <w:rPr>
                <w:sz w:val="24"/>
              </w:rPr>
            </w:pPr>
            <w:r>
              <w:rPr>
                <w:sz w:val="24"/>
              </w:rPr>
              <w:t>Отметка «2» ставится в том случае, если обучающийся не овладел основными знаниями в соответствии с требованиями и допустил</w:t>
            </w:r>
            <w:r>
              <w:rPr>
                <w:spacing w:val="30"/>
                <w:sz w:val="24"/>
              </w:rPr>
              <w:t xml:space="preserve"> </w:t>
            </w:r>
            <w:r>
              <w:rPr>
                <w:sz w:val="24"/>
              </w:rPr>
              <w:t>больше</w:t>
            </w:r>
            <w:r>
              <w:rPr>
                <w:spacing w:val="34"/>
                <w:sz w:val="24"/>
              </w:rPr>
              <w:t xml:space="preserve"> </w:t>
            </w:r>
            <w:r>
              <w:rPr>
                <w:sz w:val="24"/>
              </w:rPr>
              <w:t>ошибок</w:t>
            </w:r>
            <w:r>
              <w:rPr>
                <w:spacing w:val="33"/>
                <w:sz w:val="24"/>
              </w:rPr>
              <w:t xml:space="preserve"> </w:t>
            </w:r>
            <w:r>
              <w:rPr>
                <w:sz w:val="24"/>
              </w:rPr>
              <w:t>и</w:t>
            </w:r>
            <w:r>
              <w:rPr>
                <w:spacing w:val="32"/>
                <w:sz w:val="24"/>
              </w:rPr>
              <w:t xml:space="preserve"> </w:t>
            </w:r>
            <w:r>
              <w:rPr>
                <w:sz w:val="24"/>
              </w:rPr>
              <w:t>недочетов,</w:t>
            </w:r>
            <w:r>
              <w:rPr>
                <w:spacing w:val="32"/>
                <w:sz w:val="24"/>
              </w:rPr>
              <w:t xml:space="preserve"> </w:t>
            </w:r>
            <w:r>
              <w:rPr>
                <w:sz w:val="24"/>
              </w:rPr>
              <w:t>чем</w:t>
            </w:r>
            <w:r>
              <w:rPr>
                <w:spacing w:val="33"/>
                <w:sz w:val="24"/>
              </w:rPr>
              <w:t xml:space="preserve"> </w:t>
            </w:r>
            <w:r>
              <w:rPr>
                <w:sz w:val="24"/>
              </w:rPr>
              <w:t>необходимо</w:t>
            </w:r>
            <w:r>
              <w:rPr>
                <w:spacing w:val="28"/>
                <w:sz w:val="24"/>
              </w:rPr>
              <w:t xml:space="preserve"> </w:t>
            </w:r>
            <w:r>
              <w:rPr>
                <w:sz w:val="24"/>
              </w:rPr>
              <w:t>для</w:t>
            </w:r>
            <w:r>
              <w:rPr>
                <w:spacing w:val="31"/>
                <w:sz w:val="24"/>
              </w:rPr>
              <w:t xml:space="preserve"> </w:t>
            </w:r>
            <w:r>
              <w:rPr>
                <w:spacing w:val="-2"/>
                <w:sz w:val="24"/>
              </w:rPr>
              <w:t>отметки</w:t>
            </w:r>
          </w:p>
          <w:p w:rsidR="00D222AE" w:rsidRDefault="008E58C3">
            <w:pPr>
              <w:pStyle w:val="TableParagraph"/>
              <w:spacing w:line="255" w:lineRule="exact"/>
              <w:ind w:left="102"/>
              <w:rPr>
                <w:sz w:val="24"/>
              </w:rPr>
            </w:pPr>
            <w:r>
              <w:rPr>
                <w:spacing w:val="-4"/>
                <w:sz w:val="24"/>
              </w:rPr>
              <w:t>«3».</w:t>
            </w:r>
          </w:p>
        </w:tc>
      </w:tr>
      <w:tr w:rsidR="00D222AE">
        <w:trPr>
          <w:trHeight w:val="274"/>
        </w:trPr>
        <w:tc>
          <w:tcPr>
            <w:tcW w:w="10320" w:type="dxa"/>
            <w:gridSpan w:val="3"/>
            <w:tcBorders>
              <w:top w:val="double" w:sz="4" w:space="0" w:color="000000"/>
            </w:tcBorders>
          </w:tcPr>
          <w:p w:rsidR="00D222AE" w:rsidRDefault="008E58C3">
            <w:pPr>
              <w:pStyle w:val="TableParagraph"/>
              <w:spacing w:line="254" w:lineRule="exact"/>
              <w:ind w:left="570" w:right="573"/>
              <w:jc w:val="center"/>
              <w:rPr>
                <w:b/>
                <w:sz w:val="24"/>
              </w:rPr>
            </w:pPr>
            <w:r>
              <w:rPr>
                <w:b/>
                <w:sz w:val="24"/>
              </w:rPr>
              <w:t>ПИСЬМЕННЫЕ</w:t>
            </w:r>
            <w:r>
              <w:rPr>
                <w:b/>
                <w:spacing w:val="-2"/>
                <w:sz w:val="24"/>
              </w:rPr>
              <w:t xml:space="preserve"> </w:t>
            </w:r>
            <w:r>
              <w:rPr>
                <w:b/>
                <w:sz w:val="24"/>
              </w:rPr>
              <w:t>КОНТРОЛЬНЫЕ</w:t>
            </w:r>
            <w:r>
              <w:rPr>
                <w:b/>
                <w:spacing w:val="-2"/>
                <w:sz w:val="24"/>
              </w:rPr>
              <w:t xml:space="preserve"> РАБОТЫ</w:t>
            </w:r>
          </w:p>
        </w:tc>
      </w:tr>
      <w:tr w:rsidR="00D222AE">
        <w:trPr>
          <w:trHeight w:val="550"/>
        </w:trPr>
        <w:tc>
          <w:tcPr>
            <w:tcW w:w="2945" w:type="dxa"/>
            <w:gridSpan w:val="2"/>
          </w:tcPr>
          <w:p w:rsidR="00D222AE" w:rsidRDefault="008E58C3">
            <w:pPr>
              <w:pStyle w:val="TableParagraph"/>
              <w:spacing w:line="271" w:lineRule="exact"/>
              <w:ind w:left="783"/>
              <w:rPr>
                <w:b/>
                <w:sz w:val="24"/>
              </w:rPr>
            </w:pPr>
            <w:r>
              <w:rPr>
                <w:b/>
                <w:sz w:val="24"/>
              </w:rPr>
              <w:t>Отметка</w:t>
            </w:r>
            <w:r>
              <w:rPr>
                <w:b/>
                <w:spacing w:val="2"/>
                <w:sz w:val="24"/>
              </w:rPr>
              <w:t xml:space="preserve"> </w:t>
            </w:r>
            <w:r>
              <w:rPr>
                <w:b/>
                <w:spacing w:val="-5"/>
                <w:sz w:val="24"/>
              </w:rPr>
              <w:t>«5»</w:t>
            </w:r>
          </w:p>
        </w:tc>
        <w:tc>
          <w:tcPr>
            <w:tcW w:w="7375" w:type="dxa"/>
          </w:tcPr>
          <w:p w:rsidR="00D222AE" w:rsidRDefault="008E58C3">
            <w:pPr>
              <w:pStyle w:val="TableParagraph"/>
              <w:spacing w:line="267" w:lineRule="exact"/>
              <w:rPr>
                <w:sz w:val="24"/>
              </w:rPr>
            </w:pPr>
            <w:r>
              <w:rPr>
                <w:sz w:val="24"/>
              </w:rPr>
              <w:t>Отметка</w:t>
            </w:r>
            <w:r>
              <w:rPr>
                <w:spacing w:val="25"/>
                <w:sz w:val="24"/>
              </w:rPr>
              <w:t xml:space="preserve"> «</w:t>
            </w:r>
            <w:r>
              <w:rPr>
                <w:sz w:val="24"/>
              </w:rPr>
              <w:t>5»</w:t>
            </w:r>
            <w:r>
              <w:rPr>
                <w:spacing w:val="73"/>
                <w:w w:val="150"/>
                <w:sz w:val="24"/>
              </w:rPr>
              <w:t xml:space="preserve"> </w:t>
            </w:r>
            <w:r>
              <w:rPr>
                <w:sz w:val="24"/>
              </w:rPr>
              <w:t>ставится</w:t>
            </w:r>
            <w:r>
              <w:rPr>
                <w:spacing w:val="26"/>
                <w:sz w:val="24"/>
              </w:rPr>
              <w:t xml:space="preserve"> за </w:t>
            </w:r>
            <w:proofErr w:type="gramStart"/>
            <w:r>
              <w:rPr>
                <w:spacing w:val="26"/>
                <w:sz w:val="24"/>
              </w:rPr>
              <w:t>работу</w:t>
            </w:r>
            <w:r>
              <w:rPr>
                <w:sz w:val="24"/>
              </w:rPr>
              <w:t>,</w:t>
            </w:r>
            <w:r>
              <w:rPr>
                <w:spacing w:val="25"/>
                <w:sz w:val="24"/>
              </w:rPr>
              <w:t xml:space="preserve">  </w:t>
            </w:r>
            <w:r>
              <w:rPr>
                <w:sz w:val="24"/>
              </w:rPr>
              <w:t>выполненную</w:t>
            </w:r>
            <w:proofErr w:type="gramEnd"/>
            <w:r>
              <w:rPr>
                <w:spacing w:val="26"/>
                <w:sz w:val="24"/>
              </w:rPr>
              <w:t xml:space="preserve">  </w:t>
            </w:r>
            <w:r>
              <w:rPr>
                <w:sz w:val="24"/>
              </w:rPr>
              <w:t>полностью</w:t>
            </w:r>
            <w:r>
              <w:rPr>
                <w:spacing w:val="26"/>
                <w:sz w:val="24"/>
              </w:rPr>
              <w:t xml:space="preserve">  </w:t>
            </w:r>
            <w:r>
              <w:rPr>
                <w:spacing w:val="-5"/>
                <w:sz w:val="24"/>
              </w:rPr>
              <w:t>без</w:t>
            </w:r>
          </w:p>
          <w:p w:rsidR="00D222AE" w:rsidRDefault="008E58C3">
            <w:pPr>
              <w:pStyle w:val="TableParagraph"/>
              <w:spacing w:line="263" w:lineRule="exact"/>
              <w:rPr>
                <w:sz w:val="24"/>
              </w:rPr>
            </w:pPr>
            <w:r>
              <w:rPr>
                <w:sz w:val="24"/>
              </w:rPr>
              <w:t>ошибок и</w:t>
            </w:r>
            <w:r>
              <w:rPr>
                <w:spacing w:val="-1"/>
                <w:sz w:val="24"/>
              </w:rPr>
              <w:t xml:space="preserve"> </w:t>
            </w:r>
            <w:r>
              <w:rPr>
                <w:spacing w:val="-2"/>
                <w:sz w:val="24"/>
              </w:rPr>
              <w:t>недочетов</w:t>
            </w:r>
          </w:p>
        </w:tc>
      </w:tr>
      <w:tr w:rsidR="00D222AE">
        <w:trPr>
          <w:trHeight w:val="830"/>
        </w:trPr>
        <w:tc>
          <w:tcPr>
            <w:tcW w:w="2945" w:type="dxa"/>
            <w:gridSpan w:val="2"/>
          </w:tcPr>
          <w:p w:rsidR="00D222AE" w:rsidRDefault="008E58C3">
            <w:pPr>
              <w:pStyle w:val="TableParagraph"/>
              <w:spacing w:line="275" w:lineRule="exact"/>
              <w:ind w:left="783"/>
              <w:rPr>
                <w:b/>
                <w:sz w:val="24"/>
              </w:rPr>
            </w:pPr>
            <w:r>
              <w:rPr>
                <w:b/>
                <w:sz w:val="24"/>
              </w:rPr>
              <w:t>Отметка</w:t>
            </w:r>
            <w:r>
              <w:rPr>
                <w:b/>
                <w:spacing w:val="2"/>
                <w:sz w:val="24"/>
              </w:rPr>
              <w:t xml:space="preserve"> </w:t>
            </w:r>
            <w:r>
              <w:rPr>
                <w:b/>
                <w:spacing w:val="-5"/>
                <w:sz w:val="24"/>
              </w:rPr>
              <w:t>«4»</w:t>
            </w:r>
          </w:p>
        </w:tc>
        <w:tc>
          <w:tcPr>
            <w:tcW w:w="7375" w:type="dxa"/>
          </w:tcPr>
          <w:p w:rsidR="00D222AE" w:rsidRDefault="008E58C3">
            <w:pPr>
              <w:pStyle w:val="TableParagraph"/>
              <w:spacing w:line="271" w:lineRule="exact"/>
              <w:rPr>
                <w:sz w:val="24"/>
              </w:rPr>
            </w:pPr>
            <w:r>
              <w:rPr>
                <w:sz w:val="24"/>
              </w:rPr>
              <w:t>Отметка</w:t>
            </w:r>
            <w:r>
              <w:rPr>
                <w:spacing w:val="48"/>
                <w:sz w:val="24"/>
              </w:rPr>
              <w:t xml:space="preserve"> </w:t>
            </w:r>
            <w:r>
              <w:rPr>
                <w:sz w:val="24"/>
              </w:rPr>
              <w:t>«4»</w:t>
            </w:r>
            <w:r>
              <w:rPr>
                <w:spacing w:val="39"/>
                <w:sz w:val="24"/>
              </w:rPr>
              <w:t xml:space="preserve"> </w:t>
            </w:r>
            <w:r>
              <w:rPr>
                <w:sz w:val="24"/>
              </w:rPr>
              <w:t>ставится</w:t>
            </w:r>
            <w:r>
              <w:rPr>
                <w:spacing w:val="45"/>
                <w:sz w:val="24"/>
              </w:rPr>
              <w:t xml:space="preserve"> </w:t>
            </w:r>
            <w:r>
              <w:rPr>
                <w:sz w:val="24"/>
              </w:rPr>
              <w:t>за</w:t>
            </w:r>
            <w:r>
              <w:rPr>
                <w:spacing w:val="45"/>
                <w:sz w:val="24"/>
              </w:rPr>
              <w:t xml:space="preserve"> </w:t>
            </w:r>
            <w:r>
              <w:rPr>
                <w:sz w:val="24"/>
              </w:rPr>
              <w:t>работу,</w:t>
            </w:r>
            <w:r>
              <w:rPr>
                <w:spacing w:val="47"/>
                <w:sz w:val="24"/>
              </w:rPr>
              <w:t xml:space="preserve"> </w:t>
            </w:r>
            <w:r>
              <w:rPr>
                <w:sz w:val="24"/>
              </w:rPr>
              <w:t>выполненную</w:t>
            </w:r>
            <w:r>
              <w:rPr>
                <w:spacing w:val="44"/>
                <w:sz w:val="24"/>
              </w:rPr>
              <w:t xml:space="preserve"> </w:t>
            </w:r>
            <w:r>
              <w:rPr>
                <w:sz w:val="24"/>
              </w:rPr>
              <w:t>полностью,</w:t>
            </w:r>
            <w:r>
              <w:rPr>
                <w:spacing w:val="43"/>
                <w:sz w:val="24"/>
              </w:rPr>
              <w:t xml:space="preserve"> </w:t>
            </w:r>
            <w:r>
              <w:rPr>
                <w:sz w:val="24"/>
              </w:rPr>
              <w:t>но</w:t>
            </w:r>
            <w:r>
              <w:rPr>
                <w:spacing w:val="44"/>
                <w:sz w:val="24"/>
              </w:rPr>
              <w:t xml:space="preserve"> </w:t>
            </w:r>
            <w:r>
              <w:rPr>
                <w:spacing w:val="-5"/>
                <w:sz w:val="24"/>
              </w:rPr>
              <w:t>при</w:t>
            </w:r>
          </w:p>
          <w:p w:rsidR="00D222AE" w:rsidRDefault="008E58C3">
            <w:pPr>
              <w:pStyle w:val="TableParagraph"/>
              <w:spacing w:line="270" w:lineRule="atLeast"/>
              <w:rPr>
                <w:sz w:val="24"/>
              </w:rPr>
            </w:pPr>
            <w:r>
              <w:rPr>
                <w:sz w:val="24"/>
              </w:rPr>
              <w:t>наличии</w:t>
            </w:r>
            <w:r>
              <w:rPr>
                <w:spacing w:val="35"/>
                <w:sz w:val="24"/>
              </w:rPr>
              <w:t xml:space="preserve"> </w:t>
            </w:r>
            <w:r>
              <w:rPr>
                <w:sz w:val="24"/>
              </w:rPr>
              <w:t>не</w:t>
            </w:r>
            <w:r>
              <w:rPr>
                <w:spacing w:val="36"/>
                <w:sz w:val="24"/>
              </w:rPr>
              <w:t xml:space="preserve"> </w:t>
            </w:r>
            <w:r>
              <w:rPr>
                <w:sz w:val="24"/>
              </w:rPr>
              <w:t>более</w:t>
            </w:r>
            <w:r>
              <w:rPr>
                <w:spacing w:val="37"/>
                <w:sz w:val="24"/>
              </w:rPr>
              <w:t xml:space="preserve"> </w:t>
            </w:r>
            <w:r>
              <w:rPr>
                <w:sz w:val="24"/>
              </w:rPr>
              <w:t>одной</w:t>
            </w:r>
            <w:r>
              <w:rPr>
                <w:spacing w:val="35"/>
                <w:sz w:val="24"/>
              </w:rPr>
              <w:t xml:space="preserve"> </w:t>
            </w:r>
            <w:r>
              <w:rPr>
                <w:sz w:val="24"/>
              </w:rPr>
              <w:t>ошибки</w:t>
            </w:r>
            <w:r>
              <w:rPr>
                <w:spacing w:val="34"/>
                <w:sz w:val="24"/>
              </w:rPr>
              <w:t xml:space="preserve"> </w:t>
            </w:r>
            <w:r>
              <w:rPr>
                <w:sz w:val="24"/>
              </w:rPr>
              <w:t>и</w:t>
            </w:r>
            <w:r>
              <w:rPr>
                <w:spacing w:val="35"/>
                <w:sz w:val="24"/>
              </w:rPr>
              <w:t xml:space="preserve"> </w:t>
            </w:r>
            <w:r>
              <w:rPr>
                <w:sz w:val="24"/>
              </w:rPr>
              <w:t>одного</w:t>
            </w:r>
            <w:r>
              <w:rPr>
                <w:spacing w:val="35"/>
                <w:sz w:val="24"/>
              </w:rPr>
              <w:t xml:space="preserve"> </w:t>
            </w:r>
            <w:r>
              <w:rPr>
                <w:sz w:val="24"/>
              </w:rPr>
              <w:t>недочета,</w:t>
            </w:r>
            <w:r>
              <w:rPr>
                <w:spacing w:val="35"/>
                <w:sz w:val="24"/>
              </w:rPr>
              <w:t xml:space="preserve"> </w:t>
            </w:r>
            <w:r>
              <w:rPr>
                <w:sz w:val="24"/>
              </w:rPr>
              <w:t>не</w:t>
            </w:r>
            <w:r>
              <w:rPr>
                <w:spacing w:val="32"/>
                <w:sz w:val="24"/>
              </w:rPr>
              <w:t xml:space="preserve"> </w:t>
            </w:r>
            <w:r>
              <w:rPr>
                <w:sz w:val="24"/>
              </w:rPr>
              <w:t>более</w:t>
            </w:r>
            <w:r>
              <w:rPr>
                <w:spacing w:val="40"/>
                <w:sz w:val="24"/>
              </w:rPr>
              <w:t xml:space="preserve"> </w:t>
            </w:r>
            <w:r>
              <w:rPr>
                <w:sz w:val="24"/>
              </w:rPr>
              <w:t xml:space="preserve">трех </w:t>
            </w:r>
            <w:r>
              <w:rPr>
                <w:spacing w:val="-2"/>
                <w:sz w:val="24"/>
              </w:rPr>
              <w:t>недочетов.</w:t>
            </w:r>
          </w:p>
        </w:tc>
      </w:tr>
      <w:tr w:rsidR="00D222AE">
        <w:trPr>
          <w:trHeight w:val="1102"/>
        </w:trPr>
        <w:tc>
          <w:tcPr>
            <w:tcW w:w="2945" w:type="dxa"/>
            <w:gridSpan w:val="2"/>
          </w:tcPr>
          <w:p w:rsidR="00D222AE" w:rsidRDefault="008E58C3">
            <w:pPr>
              <w:pStyle w:val="TableParagraph"/>
              <w:spacing w:line="272" w:lineRule="exact"/>
              <w:ind w:left="783"/>
              <w:rPr>
                <w:b/>
                <w:sz w:val="24"/>
              </w:rPr>
            </w:pPr>
            <w:r>
              <w:rPr>
                <w:b/>
                <w:sz w:val="24"/>
              </w:rPr>
              <w:t>Отметка</w:t>
            </w:r>
            <w:r>
              <w:rPr>
                <w:b/>
                <w:spacing w:val="2"/>
                <w:sz w:val="24"/>
              </w:rPr>
              <w:t xml:space="preserve"> </w:t>
            </w:r>
            <w:r>
              <w:rPr>
                <w:b/>
                <w:spacing w:val="-5"/>
                <w:sz w:val="24"/>
              </w:rPr>
              <w:t>«3»</w:t>
            </w:r>
          </w:p>
        </w:tc>
        <w:tc>
          <w:tcPr>
            <w:tcW w:w="7375" w:type="dxa"/>
          </w:tcPr>
          <w:p w:rsidR="00D222AE" w:rsidRDefault="008E58C3">
            <w:pPr>
              <w:pStyle w:val="TableParagraph"/>
              <w:ind w:right="105"/>
              <w:jc w:val="both"/>
              <w:rPr>
                <w:sz w:val="24"/>
              </w:rPr>
            </w:pPr>
            <w:r>
              <w:rPr>
                <w:sz w:val="24"/>
              </w:rPr>
              <w:t>Отметка «3» ставится за работу, выполненную на 2/3 всей работы правильно или при допущении не более одной грубой ошибки, не более</w:t>
            </w:r>
            <w:r>
              <w:rPr>
                <w:spacing w:val="78"/>
                <w:w w:val="150"/>
                <w:sz w:val="24"/>
              </w:rPr>
              <w:t xml:space="preserve"> </w:t>
            </w:r>
            <w:r>
              <w:rPr>
                <w:sz w:val="24"/>
              </w:rPr>
              <w:t>трех</w:t>
            </w:r>
            <w:r>
              <w:rPr>
                <w:spacing w:val="76"/>
                <w:w w:val="150"/>
                <w:sz w:val="24"/>
              </w:rPr>
              <w:t xml:space="preserve"> </w:t>
            </w:r>
            <w:r>
              <w:rPr>
                <w:sz w:val="24"/>
              </w:rPr>
              <w:t>негрубых</w:t>
            </w:r>
            <w:r>
              <w:rPr>
                <w:spacing w:val="76"/>
                <w:w w:val="150"/>
                <w:sz w:val="24"/>
              </w:rPr>
              <w:t xml:space="preserve"> </w:t>
            </w:r>
            <w:r>
              <w:rPr>
                <w:sz w:val="24"/>
              </w:rPr>
              <w:t>ошибок,</w:t>
            </w:r>
            <w:r>
              <w:rPr>
                <w:spacing w:val="76"/>
                <w:w w:val="150"/>
                <w:sz w:val="24"/>
              </w:rPr>
              <w:t xml:space="preserve"> </w:t>
            </w:r>
            <w:r>
              <w:rPr>
                <w:sz w:val="24"/>
              </w:rPr>
              <w:t>одной</w:t>
            </w:r>
            <w:r>
              <w:rPr>
                <w:spacing w:val="76"/>
                <w:w w:val="150"/>
                <w:sz w:val="24"/>
              </w:rPr>
              <w:t xml:space="preserve"> </w:t>
            </w:r>
            <w:r>
              <w:rPr>
                <w:sz w:val="24"/>
              </w:rPr>
              <w:t>негрубой</w:t>
            </w:r>
            <w:r>
              <w:rPr>
                <w:spacing w:val="76"/>
                <w:w w:val="150"/>
                <w:sz w:val="24"/>
              </w:rPr>
              <w:t xml:space="preserve"> </w:t>
            </w:r>
            <w:r>
              <w:rPr>
                <w:sz w:val="24"/>
              </w:rPr>
              <w:t>ошибки</w:t>
            </w:r>
            <w:r>
              <w:rPr>
                <w:spacing w:val="79"/>
                <w:w w:val="150"/>
                <w:sz w:val="24"/>
              </w:rPr>
              <w:t xml:space="preserve"> </w:t>
            </w:r>
            <w:r>
              <w:rPr>
                <w:sz w:val="24"/>
              </w:rPr>
              <w:t>и</w:t>
            </w:r>
            <w:r>
              <w:rPr>
                <w:spacing w:val="77"/>
                <w:w w:val="150"/>
                <w:sz w:val="24"/>
              </w:rPr>
              <w:t xml:space="preserve"> </w:t>
            </w:r>
            <w:r>
              <w:rPr>
                <w:spacing w:val="-4"/>
                <w:sz w:val="24"/>
              </w:rPr>
              <w:t>трех</w:t>
            </w:r>
          </w:p>
          <w:p w:rsidR="00D222AE" w:rsidRDefault="008E58C3">
            <w:pPr>
              <w:pStyle w:val="TableParagraph"/>
              <w:spacing w:line="263" w:lineRule="exact"/>
              <w:jc w:val="both"/>
              <w:rPr>
                <w:sz w:val="24"/>
              </w:rPr>
            </w:pPr>
            <w:r>
              <w:rPr>
                <w:sz w:val="24"/>
              </w:rPr>
              <w:t>недочетов,</w:t>
            </w:r>
            <w:r>
              <w:rPr>
                <w:spacing w:val="-3"/>
                <w:sz w:val="24"/>
              </w:rPr>
              <w:t xml:space="preserve"> </w:t>
            </w:r>
            <w:r>
              <w:rPr>
                <w:sz w:val="24"/>
              </w:rPr>
              <w:t>при</w:t>
            </w:r>
            <w:r>
              <w:rPr>
                <w:spacing w:val="-4"/>
                <w:sz w:val="24"/>
              </w:rPr>
              <w:t xml:space="preserve"> </w:t>
            </w:r>
            <w:r>
              <w:rPr>
                <w:sz w:val="24"/>
              </w:rPr>
              <w:t>наличии</w:t>
            </w:r>
            <w:r>
              <w:rPr>
                <w:spacing w:val="-4"/>
                <w:sz w:val="24"/>
              </w:rPr>
              <w:t xml:space="preserve"> </w:t>
            </w:r>
            <w:r>
              <w:rPr>
                <w:sz w:val="24"/>
              </w:rPr>
              <w:t>четырех</w:t>
            </w:r>
            <w:r w:rsidR="00F70C00">
              <w:rPr>
                <w:sz w:val="24"/>
              </w:rPr>
              <w:t>–</w:t>
            </w:r>
            <w:r>
              <w:rPr>
                <w:sz w:val="24"/>
              </w:rPr>
              <w:t xml:space="preserve">пяти </w:t>
            </w:r>
            <w:r>
              <w:rPr>
                <w:spacing w:val="-2"/>
                <w:sz w:val="24"/>
              </w:rPr>
              <w:t>недочетов.</w:t>
            </w:r>
          </w:p>
        </w:tc>
      </w:tr>
      <w:tr w:rsidR="00D222AE">
        <w:trPr>
          <w:trHeight w:val="274"/>
        </w:trPr>
        <w:tc>
          <w:tcPr>
            <w:tcW w:w="2945" w:type="dxa"/>
            <w:gridSpan w:val="2"/>
          </w:tcPr>
          <w:p w:rsidR="00D222AE" w:rsidRDefault="008E58C3">
            <w:pPr>
              <w:pStyle w:val="TableParagraph"/>
              <w:spacing w:line="254" w:lineRule="exact"/>
              <w:ind w:left="783"/>
              <w:rPr>
                <w:b/>
                <w:sz w:val="24"/>
              </w:rPr>
            </w:pPr>
            <w:r>
              <w:rPr>
                <w:b/>
                <w:sz w:val="24"/>
              </w:rPr>
              <w:t>Отметка</w:t>
            </w:r>
            <w:r>
              <w:rPr>
                <w:b/>
                <w:spacing w:val="2"/>
                <w:sz w:val="24"/>
              </w:rPr>
              <w:t xml:space="preserve"> </w:t>
            </w:r>
            <w:r>
              <w:rPr>
                <w:b/>
                <w:spacing w:val="-5"/>
                <w:sz w:val="24"/>
              </w:rPr>
              <w:t>«2»</w:t>
            </w:r>
          </w:p>
        </w:tc>
        <w:tc>
          <w:tcPr>
            <w:tcW w:w="7375" w:type="dxa"/>
          </w:tcPr>
          <w:p w:rsidR="00D222AE" w:rsidRDefault="008E58C3">
            <w:pPr>
              <w:pStyle w:val="TableParagraph"/>
              <w:spacing w:line="254" w:lineRule="exact"/>
              <w:rPr>
                <w:sz w:val="24"/>
              </w:rPr>
            </w:pPr>
            <w:r>
              <w:rPr>
                <w:sz w:val="24"/>
              </w:rPr>
              <w:t>Отметка</w:t>
            </w:r>
            <w:r>
              <w:rPr>
                <w:spacing w:val="31"/>
                <w:sz w:val="24"/>
              </w:rPr>
              <w:t xml:space="preserve">  </w:t>
            </w:r>
            <w:r>
              <w:rPr>
                <w:sz w:val="24"/>
              </w:rPr>
              <w:t>«2»</w:t>
            </w:r>
            <w:r>
              <w:rPr>
                <w:spacing w:val="27"/>
                <w:sz w:val="24"/>
              </w:rPr>
              <w:t xml:space="preserve">  </w:t>
            </w:r>
            <w:r>
              <w:rPr>
                <w:sz w:val="24"/>
              </w:rPr>
              <w:t>ставится</w:t>
            </w:r>
            <w:r>
              <w:rPr>
                <w:spacing w:val="29"/>
                <w:sz w:val="24"/>
              </w:rPr>
              <w:t xml:space="preserve">  </w:t>
            </w:r>
            <w:r>
              <w:rPr>
                <w:sz w:val="24"/>
              </w:rPr>
              <w:t>за</w:t>
            </w:r>
            <w:r>
              <w:rPr>
                <w:spacing w:val="30"/>
                <w:sz w:val="24"/>
              </w:rPr>
              <w:t xml:space="preserve">  </w:t>
            </w:r>
            <w:r>
              <w:rPr>
                <w:sz w:val="24"/>
              </w:rPr>
              <w:t>работу,</w:t>
            </w:r>
            <w:r>
              <w:rPr>
                <w:spacing w:val="31"/>
                <w:sz w:val="24"/>
              </w:rPr>
              <w:t xml:space="preserve">  </w:t>
            </w:r>
            <w:r>
              <w:rPr>
                <w:sz w:val="24"/>
              </w:rPr>
              <w:t>в</w:t>
            </w:r>
            <w:r>
              <w:rPr>
                <w:spacing w:val="30"/>
                <w:sz w:val="24"/>
              </w:rPr>
              <w:t xml:space="preserve">  </w:t>
            </w:r>
            <w:r>
              <w:rPr>
                <w:sz w:val="24"/>
              </w:rPr>
              <w:t>которой</w:t>
            </w:r>
            <w:r>
              <w:rPr>
                <w:spacing w:val="29"/>
                <w:sz w:val="24"/>
              </w:rPr>
              <w:t xml:space="preserve">  </w:t>
            </w:r>
            <w:r>
              <w:rPr>
                <w:sz w:val="24"/>
              </w:rPr>
              <w:t>число</w:t>
            </w:r>
            <w:r>
              <w:rPr>
                <w:spacing w:val="29"/>
                <w:sz w:val="24"/>
              </w:rPr>
              <w:t xml:space="preserve">  </w:t>
            </w:r>
            <w:r>
              <w:rPr>
                <w:sz w:val="24"/>
              </w:rPr>
              <w:t>ошибок</w:t>
            </w:r>
            <w:r>
              <w:rPr>
                <w:spacing w:val="29"/>
                <w:sz w:val="24"/>
              </w:rPr>
              <w:t xml:space="preserve">  </w:t>
            </w:r>
            <w:r>
              <w:rPr>
                <w:spacing w:val="-10"/>
                <w:sz w:val="24"/>
              </w:rPr>
              <w:t>и</w:t>
            </w:r>
          </w:p>
        </w:tc>
      </w:tr>
    </w:tbl>
    <w:p w:rsidR="00D222AE" w:rsidRDefault="00D222AE">
      <w:pPr>
        <w:spacing w:line="254" w:lineRule="exact"/>
        <w:rPr>
          <w:sz w:val="24"/>
        </w:rPr>
        <w:sectPr w:rsidR="00D222AE">
          <w:type w:val="continuous"/>
          <w:pgSz w:w="11910" w:h="16840"/>
          <w:pgMar w:top="620" w:right="300" w:bottom="738" w:left="420" w:header="720" w:footer="720" w:gutter="0"/>
          <w:cols w:space="720"/>
        </w:sect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7375"/>
      </w:tblGrid>
      <w:tr w:rsidR="00D222AE">
        <w:trPr>
          <w:trHeight w:val="550"/>
        </w:trPr>
        <w:tc>
          <w:tcPr>
            <w:tcW w:w="2945" w:type="dxa"/>
          </w:tcPr>
          <w:p w:rsidR="00D222AE" w:rsidRDefault="00D222AE">
            <w:pPr>
              <w:pStyle w:val="TableParagraph"/>
              <w:ind w:left="0"/>
              <w:rPr>
                <w:sz w:val="24"/>
              </w:rPr>
            </w:pPr>
          </w:p>
        </w:tc>
        <w:tc>
          <w:tcPr>
            <w:tcW w:w="7375" w:type="dxa"/>
          </w:tcPr>
          <w:p w:rsidR="00D222AE" w:rsidRDefault="008E58C3">
            <w:pPr>
              <w:pStyle w:val="TableParagraph"/>
              <w:spacing w:line="267" w:lineRule="exact"/>
              <w:rPr>
                <w:sz w:val="24"/>
              </w:rPr>
            </w:pPr>
            <w:r>
              <w:rPr>
                <w:sz w:val="24"/>
              </w:rPr>
              <w:t>недочетов</w:t>
            </w:r>
            <w:r>
              <w:rPr>
                <w:spacing w:val="-5"/>
                <w:sz w:val="24"/>
              </w:rPr>
              <w:t xml:space="preserve"> </w:t>
            </w:r>
            <w:r>
              <w:rPr>
                <w:sz w:val="24"/>
              </w:rPr>
              <w:t>превысило</w:t>
            </w:r>
            <w:r>
              <w:rPr>
                <w:spacing w:val="-1"/>
                <w:sz w:val="24"/>
              </w:rPr>
              <w:t xml:space="preserve"> </w:t>
            </w:r>
            <w:r>
              <w:rPr>
                <w:sz w:val="24"/>
              </w:rPr>
              <w:t>норму</w:t>
            </w:r>
            <w:r>
              <w:rPr>
                <w:spacing w:val="-9"/>
                <w:sz w:val="24"/>
              </w:rPr>
              <w:t xml:space="preserve"> </w:t>
            </w:r>
            <w:r>
              <w:rPr>
                <w:sz w:val="24"/>
              </w:rPr>
              <w:t>для</w:t>
            </w:r>
            <w:r>
              <w:rPr>
                <w:spacing w:val="1"/>
                <w:sz w:val="24"/>
              </w:rPr>
              <w:t xml:space="preserve"> </w:t>
            </w:r>
            <w:r>
              <w:rPr>
                <w:sz w:val="24"/>
              </w:rPr>
              <w:t>отметки</w:t>
            </w:r>
            <w:r>
              <w:rPr>
                <w:spacing w:val="-2"/>
                <w:sz w:val="24"/>
              </w:rPr>
              <w:t xml:space="preserve"> </w:t>
            </w:r>
            <w:r>
              <w:rPr>
                <w:sz w:val="24"/>
              </w:rPr>
              <w:t>3</w:t>
            </w:r>
            <w:r>
              <w:rPr>
                <w:spacing w:val="-1"/>
                <w:sz w:val="24"/>
              </w:rPr>
              <w:t xml:space="preserve"> </w:t>
            </w:r>
            <w:r>
              <w:rPr>
                <w:sz w:val="24"/>
              </w:rPr>
              <w:t>или</w:t>
            </w:r>
            <w:r>
              <w:rPr>
                <w:spacing w:val="-2"/>
                <w:sz w:val="24"/>
              </w:rPr>
              <w:t xml:space="preserve"> </w:t>
            </w:r>
            <w:r>
              <w:rPr>
                <w:sz w:val="24"/>
              </w:rPr>
              <w:t>правильно</w:t>
            </w:r>
            <w:r>
              <w:rPr>
                <w:spacing w:val="3"/>
                <w:sz w:val="24"/>
              </w:rPr>
              <w:t xml:space="preserve"> </w:t>
            </w:r>
            <w:r>
              <w:rPr>
                <w:spacing w:val="-2"/>
                <w:sz w:val="24"/>
              </w:rPr>
              <w:t>выполнено</w:t>
            </w:r>
          </w:p>
          <w:p w:rsidR="00D222AE" w:rsidRDefault="008E58C3">
            <w:pPr>
              <w:pStyle w:val="TableParagraph"/>
              <w:spacing w:line="263" w:lineRule="exact"/>
              <w:rPr>
                <w:sz w:val="24"/>
              </w:rPr>
            </w:pPr>
            <w:r>
              <w:rPr>
                <w:sz w:val="24"/>
              </w:rPr>
              <w:t>менее 2/3</w:t>
            </w:r>
            <w:r>
              <w:rPr>
                <w:spacing w:val="-1"/>
                <w:sz w:val="24"/>
              </w:rPr>
              <w:t xml:space="preserve"> </w:t>
            </w:r>
            <w:r>
              <w:rPr>
                <w:spacing w:val="-2"/>
                <w:sz w:val="24"/>
              </w:rPr>
              <w:t>работы.</w:t>
            </w:r>
          </w:p>
        </w:tc>
      </w:tr>
      <w:tr w:rsidR="00D222AE">
        <w:trPr>
          <w:trHeight w:val="278"/>
        </w:trPr>
        <w:tc>
          <w:tcPr>
            <w:tcW w:w="2945" w:type="dxa"/>
          </w:tcPr>
          <w:p w:rsidR="00D222AE" w:rsidRDefault="00D222AE">
            <w:pPr>
              <w:pStyle w:val="TableParagraph"/>
              <w:ind w:left="0"/>
              <w:rPr>
                <w:sz w:val="20"/>
              </w:rPr>
            </w:pPr>
          </w:p>
        </w:tc>
        <w:tc>
          <w:tcPr>
            <w:tcW w:w="7375" w:type="dxa"/>
          </w:tcPr>
          <w:p w:rsidR="00D222AE" w:rsidRDefault="008E58C3">
            <w:pPr>
              <w:pStyle w:val="TableParagraph"/>
              <w:spacing w:line="258" w:lineRule="exact"/>
              <w:rPr>
                <w:b/>
                <w:sz w:val="24"/>
              </w:rPr>
            </w:pPr>
            <w:r>
              <w:rPr>
                <w:b/>
                <w:sz w:val="24"/>
              </w:rPr>
              <w:t>ЛАБОРАТОРНЫЕ</w:t>
            </w:r>
            <w:r>
              <w:rPr>
                <w:b/>
                <w:spacing w:val="-2"/>
                <w:sz w:val="24"/>
              </w:rPr>
              <w:t xml:space="preserve"> РАБОТЫ</w:t>
            </w:r>
          </w:p>
        </w:tc>
      </w:tr>
      <w:tr w:rsidR="00D222AE">
        <w:trPr>
          <w:trHeight w:val="2482"/>
        </w:trPr>
        <w:tc>
          <w:tcPr>
            <w:tcW w:w="2945" w:type="dxa"/>
          </w:tcPr>
          <w:p w:rsidR="00D222AE" w:rsidRDefault="008E58C3">
            <w:pPr>
              <w:pStyle w:val="TableParagraph"/>
              <w:spacing w:line="271" w:lineRule="exact"/>
              <w:ind w:left="9" w:right="2"/>
              <w:jc w:val="center"/>
              <w:rPr>
                <w:b/>
                <w:sz w:val="24"/>
              </w:rPr>
            </w:pPr>
            <w:r>
              <w:rPr>
                <w:b/>
                <w:sz w:val="24"/>
              </w:rPr>
              <w:t>Отметка</w:t>
            </w:r>
            <w:r>
              <w:rPr>
                <w:b/>
                <w:spacing w:val="2"/>
                <w:sz w:val="24"/>
              </w:rPr>
              <w:t xml:space="preserve"> </w:t>
            </w:r>
            <w:r>
              <w:rPr>
                <w:b/>
                <w:spacing w:val="-5"/>
                <w:sz w:val="24"/>
              </w:rPr>
              <w:t>«5»</w:t>
            </w:r>
          </w:p>
        </w:tc>
        <w:tc>
          <w:tcPr>
            <w:tcW w:w="7375" w:type="dxa"/>
          </w:tcPr>
          <w:p w:rsidR="00D222AE" w:rsidRDefault="008E58C3">
            <w:pPr>
              <w:pStyle w:val="TableParagraph"/>
              <w:ind w:right="102"/>
              <w:jc w:val="both"/>
              <w:rPr>
                <w:sz w:val="24"/>
              </w:rPr>
            </w:pPr>
            <w:r>
              <w:rPr>
                <w:sz w:val="24"/>
              </w:rPr>
              <w:t>Отметка «5» ставится в том случае, если обучающийся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w:t>
            </w:r>
            <w:r>
              <w:rPr>
                <w:spacing w:val="-3"/>
                <w:sz w:val="24"/>
              </w:rPr>
              <w:t xml:space="preserve"> </w:t>
            </w:r>
            <w:r>
              <w:rPr>
                <w:sz w:val="24"/>
              </w:rPr>
              <w:t>требования</w:t>
            </w:r>
            <w:r>
              <w:rPr>
                <w:spacing w:val="-1"/>
                <w:sz w:val="24"/>
              </w:rPr>
              <w:t xml:space="preserve"> </w:t>
            </w:r>
            <w:r>
              <w:rPr>
                <w:sz w:val="24"/>
              </w:rPr>
              <w:t>правил</w:t>
            </w:r>
            <w:r>
              <w:rPr>
                <w:spacing w:val="-2"/>
                <w:sz w:val="24"/>
              </w:rPr>
              <w:t xml:space="preserve"> </w:t>
            </w:r>
            <w:r>
              <w:rPr>
                <w:sz w:val="24"/>
              </w:rPr>
              <w:t>безопасного</w:t>
            </w:r>
            <w:r>
              <w:rPr>
                <w:spacing w:val="-2"/>
                <w:sz w:val="24"/>
              </w:rPr>
              <w:t xml:space="preserve"> </w:t>
            </w:r>
            <w:r>
              <w:rPr>
                <w:sz w:val="24"/>
              </w:rPr>
              <w:t>труда;</w:t>
            </w:r>
            <w:r>
              <w:rPr>
                <w:spacing w:val="-2"/>
                <w:sz w:val="24"/>
              </w:rPr>
              <w:t xml:space="preserve"> </w:t>
            </w:r>
            <w:r>
              <w:rPr>
                <w:sz w:val="24"/>
              </w:rPr>
              <w:t>в</w:t>
            </w:r>
            <w:r>
              <w:rPr>
                <w:spacing w:val="-3"/>
                <w:sz w:val="24"/>
              </w:rPr>
              <w:t xml:space="preserve"> </w:t>
            </w:r>
            <w:r>
              <w:rPr>
                <w:sz w:val="24"/>
              </w:rPr>
              <w:t>отчете</w:t>
            </w:r>
            <w:r>
              <w:rPr>
                <w:spacing w:val="-1"/>
                <w:sz w:val="24"/>
              </w:rPr>
              <w:t xml:space="preserve"> </w:t>
            </w:r>
            <w:r>
              <w:rPr>
                <w:sz w:val="24"/>
              </w:rPr>
              <w:t>правильно и</w:t>
            </w:r>
            <w:r>
              <w:rPr>
                <w:spacing w:val="57"/>
                <w:w w:val="150"/>
                <w:sz w:val="24"/>
              </w:rPr>
              <w:t xml:space="preserve"> </w:t>
            </w:r>
            <w:r>
              <w:rPr>
                <w:sz w:val="24"/>
              </w:rPr>
              <w:t>аккуратно</w:t>
            </w:r>
            <w:r>
              <w:rPr>
                <w:spacing w:val="59"/>
                <w:w w:val="150"/>
                <w:sz w:val="24"/>
              </w:rPr>
              <w:t xml:space="preserve"> </w:t>
            </w:r>
            <w:r>
              <w:rPr>
                <w:sz w:val="24"/>
              </w:rPr>
              <w:t>выполняет</w:t>
            </w:r>
            <w:r>
              <w:rPr>
                <w:spacing w:val="58"/>
                <w:w w:val="150"/>
                <w:sz w:val="24"/>
              </w:rPr>
              <w:t xml:space="preserve"> </w:t>
            </w:r>
            <w:r>
              <w:rPr>
                <w:sz w:val="24"/>
              </w:rPr>
              <w:t>все</w:t>
            </w:r>
            <w:r>
              <w:rPr>
                <w:spacing w:val="61"/>
                <w:w w:val="150"/>
                <w:sz w:val="24"/>
              </w:rPr>
              <w:t xml:space="preserve"> </w:t>
            </w:r>
            <w:r>
              <w:rPr>
                <w:sz w:val="24"/>
              </w:rPr>
              <w:t>записи,</w:t>
            </w:r>
            <w:r>
              <w:rPr>
                <w:spacing w:val="55"/>
                <w:w w:val="150"/>
                <w:sz w:val="24"/>
              </w:rPr>
              <w:t xml:space="preserve"> </w:t>
            </w:r>
            <w:r>
              <w:rPr>
                <w:sz w:val="24"/>
              </w:rPr>
              <w:t>таблицы,</w:t>
            </w:r>
            <w:r>
              <w:rPr>
                <w:spacing w:val="59"/>
                <w:w w:val="150"/>
                <w:sz w:val="24"/>
              </w:rPr>
              <w:t xml:space="preserve"> </w:t>
            </w:r>
            <w:r>
              <w:rPr>
                <w:sz w:val="24"/>
              </w:rPr>
              <w:t>рисунки,</w:t>
            </w:r>
            <w:r>
              <w:rPr>
                <w:spacing w:val="60"/>
                <w:w w:val="150"/>
                <w:sz w:val="24"/>
              </w:rPr>
              <w:t xml:space="preserve"> </w:t>
            </w:r>
            <w:r>
              <w:rPr>
                <w:spacing w:val="-2"/>
                <w:sz w:val="24"/>
              </w:rPr>
              <w:t>чертежи,</w:t>
            </w:r>
          </w:p>
          <w:p w:rsidR="00D222AE" w:rsidRDefault="008E58C3">
            <w:pPr>
              <w:pStyle w:val="TableParagraph"/>
              <w:spacing w:line="263" w:lineRule="exact"/>
              <w:jc w:val="both"/>
              <w:rPr>
                <w:sz w:val="24"/>
              </w:rPr>
            </w:pPr>
            <w:r>
              <w:rPr>
                <w:sz w:val="24"/>
              </w:rPr>
              <w:t>графики,</w:t>
            </w:r>
            <w:r>
              <w:rPr>
                <w:spacing w:val="-5"/>
                <w:sz w:val="24"/>
              </w:rPr>
              <w:t xml:space="preserve"> </w:t>
            </w:r>
            <w:r>
              <w:rPr>
                <w:sz w:val="24"/>
              </w:rPr>
              <w:t>вычисления,</w:t>
            </w:r>
            <w:r>
              <w:rPr>
                <w:spacing w:val="-2"/>
                <w:sz w:val="24"/>
              </w:rPr>
              <w:t xml:space="preserve"> </w:t>
            </w:r>
            <w:r>
              <w:rPr>
                <w:sz w:val="24"/>
              </w:rPr>
              <w:t>правильно</w:t>
            </w:r>
            <w:r>
              <w:rPr>
                <w:spacing w:val="-2"/>
                <w:sz w:val="24"/>
              </w:rPr>
              <w:t xml:space="preserve"> </w:t>
            </w:r>
            <w:r>
              <w:rPr>
                <w:sz w:val="24"/>
              </w:rPr>
              <w:t>выполняет</w:t>
            </w:r>
            <w:r>
              <w:rPr>
                <w:spacing w:val="-3"/>
                <w:sz w:val="24"/>
              </w:rPr>
              <w:t xml:space="preserve"> </w:t>
            </w:r>
            <w:r>
              <w:rPr>
                <w:sz w:val="24"/>
              </w:rPr>
              <w:t>анализ</w:t>
            </w:r>
            <w:r>
              <w:rPr>
                <w:spacing w:val="-2"/>
                <w:sz w:val="24"/>
              </w:rPr>
              <w:t xml:space="preserve"> погрешностей.</w:t>
            </w:r>
          </w:p>
        </w:tc>
      </w:tr>
      <w:tr w:rsidR="00D222AE">
        <w:trPr>
          <w:trHeight w:val="1106"/>
        </w:trPr>
        <w:tc>
          <w:tcPr>
            <w:tcW w:w="2945" w:type="dxa"/>
          </w:tcPr>
          <w:p w:rsidR="00D222AE" w:rsidRDefault="008E58C3">
            <w:pPr>
              <w:pStyle w:val="TableParagraph"/>
              <w:spacing w:line="275" w:lineRule="exact"/>
              <w:ind w:left="9" w:right="2"/>
              <w:jc w:val="center"/>
              <w:rPr>
                <w:b/>
                <w:sz w:val="24"/>
              </w:rPr>
            </w:pPr>
            <w:r>
              <w:rPr>
                <w:b/>
                <w:sz w:val="24"/>
              </w:rPr>
              <w:t>Отметка</w:t>
            </w:r>
            <w:r>
              <w:rPr>
                <w:b/>
                <w:spacing w:val="2"/>
                <w:sz w:val="24"/>
              </w:rPr>
              <w:t xml:space="preserve"> </w:t>
            </w:r>
            <w:r>
              <w:rPr>
                <w:b/>
                <w:spacing w:val="-5"/>
                <w:sz w:val="24"/>
              </w:rPr>
              <w:t>«4»</w:t>
            </w:r>
          </w:p>
        </w:tc>
        <w:tc>
          <w:tcPr>
            <w:tcW w:w="7375" w:type="dxa"/>
          </w:tcPr>
          <w:p w:rsidR="00D222AE" w:rsidRDefault="008E58C3">
            <w:pPr>
              <w:pStyle w:val="TableParagraph"/>
              <w:ind w:right="100"/>
              <w:jc w:val="both"/>
              <w:rPr>
                <w:sz w:val="24"/>
              </w:rPr>
            </w:pPr>
            <w:r>
              <w:rPr>
                <w:sz w:val="24"/>
              </w:rPr>
              <w:t>Отметка «4» ставится в том случае, если обучающийся выполнил работу в соответствии с требованиями к отметке «5», но допустил два</w:t>
            </w:r>
            <w:r w:rsidR="00F70C00">
              <w:rPr>
                <w:sz w:val="24"/>
              </w:rPr>
              <w:t>–</w:t>
            </w:r>
            <w:proofErr w:type="gramStart"/>
            <w:r>
              <w:rPr>
                <w:sz w:val="24"/>
              </w:rPr>
              <w:t>три</w:t>
            </w:r>
            <w:r>
              <w:rPr>
                <w:spacing w:val="26"/>
                <w:sz w:val="24"/>
              </w:rPr>
              <w:t xml:space="preserve">  </w:t>
            </w:r>
            <w:r>
              <w:rPr>
                <w:sz w:val="24"/>
              </w:rPr>
              <w:t>недочета</w:t>
            </w:r>
            <w:proofErr w:type="gramEnd"/>
            <w:r>
              <w:rPr>
                <w:sz w:val="24"/>
              </w:rPr>
              <w:t>,</w:t>
            </w:r>
            <w:r>
              <w:rPr>
                <w:spacing w:val="26"/>
                <w:sz w:val="24"/>
              </w:rPr>
              <w:t xml:space="preserve">  </w:t>
            </w:r>
            <w:r>
              <w:rPr>
                <w:sz w:val="24"/>
              </w:rPr>
              <w:t>не</w:t>
            </w:r>
            <w:r>
              <w:rPr>
                <w:spacing w:val="26"/>
                <w:sz w:val="24"/>
              </w:rPr>
              <w:t xml:space="preserve">  </w:t>
            </w:r>
            <w:r>
              <w:rPr>
                <w:sz w:val="24"/>
              </w:rPr>
              <w:t>более</w:t>
            </w:r>
            <w:r>
              <w:rPr>
                <w:spacing w:val="25"/>
                <w:sz w:val="24"/>
              </w:rPr>
              <w:t xml:space="preserve">  </w:t>
            </w:r>
            <w:r>
              <w:rPr>
                <w:sz w:val="24"/>
              </w:rPr>
              <w:t>одной</w:t>
            </w:r>
            <w:r>
              <w:rPr>
                <w:spacing w:val="25"/>
                <w:sz w:val="24"/>
              </w:rPr>
              <w:t xml:space="preserve">  </w:t>
            </w:r>
            <w:r>
              <w:rPr>
                <w:sz w:val="24"/>
              </w:rPr>
              <w:t>негрубой</w:t>
            </w:r>
            <w:r>
              <w:rPr>
                <w:spacing w:val="26"/>
                <w:sz w:val="24"/>
              </w:rPr>
              <w:t xml:space="preserve">  </w:t>
            </w:r>
            <w:r>
              <w:rPr>
                <w:sz w:val="24"/>
              </w:rPr>
              <w:t>ошибки</w:t>
            </w:r>
            <w:r>
              <w:rPr>
                <w:spacing w:val="26"/>
                <w:sz w:val="24"/>
              </w:rPr>
              <w:t xml:space="preserve">  </w:t>
            </w:r>
            <w:r>
              <w:rPr>
                <w:sz w:val="24"/>
              </w:rPr>
              <w:t>и</w:t>
            </w:r>
            <w:r>
              <w:rPr>
                <w:spacing w:val="27"/>
                <w:sz w:val="24"/>
              </w:rPr>
              <w:t xml:space="preserve">  </w:t>
            </w:r>
            <w:r>
              <w:rPr>
                <w:spacing w:val="-2"/>
                <w:sz w:val="24"/>
              </w:rPr>
              <w:t>одного</w:t>
            </w:r>
          </w:p>
          <w:p w:rsidR="00D222AE" w:rsidRDefault="008E58C3">
            <w:pPr>
              <w:pStyle w:val="TableParagraph"/>
              <w:spacing w:line="263" w:lineRule="exact"/>
              <w:ind w:left="107"/>
              <w:rPr>
                <w:sz w:val="24"/>
              </w:rPr>
            </w:pPr>
            <w:r>
              <w:rPr>
                <w:spacing w:val="-2"/>
                <w:sz w:val="24"/>
              </w:rPr>
              <w:t>недочета.</w:t>
            </w:r>
          </w:p>
        </w:tc>
      </w:tr>
      <w:tr w:rsidR="00D222AE">
        <w:trPr>
          <w:trHeight w:val="1102"/>
        </w:trPr>
        <w:tc>
          <w:tcPr>
            <w:tcW w:w="2945" w:type="dxa"/>
          </w:tcPr>
          <w:p w:rsidR="00D222AE" w:rsidRDefault="008E58C3">
            <w:pPr>
              <w:pStyle w:val="TableParagraph"/>
              <w:spacing w:line="271" w:lineRule="exact"/>
              <w:ind w:left="9" w:right="2"/>
              <w:jc w:val="center"/>
              <w:rPr>
                <w:b/>
                <w:sz w:val="24"/>
              </w:rPr>
            </w:pPr>
            <w:r>
              <w:rPr>
                <w:b/>
                <w:sz w:val="24"/>
              </w:rPr>
              <w:t>Отметка</w:t>
            </w:r>
            <w:r>
              <w:rPr>
                <w:b/>
                <w:spacing w:val="2"/>
                <w:sz w:val="24"/>
              </w:rPr>
              <w:t xml:space="preserve"> </w:t>
            </w:r>
            <w:r>
              <w:rPr>
                <w:b/>
                <w:spacing w:val="-5"/>
                <w:sz w:val="24"/>
              </w:rPr>
              <w:t>«3»</w:t>
            </w:r>
          </w:p>
        </w:tc>
        <w:tc>
          <w:tcPr>
            <w:tcW w:w="7375" w:type="dxa"/>
          </w:tcPr>
          <w:p w:rsidR="00D222AE" w:rsidRDefault="008E58C3">
            <w:pPr>
              <w:pStyle w:val="TableParagraph"/>
              <w:rPr>
                <w:sz w:val="24"/>
              </w:rPr>
            </w:pPr>
            <w:r>
              <w:rPr>
                <w:sz w:val="24"/>
              </w:rPr>
              <w:t>Отметка</w:t>
            </w:r>
            <w:r>
              <w:rPr>
                <w:spacing w:val="40"/>
                <w:sz w:val="24"/>
              </w:rPr>
              <w:t xml:space="preserve"> </w:t>
            </w:r>
            <w:r>
              <w:rPr>
                <w:sz w:val="24"/>
              </w:rPr>
              <w:t>«3»</w:t>
            </w:r>
            <w:r>
              <w:rPr>
                <w:spacing w:val="40"/>
                <w:sz w:val="24"/>
              </w:rPr>
              <w:t xml:space="preserve"> </w:t>
            </w:r>
            <w:r>
              <w:rPr>
                <w:sz w:val="24"/>
              </w:rPr>
              <w:t>ставится</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случае,</w:t>
            </w:r>
            <w:r>
              <w:rPr>
                <w:spacing w:val="40"/>
                <w:sz w:val="24"/>
              </w:rPr>
              <w:t xml:space="preserve"> </w:t>
            </w:r>
            <w:r>
              <w:rPr>
                <w:sz w:val="24"/>
              </w:rPr>
              <w:t>если</w:t>
            </w:r>
            <w:r>
              <w:rPr>
                <w:spacing w:val="40"/>
                <w:sz w:val="24"/>
              </w:rPr>
              <w:t xml:space="preserve"> </w:t>
            </w:r>
            <w:r>
              <w:rPr>
                <w:sz w:val="24"/>
              </w:rPr>
              <w:t>обучающийся</w:t>
            </w:r>
            <w:r>
              <w:rPr>
                <w:spacing w:val="40"/>
                <w:sz w:val="24"/>
              </w:rPr>
              <w:t xml:space="preserve"> </w:t>
            </w:r>
            <w:r>
              <w:rPr>
                <w:sz w:val="24"/>
              </w:rPr>
              <w:t>выполнил работу</w:t>
            </w:r>
            <w:r>
              <w:rPr>
                <w:spacing w:val="60"/>
                <w:w w:val="150"/>
                <w:sz w:val="24"/>
              </w:rPr>
              <w:t xml:space="preserve"> </w:t>
            </w:r>
            <w:r>
              <w:rPr>
                <w:sz w:val="24"/>
              </w:rPr>
              <w:t>не</w:t>
            </w:r>
            <w:r>
              <w:rPr>
                <w:spacing w:val="65"/>
                <w:w w:val="150"/>
                <w:sz w:val="24"/>
              </w:rPr>
              <w:t xml:space="preserve"> </w:t>
            </w:r>
            <w:r>
              <w:rPr>
                <w:sz w:val="24"/>
              </w:rPr>
              <w:t>полностью,</w:t>
            </w:r>
            <w:r>
              <w:rPr>
                <w:spacing w:val="68"/>
                <w:w w:val="150"/>
                <w:sz w:val="24"/>
              </w:rPr>
              <w:t xml:space="preserve"> </w:t>
            </w:r>
            <w:r>
              <w:rPr>
                <w:sz w:val="24"/>
              </w:rPr>
              <w:t>но</w:t>
            </w:r>
            <w:r>
              <w:rPr>
                <w:spacing w:val="64"/>
                <w:w w:val="150"/>
                <w:sz w:val="24"/>
              </w:rPr>
              <w:t xml:space="preserve"> </w:t>
            </w:r>
            <w:r>
              <w:rPr>
                <w:sz w:val="24"/>
              </w:rPr>
              <w:t>объем</w:t>
            </w:r>
            <w:r>
              <w:rPr>
                <w:spacing w:val="64"/>
                <w:w w:val="150"/>
                <w:sz w:val="24"/>
              </w:rPr>
              <w:t xml:space="preserve"> </w:t>
            </w:r>
            <w:r>
              <w:rPr>
                <w:sz w:val="24"/>
              </w:rPr>
              <w:t>выполненной</w:t>
            </w:r>
            <w:r>
              <w:rPr>
                <w:spacing w:val="69"/>
                <w:w w:val="150"/>
                <w:sz w:val="24"/>
              </w:rPr>
              <w:t xml:space="preserve"> </w:t>
            </w:r>
            <w:r>
              <w:rPr>
                <w:sz w:val="24"/>
              </w:rPr>
              <w:t>части</w:t>
            </w:r>
            <w:r>
              <w:rPr>
                <w:spacing w:val="64"/>
                <w:w w:val="150"/>
                <w:sz w:val="24"/>
              </w:rPr>
              <w:t xml:space="preserve"> </w:t>
            </w:r>
            <w:r>
              <w:rPr>
                <w:sz w:val="24"/>
              </w:rPr>
              <w:t>таков,</w:t>
            </w:r>
            <w:r>
              <w:rPr>
                <w:spacing w:val="65"/>
                <w:w w:val="150"/>
                <w:sz w:val="24"/>
              </w:rPr>
              <w:t xml:space="preserve"> </w:t>
            </w:r>
            <w:r>
              <w:rPr>
                <w:spacing w:val="-5"/>
                <w:sz w:val="24"/>
              </w:rPr>
              <w:t>что</w:t>
            </w:r>
          </w:p>
          <w:p w:rsidR="00D222AE" w:rsidRDefault="008E58C3">
            <w:pPr>
              <w:pStyle w:val="TableParagraph"/>
              <w:spacing w:line="270" w:lineRule="atLeast"/>
              <w:rPr>
                <w:sz w:val="24"/>
              </w:rPr>
            </w:pPr>
            <w:r>
              <w:rPr>
                <w:sz w:val="24"/>
              </w:rPr>
              <w:t>позволяет</w:t>
            </w:r>
            <w:r>
              <w:rPr>
                <w:spacing w:val="33"/>
                <w:sz w:val="24"/>
              </w:rPr>
              <w:t xml:space="preserve"> </w:t>
            </w:r>
            <w:r>
              <w:rPr>
                <w:sz w:val="24"/>
              </w:rPr>
              <w:t>получить</w:t>
            </w:r>
            <w:r>
              <w:rPr>
                <w:spacing w:val="33"/>
                <w:sz w:val="24"/>
              </w:rPr>
              <w:t xml:space="preserve"> </w:t>
            </w:r>
            <w:r>
              <w:rPr>
                <w:sz w:val="24"/>
              </w:rPr>
              <w:t>правильные</w:t>
            </w:r>
            <w:r>
              <w:rPr>
                <w:spacing w:val="36"/>
                <w:sz w:val="24"/>
              </w:rPr>
              <w:t xml:space="preserve"> </w:t>
            </w:r>
            <w:r>
              <w:rPr>
                <w:sz w:val="24"/>
              </w:rPr>
              <w:t>результаты</w:t>
            </w:r>
            <w:r>
              <w:rPr>
                <w:spacing w:val="33"/>
                <w:sz w:val="24"/>
              </w:rPr>
              <w:t xml:space="preserve"> </w:t>
            </w:r>
            <w:r>
              <w:rPr>
                <w:sz w:val="24"/>
              </w:rPr>
              <w:t>и</w:t>
            </w:r>
            <w:r>
              <w:rPr>
                <w:spacing w:val="34"/>
                <w:sz w:val="24"/>
              </w:rPr>
              <w:t xml:space="preserve"> </w:t>
            </w:r>
            <w:r>
              <w:rPr>
                <w:sz w:val="24"/>
              </w:rPr>
              <w:t>выводы,</w:t>
            </w:r>
            <w:r>
              <w:rPr>
                <w:spacing w:val="34"/>
                <w:sz w:val="24"/>
              </w:rPr>
              <w:t xml:space="preserve"> </w:t>
            </w:r>
            <w:r>
              <w:rPr>
                <w:sz w:val="24"/>
              </w:rPr>
              <w:t>если</w:t>
            </w:r>
            <w:r>
              <w:rPr>
                <w:spacing w:val="34"/>
                <w:sz w:val="24"/>
              </w:rPr>
              <w:t xml:space="preserve"> </w:t>
            </w:r>
            <w:r>
              <w:rPr>
                <w:sz w:val="24"/>
              </w:rPr>
              <w:t>в</w:t>
            </w:r>
            <w:r>
              <w:rPr>
                <w:spacing w:val="33"/>
                <w:sz w:val="24"/>
              </w:rPr>
              <w:t xml:space="preserve"> </w:t>
            </w:r>
            <w:r>
              <w:rPr>
                <w:sz w:val="24"/>
              </w:rPr>
              <w:t>ходе проведения опыта и измерений были допущены ошибки.</w:t>
            </w:r>
          </w:p>
        </w:tc>
      </w:tr>
      <w:tr w:rsidR="00D222AE">
        <w:trPr>
          <w:trHeight w:val="1105"/>
        </w:trPr>
        <w:tc>
          <w:tcPr>
            <w:tcW w:w="2945" w:type="dxa"/>
          </w:tcPr>
          <w:p w:rsidR="00D222AE" w:rsidRDefault="008E58C3">
            <w:pPr>
              <w:pStyle w:val="TableParagraph"/>
              <w:spacing w:line="274" w:lineRule="exact"/>
              <w:ind w:left="9" w:right="2"/>
              <w:jc w:val="center"/>
              <w:rPr>
                <w:b/>
                <w:sz w:val="24"/>
              </w:rPr>
            </w:pPr>
            <w:r>
              <w:rPr>
                <w:b/>
                <w:sz w:val="24"/>
              </w:rPr>
              <w:t>Отметка</w:t>
            </w:r>
            <w:r>
              <w:rPr>
                <w:b/>
                <w:spacing w:val="2"/>
                <w:sz w:val="24"/>
              </w:rPr>
              <w:t xml:space="preserve"> </w:t>
            </w:r>
            <w:r>
              <w:rPr>
                <w:b/>
                <w:spacing w:val="-5"/>
                <w:sz w:val="24"/>
              </w:rPr>
              <w:t>«2»</w:t>
            </w:r>
          </w:p>
        </w:tc>
        <w:tc>
          <w:tcPr>
            <w:tcW w:w="7375" w:type="dxa"/>
          </w:tcPr>
          <w:p w:rsidR="00D222AE" w:rsidRDefault="008E58C3">
            <w:pPr>
              <w:pStyle w:val="TableParagraph"/>
              <w:ind w:right="96"/>
              <w:jc w:val="both"/>
              <w:rPr>
                <w:sz w:val="24"/>
              </w:rPr>
            </w:pPr>
            <w:r>
              <w:rPr>
                <w:sz w:val="24"/>
              </w:rPr>
              <w:t>Отметка «2» ставится в том случае, если обучающийся выполнил работу не полностью и объем выполненной работы не позволяет сделать</w:t>
            </w:r>
            <w:r>
              <w:rPr>
                <w:spacing w:val="21"/>
                <w:sz w:val="24"/>
              </w:rPr>
              <w:t xml:space="preserve"> </w:t>
            </w:r>
            <w:r>
              <w:rPr>
                <w:sz w:val="24"/>
              </w:rPr>
              <w:t>правильные</w:t>
            </w:r>
            <w:r>
              <w:rPr>
                <w:spacing w:val="25"/>
                <w:sz w:val="24"/>
              </w:rPr>
              <w:t xml:space="preserve"> </w:t>
            </w:r>
            <w:r>
              <w:rPr>
                <w:sz w:val="24"/>
              </w:rPr>
              <w:t>выводы,</w:t>
            </w:r>
            <w:r>
              <w:rPr>
                <w:spacing w:val="27"/>
                <w:sz w:val="24"/>
              </w:rPr>
              <w:t xml:space="preserve"> </w:t>
            </w:r>
            <w:r>
              <w:rPr>
                <w:sz w:val="24"/>
              </w:rPr>
              <w:t>вычисления;</w:t>
            </w:r>
            <w:r>
              <w:rPr>
                <w:spacing w:val="24"/>
                <w:sz w:val="24"/>
              </w:rPr>
              <w:t xml:space="preserve"> </w:t>
            </w:r>
            <w:r>
              <w:rPr>
                <w:sz w:val="24"/>
              </w:rPr>
              <w:t>наблюдения</w:t>
            </w:r>
            <w:r>
              <w:rPr>
                <w:spacing w:val="25"/>
                <w:sz w:val="24"/>
              </w:rPr>
              <w:t xml:space="preserve"> </w:t>
            </w:r>
            <w:r>
              <w:rPr>
                <w:spacing w:val="-2"/>
                <w:sz w:val="24"/>
              </w:rPr>
              <w:t>проводились</w:t>
            </w:r>
          </w:p>
          <w:p w:rsidR="00D222AE" w:rsidRDefault="008E58C3">
            <w:pPr>
              <w:pStyle w:val="TableParagraph"/>
              <w:spacing w:line="263" w:lineRule="exact"/>
              <w:rPr>
                <w:sz w:val="24"/>
              </w:rPr>
            </w:pPr>
            <w:r>
              <w:rPr>
                <w:spacing w:val="-2"/>
                <w:sz w:val="24"/>
              </w:rPr>
              <w:t>неправильно.</w:t>
            </w:r>
          </w:p>
        </w:tc>
      </w:tr>
      <w:tr w:rsidR="00D222AE">
        <w:trPr>
          <w:trHeight w:val="550"/>
        </w:trPr>
        <w:tc>
          <w:tcPr>
            <w:tcW w:w="10320" w:type="dxa"/>
            <w:gridSpan w:val="2"/>
          </w:tcPr>
          <w:p w:rsidR="00D222AE" w:rsidRDefault="008E58C3">
            <w:pPr>
              <w:pStyle w:val="TableParagraph"/>
              <w:tabs>
                <w:tab w:val="left" w:pos="6770"/>
              </w:tabs>
              <w:spacing w:line="267" w:lineRule="exact"/>
              <w:ind w:left="107"/>
              <w:rPr>
                <w:sz w:val="24"/>
              </w:rPr>
            </w:pPr>
            <w:r>
              <w:rPr>
                <w:sz w:val="24"/>
              </w:rPr>
              <w:t>В</w:t>
            </w:r>
            <w:r>
              <w:rPr>
                <w:spacing w:val="62"/>
                <w:w w:val="150"/>
                <w:sz w:val="24"/>
              </w:rPr>
              <w:t xml:space="preserve"> </w:t>
            </w:r>
            <w:r>
              <w:rPr>
                <w:sz w:val="24"/>
              </w:rPr>
              <w:t>письменных</w:t>
            </w:r>
            <w:r>
              <w:rPr>
                <w:spacing w:val="69"/>
                <w:w w:val="150"/>
                <w:sz w:val="24"/>
              </w:rPr>
              <w:t xml:space="preserve"> </w:t>
            </w:r>
            <w:r>
              <w:rPr>
                <w:sz w:val="24"/>
              </w:rPr>
              <w:t>контрольных</w:t>
            </w:r>
            <w:r>
              <w:rPr>
                <w:spacing w:val="69"/>
                <w:w w:val="150"/>
                <w:sz w:val="24"/>
              </w:rPr>
              <w:t xml:space="preserve"> </w:t>
            </w:r>
            <w:r>
              <w:rPr>
                <w:sz w:val="24"/>
              </w:rPr>
              <w:t>работах</w:t>
            </w:r>
            <w:r>
              <w:rPr>
                <w:spacing w:val="73"/>
                <w:w w:val="150"/>
                <w:sz w:val="24"/>
              </w:rPr>
              <w:t xml:space="preserve"> </w:t>
            </w:r>
            <w:r>
              <w:rPr>
                <w:sz w:val="24"/>
              </w:rPr>
              <w:t>учитывается</w:t>
            </w:r>
            <w:r>
              <w:rPr>
                <w:spacing w:val="71"/>
                <w:w w:val="150"/>
                <w:sz w:val="24"/>
              </w:rPr>
              <w:t xml:space="preserve"> </w:t>
            </w:r>
            <w:r>
              <w:rPr>
                <w:spacing w:val="-2"/>
                <w:sz w:val="24"/>
              </w:rPr>
              <w:t>также,</w:t>
            </w:r>
            <w:r>
              <w:rPr>
                <w:sz w:val="24"/>
              </w:rPr>
              <w:tab/>
              <w:t>какую</w:t>
            </w:r>
            <w:r>
              <w:rPr>
                <w:spacing w:val="71"/>
                <w:w w:val="150"/>
                <w:sz w:val="24"/>
              </w:rPr>
              <w:t xml:space="preserve"> </w:t>
            </w:r>
            <w:r>
              <w:rPr>
                <w:sz w:val="24"/>
              </w:rPr>
              <w:t>часть</w:t>
            </w:r>
            <w:r>
              <w:rPr>
                <w:spacing w:val="73"/>
                <w:w w:val="150"/>
                <w:sz w:val="24"/>
              </w:rPr>
              <w:t xml:space="preserve"> </w:t>
            </w:r>
            <w:r>
              <w:rPr>
                <w:sz w:val="24"/>
              </w:rPr>
              <w:t>работы</w:t>
            </w:r>
            <w:r>
              <w:rPr>
                <w:spacing w:val="70"/>
                <w:w w:val="150"/>
                <w:sz w:val="24"/>
              </w:rPr>
              <w:t xml:space="preserve"> </w:t>
            </w:r>
            <w:r>
              <w:rPr>
                <w:spacing w:val="-2"/>
                <w:sz w:val="24"/>
              </w:rPr>
              <w:t>выполнил</w:t>
            </w:r>
          </w:p>
          <w:p w:rsidR="00D222AE" w:rsidRDefault="008E58C3">
            <w:pPr>
              <w:pStyle w:val="TableParagraph"/>
              <w:spacing w:line="263" w:lineRule="exact"/>
              <w:ind w:left="107"/>
              <w:rPr>
                <w:sz w:val="24"/>
              </w:rPr>
            </w:pPr>
            <w:r>
              <w:rPr>
                <w:spacing w:val="-2"/>
                <w:sz w:val="24"/>
              </w:rPr>
              <w:t>обучающийся.</w:t>
            </w:r>
          </w:p>
        </w:tc>
      </w:tr>
      <w:tr w:rsidR="00D222AE">
        <w:trPr>
          <w:trHeight w:val="278"/>
        </w:trPr>
        <w:tc>
          <w:tcPr>
            <w:tcW w:w="10320" w:type="dxa"/>
            <w:gridSpan w:val="2"/>
          </w:tcPr>
          <w:p w:rsidR="00D222AE" w:rsidRDefault="008E58C3">
            <w:pPr>
              <w:pStyle w:val="TableParagraph"/>
              <w:spacing w:line="258" w:lineRule="exact"/>
              <w:ind w:left="570" w:right="567"/>
              <w:jc w:val="center"/>
              <w:rPr>
                <w:b/>
                <w:sz w:val="24"/>
              </w:rPr>
            </w:pPr>
            <w:r>
              <w:rPr>
                <w:b/>
                <w:sz w:val="24"/>
              </w:rPr>
              <w:t>ПЕРЕЧЕНЬ</w:t>
            </w:r>
            <w:r>
              <w:rPr>
                <w:b/>
                <w:spacing w:val="-1"/>
                <w:sz w:val="24"/>
              </w:rPr>
              <w:t xml:space="preserve"> </w:t>
            </w:r>
            <w:r>
              <w:rPr>
                <w:b/>
                <w:spacing w:val="-2"/>
                <w:sz w:val="24"/>
              </w:rPr>
              <w:t>ОШИБОК</w:t>
            </w:r>
          </w:p>
        </w:tc>
      </w:tr>
      <w:tr w:rsidR="00D222AE">
        <w:trPr>
          <w:trHeight w:val="5243"/>
        </w:trPr>
        <w:tc>
          <w:tcPr>
            <w:tcW w:w="2945" w:type="dxa"/>
          </w:tcPr>
          <w:p w:rsidR="00D222AE" w:rsidRDefault="008E58C3">
            <w:pPr>
              <w:pStyle w:val="TableParagraph"/>
              <w:spacing w:line="271" w:lineRule="exact"/>
              <w:ind w:left="9"/>
              <w:jc w:val="center"/>
              <w:rPr>
                <w:b/>
                <w:sz w:val="24"/>
              </w:rPr>
            </w:pPr>
            <w:r>
              <w:rPr>
                <w:b/>
                <w:sz w:val="24"/>
              </w:rPr>
              <w:t>ГРУБЫЕ</w:t>
            </w:r>
            <w:r>
              <w:rPr>
                <w:b/>
                <w:spacing w:val="-1"/>
                <w:sz w:val="24"/>
              </w:rPr>
              <w:t xml:space="preserve"> </w:t>
            </w:r>
            <w:r>
              <w:rPr>
                <w:b/>
                <w:spacing w:val="-2"/>
                <w:sz w:val="24"/>
              </w:rPr>
              <w:t>ОШИБКИ</w:t>
            </w:r>
          </w:p>
        </w:tc>
        <w:tc>
          <w:tcPr>
            <w:tcW w:w="7375" w:type="dxa"/>
          </w:tcPr>
          <w:p w:rsidR="00D222AE" w:rsidRDefault="008E58C3">
            <w:pPr>
              <w:pStyle w:val="TableParagraph"/>
              <w:numPr>
                <w:ilvl w:val="0"/>
                <w:numId w:val="43"/>
              </w:numPr>
              <w:tabs>
                <w:tab w:val="left" w:pos="477"/>
              </w:tabs>
              <w:ind w:left="106" w:right="98" w:firstLine="0"/>
              <w:jc w:val="both"/>
              <w:rPr>
                <w:sz w:val="24"/>
              </w:rPr>
            </w:pPr>
            <w:r>
              <w:rPr>
                <w:sz w:val="24"/>
              </w:rPr>
              <w:t>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D222AE" w:rsidRDefault="008E58C3">
            <w:pPr>
              <w:pStyle w:val="TableParagraph"/>
              <w:numPr>
                <w:ilvl w:val="0"/>
                <w:numId w:val="43"/>
              </w:numPr>
              <w:tabs>
                <w:tab w:val="left" w:pos="346"/>
              </w:tabs>
              <w:ind w:left="346" w:hanging="240"/>
              <w:jc w:val="both"/>
              <w:rPr>
                <w:sz w:val="24"/>
              </w:rPr>
            </w:pPr>
            <w:r>
              <w:rPr>
                <w:sz w:val="24"/>
              </w:rPr>
              <w:t>Неумение</w:t>
            </w:r>
            <w:r>
              <w:rPr>
                <w:spacing w:val="-3"/>
                <w:sz w:val="24"/>
              </w:rPr>
              <w:t xml:space="preserve"> </w:t>
            </w:r>
            <w:r>
              <w:rPr>
                <w:sz w:val="24"/>
              </w:rPr>
              <w:t>выделять</w:t>
            </w:r>
            <w:r>
              <w:rPr>
                <w:spacing w:val="-4"/>
                <w:sz w:val="24"/>
              </w:rPr>
              <w:t xml:space="preserve"> </w:t>
            </w:r>
            <w:r>
              <w:rPr>
                <w:sz w:val="24"/>
              </w:rPr>
              <w:t>в</w:t>
            </w:r>
            <w:r>
              <w:rPr>
                <w:spacing w:val="-5"/>
                <w:sz w:val="24"/>
              </w:rPr>
              <w:t xml:space="preserve"> </w:t>
            </w:r>
            <w:r>
              <w:rPr>
                <w:sz w:val="24"/>
              </w:rPr>
              <w:t>ответе</w:t>
            </w:r>
            <w:r>
              <w:rPr>
                <w:spacing w:val="-2"/>
                <w:sz w:val="24"/>
              </w:rPr>
              <w:t xml:space="preserve"> главное.</w:t>
            </w:r>
          </w:p>
          <w:p w:rsidR="00D222AE" w:rsidRDefault="008E58C3">
            <w:pPr>
              <w:pStyle w:val="TableParagraph"/>
              <w:numPr>
                <w:ilvl w:val="0"/>
                <w:numId w:val="43"/>
              </w:numPr>
              <w:tabs>
                <w:tab w:val="left" w:pos="421"/>
              </w:tabs>
              <w:ind w:left="106" w:right="102" w:firstLine="0"/>
              <w:jc w:val="both"/>
              <w:rPr>
                <w:sz w:val="24"/>
              </w:rPr>
            </w:pPr>
            <w:r>
              <w:rPr>
                <w:sz w:val="24"/>
              </w:rPr>
              <w:t>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решенными в классе; ошибки, показывающие неправильное понимание условия задачи</w:t>
            </w:r>
            <w:r>
              <w:rPr>
                <w:spacing w:val="40"/>
                <w:sz w:val="24"/>
              </w:rPr>
              <w:t xml:space="preserve"> </w:t>
            </w:r>
            <w:r>
              <w:rPr>
                <w:sz w:val="24"/>
              </w:rPr>
              <w:t>или неправильное истолкование решения.</w:t>
            </w:r>
          </w:p>
          <w:p w:rsidR="00D222AE" w:rsidRDefault="008E58C3">
            <w:pPr>
              <w:pStyle w:val="TableParagraph"/>
              <w:numPr>
                <w:ilvl w:val="0"/>
                <w:numId w:val="43"/>
              </w:numPr>
              <w:tabs>
                <w:tab w:val="left" w:pos="346"/>
              </w:tabs>
              <w:ind w:left="346" w:hanging="240"/>
              <w:jc w:val="both"/>
              <w:rPr>
                <w:sz w:val="24"/>
              </w:rPr>
            </w:pPr>
            <w:r>
              <w:rPr>
                <w:sz w:val="24"/>
              </w:rPr>
              <w:t>Неумение</w:t>
            </w:r>
            <w:r>
              <w:rPr>
                <w:spacing w:val="-4"/>
                <w:sz w:val="24"/>
              </w:rPr>
              <w:t xml:space="preserve"> </w:t>
            </w:r>
            <w:r>
              <w:rPr>
                <w:sz w:val="24"/>
              </w:rPr>
              <w:t>читать</w:t>
            </w:r>
            <w:r>
              <w:rPr>
                <w:spacing w:val="-5"/>
                <w:sz w:val="24"/>
              </w:rPr>
              <w:t xml:space="preserve"> </w:t>
            </w:r>
            <w:r>
              <w:rPr>
                <w:sz w:val="24"/>
              </w:rPr>
              <w:t>и</w:t>
            </w:r>
            <w:r>
              <w:rPr>
                <w:spacing w:val="-4"/>
                <w:sz w:val="24"/>
              </w:rPr>
              <w:t xml:space="preserve"> </w:t>
            </w:r>
            <w:r>
              <w:rPr>
                <w:sz w:val="24"/>
              </w:rPr>
              <w:t>строить</w:t>
            </w:r>
            <w:r>
              <w:rPr>
                <w:spacing w:val="-5"/>
                <w:sz w:val="24"/>
              </w:rPr>
              <w:t xml:space="preserve"> </w:t>
            </w:r>
            <w:r>
              <w:rPr>
                <w:sz w:val="24"/>
              </w:rPr>
              <w:t>графики</w:t>
            </w:r>
            <w:r>
              <w:rPr>
                <w:spacing w:val="-4"/>
                <w:sz w:val="24"/>
              </w:rPr>
              <w:t xml:space="preserve"> </w:t>
            </w:r>
            <w:r>
              <w:rPr>
                <w:sz w:val="24"/>
              </w:rPr>
              <w:t>и</w:t>
            </w:r>
            <w:r>
              <w:rPr>
                <w:spacing w:val="-4"/>
                <w:sz w:val="24"/>
              </w:rPr>
              <w:t xml:space="preserve"> </w:t>
            </w:r>
            <w:r>
              <w:rPr>
                <w:sz w:val="24"/>
              </w:rPr>
              <w:t>принципиальные</w:t>
            </w:r>
            <w:r>
              <w:rPr>
                <w:spacing w:val="-1"/>
                <w:sz w:val="24"/>
              </w:rPr>
              <w:t xml:space="preserve"> </w:t>
            </w:r>
            <w:r>
              <w:rPr>
                <w:spacing w:val="-2"/>
                <w:sz w:val="24"/>
              </w:rPr>
              <w:t>схемы</w:t>
            </w:r>
          </w:p>
          <w:p w:rsidR="00D222AE" w:rsidRDefault="008E58C3">
            <w:pPr>
              <w:pStyle w:val="TableParagraph"/>
              <w:numPr>
                <w:ilvl w:val="0"/>
                <w:numId w:val="43"/>
              </w:numPr>
              <w:tabs>
                <w:tab w:val="left" w:pos="441"/>
              </w:tabs>
              <w:ind w:left="106" w:right="101" w:firstLine="0"/>
              <w:jc w:val="both"/>
              <w:rPr>
                <w:sz w:val="24"/>
              </w:rPr>
            </w:pPr>
            <w:r>
              <w:rPr>
                <w:sz w:val="24"/>
              </w:rPr>
              <w:t>Неумение подготовить к работе установку или лабораторное оборудование, провести</w:t>
            </w:r>
            <w:r>
              <w:rPr>
                <w:spacing w:val="40"/>
                <w:sz w:val="24"/>
              </w:rPr>
              <w:t xml:space="preserve"> </w:t>
            </w:r>
            <w:r>
              <w:rPr>
                <w:sz w:val="24"/>
              </w:rPr>
              <w:t>опыт, необходимые расчеты или использовать полученные данные для выводов.</w:t>
            </w:r>
          </w:p>
          <w:p w:rsidR="00D222AE" w:rsidRDefault="008E58C3">
            <w:pPr>
              <w:pStyle w:val="TableParagraph"/>
              <w:numPr>
                <w:ilvl w:val="0"/>
                <w:numId w:val="43"/>
              </w:numPr>
              <w:tabs>
                <w:tab w:val="left" w:pos="517"/>
              </w:tabs>
              <w:ind w:left="106" w:right="107" w:firstLine="0"/>
              <w:jc w:val="both"/>
              <w:rPr>
                <w:sz w:val="24"/>
              </w:rPr>
            </w:pPr>
            <w:r>
              <w:rPr>
                <w:sz w:val="24"/>
              </w:rPr>
              <w:t>Небрежное отношение к лабораторному оборудованию и измерительным приборам.</w:t>
            </w:r>
          </w:p>
          <w:p w:rsidR="00D222AE" w:rsidRDefault="008E58C3">
            <w:pPr>
              <w:pStyle w:val="TableParagraph"/>
              <w:numPr>
                <w:ilvl w:val="0"/>
                <w:numId w:val="43"/>
              </w:numPr>
              <w:tabs>
                <w:tab w:val="left" w:pos="346"/>
              </w:tabs>
              <w:ind w:left="346" w:hanging="240"/>
              <w:jc w:val="both"/>
              <w:rPr>
                <w:sz w:val="24"/>
              </w:rPr>
            </w:pPr>
            <w:r>
              <w:rPr>
                <w:sz w:val="24"/>
              </w:rPr>
              <w:t>Неумение</w:t>
            </w:r>
            <w:r>
              <w:rPr>
                <w:spacing w:val="-6"/>
                <w:sz w:val="24"/>
              </w:rPr>
              <w:t xml:space="preserve"> </w:t>
            </w:r>
            <w:r>
              <w:rPr>
                <w:sz w:val="24"/>
              </w:rPr>
              <w:t>определить</w:t>
            </w:r>
            <w:r>
              <w:rPr>
                <w:spacing w:val="-5"/>
                <w:sz w:val="24"/>
              </w:rPr>
              <w:t xml:space="preserve"> </w:t>
            </w:r>
            <w:r>
              <w:rPr>
                <w:sz w:val="24"/>
              </w:rPr>
              <w:t>показания</w:t>
            </w:r>
            <w:r>
              <w:rPr>
                <w:spacing w:val="-3"/>
                <w:sz w:val="24"/>
              </w:rPr>
              <w:t xml:space="preserve"> </w:t>
            </w:r>
            <w:r>
              <w:rPr>
                <w:sz w:val="24"/>
              </w:rPr>
              <w:t>измерительного</w:t>
            </w:r>
            <w:r>
              <w:rPr>
                <w:spacing w:val="-4"/>
                <w:sz w:val="24"/>
              </w:rPr>
              <w:t xml:space="preserve"> </w:t>
            </w:r>
            <w:r>
              <w:rPr>
                <w:spacing w:val="-2"/>
                <w:sz w:val="24"/>
              </w:rPr>
              <w:t>прибора.</w:t>
            </w:r>
          </w:p>
          <w:p w:rsidR="00D222AE" w:rsidRDefault="008E58C3">
            <w:pPr>
              <w:pStyle w:val="TableParagraph"/>
              <w:numPr>
                <w:ilvl w:val="0"/>
                <w:numId w:val="43"/>
              </w:numPr>
              <w:tabs>
                <w:tab w:val="left" w:pos="349"/>
              </w:tabs>
              <w:spacing w:line="270" w:lineRule="atLeast"/>
              <w:ind w:left="106" w:right="107" w:firstLine="0"/>
              <w:jc w:val="both"/>
              <w:rPr>
                <w:sz w:val="24"/>
              </w:rPr>
            </w:pPr>
            <w:r>
              <w:rPr>
                <w:sz w:val="24"/>
              </w:rPr>
              <w:t>Нарушение</w:t>
            </w:r>
            <w:r>
              <w:rPr>
                <w:spacing w:val="-4"/>
                <w:sz w:val="24"/>
              </w:rPr>
              <w:t xml:space="preserve"> </w:t>
            </w:r>
            <w:r>
              <w:rPr>
                <w:sz w:val="24"/>
              </w:rPr>
              <w:t>требований</w:t>
            </w:r>
            <w:r>
              <w:rPr>
                <w:spacing w:val="-5"/>
                <w:sz w:val="24"/>
              </w:rPr>
              <w:t xml:space="preserve"> </w:t>
            </w:r>
            <w:r>
              <w:rPr>
                <w:sz w:val="24"/>
              </w:rPr>
              <w:t>правил</w:t>
            </w:r>
            <w:r>
              <w:rPr>
                <w:spacing w:val="-5"/>
                <w:sz w:val="24"/>
              </w:rPr>
              <w:t xml:space="preserve"> </w:t>
            </w:r>
            <w:r>
              <w:rPr>
                <w:sz w:val="24"/>
              </w:rPr>
              <w:t>безопасного</w:t>
            </w:r>
            <w:r>
              <w:rPr>
                <w:spacing w:val="-5"/>
                <w:sz w:val="24"/>
              </w:rPr>
              <w:t xml:space="preserve"> </w:t>
            </w:r>
            <w:r>
              <w:rPr>
                <w:sz w:val="24"/>
              </w:rPr>
              <w:t>труда</w:t>
            </w:r>
            <w:r>
              <w:rPr>
                <w:spacing w:val="-4"/>
                <w:sz w:val="24"/>
              </w:rPr>
              <w:t xml:space="preserve"> </w:t>
            </w:r>
            <w:r>
              <w:rPr>
                <w:sz w:val="24"/>
              </w:rPr>
              <w:t>при</w:t>
            </w:r>
            <w:r>
              <w:rPr>
                <w:spacing w:val="-5"/>
                <w:sz w:val="24"/>
              </w:rPr>
              <w:t xml:space="preserve"> </w:t>
            </w:r>
            <w:r>
              <w:rPr>
                <w:sz w:val="24"/>
              </w:rPr>
              <w:t xml:space="preserve">выполнении </w:t>
            </w:r>
            <w:r>
              <w:rPr>
                <w:spacing w:val="-2"/>
                <w:sz w:val="24"/>
              </w:rPr>
              <w:t>эксперимента.</w:t>
            </w:r>
          </w:p>
        </w:tc>
      </w:tr>
      <w:tr w:rsidR="00D222AE">
        <w:trPr>
          <w:trHeight w:val="2481"/>
        </w:trPr>
        <w:tc>
          <w:tcPr>
            <w:tcW w:w="2945" w:type="dxa"/>
          </w:tcPr>
          <w:p w:rsidR="00D222AE" w:rsidRDefault="008E58C3">
            <w:pPr>
              <w:pStyle w:val="TableParagraph"/>
              <w:spacing w:line="270" w:lineRule="exact"/>
              <w:ind w:left="9"/>
              <w:jc w:val="center"/>
              <w:rPr>
                <w:b/>
                <w:sz w:val="24"/>
              </w:rPr>
            </w:pPr>
            <w:r>
              <w:rPr>
                <w:b/>
                <w:sz w:val="24"/>
              </w:rPr>
              <w:t>НЕГРУБЫЕ</w:t>
            </w:r>
            <w:r>
              <w:rPr>
                <w:b/>
                <w:spacing w:val="-1"/>
                <w:sz w:val="24"/>
              </w:rPr>
              <w:t xml:space="preserve"> </w:t>
            </w:r>
            <w:r>
              <w:rPr>
                <w:b/>
                <w:spacing w:val="-2"/>
                <w:sz w:val="24"/>
              </w:rPr>
              <w:t>ОШИБКИ</w:t>
            </w:r>
          </w:p>
        </w:tc>
        <w:tc>
          <w:tcPr>
            <w:tcW w:w="7375" w:type="dxa"/>
          </w:tcPr>
          <w:p w:rsidR="00D222AE" w:rsidRDefault="008E58C3">
            <w:pPr>
              <w:pStyle w:val="TableParagraph"/>
              <w:numPr>
                <w:ilvl w:val="0"/>
                <w:numId w:val="42"/>
              </w:numPr>
              <w:tabs>
                <w:tab w:val="left" w:pos="284"/>
              </w:tabs>
              <w:ind w:left="106" w:right="98" w:firstLine="0"/>
              <w:jc w:val="both"/>
              <w:rPr>
                <w:sz w:val="24"/>
              </w:rPr>
            </w:pPr>
            <w:r>
              <w:rPr>
                <w:sz w:val="24"/>
              </w:rPr>
              <w:t>Неточности формулировок, определений, законов, теорий, вызванных неполнотой</w:t>
            </w:r>
            <w:r>
              <w:rPr>
                <w:spacing w:val="40"/>
                <w:sz w:val="24"/>
              </w:rPr>
              <w:t xml:space="preserve"> </w:t>
            </w:r>
            <w:r>
              <w:rPr>
                <w:sz w:val="24"/>
              </w:rPr>
              <w:t>ответа основных признаков определяемого понятия. Ошибки, вызванные несоблюдением</w:t>
            </w:r>
            <w:r>
              <w:rPr>
                <w:spacing w:val="40"/>
                <w:sz w:val="24"/>
              </w:rPr>
              <w:t xml:space="preserve"> </w:t>
            </w:r>
            <w:r>
              <w:rPr>
                <w:sz w:val="24"/>
              </w:rPr>
              <w:t>условий проведения опыта или измерений.</w:t>
            </w:r>
          </w:p>
          <w:p w:rsidR="00D222AE" w:rsidRDefault="008E58C3">
            <w:pPr>
              <w:pStyle w:val="TableParagraph"/>
              <w:numPr>
                <w:ilvl w:val="0"/>
                <w:numId w:val="42"/>
              </w:numPr>
              <w:tabs>
                <w:tab w:val="left" w:pos="284"/>
              </w:tabs>
              <w:ind w:left="106" w:right="104" w:firstLine="0"/>
              <w:rPr>
                <w:sz w:val="24"/>
              </w:rPr>
            </w:pPr>
            <w:r>
              <w:rPr>
                <w:sz w:val="24"/>
              </w:rPr>
              <w:t>Ошибки</w:t>
            </w:r>
            <w:r>
              <w:rPr>
                <w:spacing w:val="40"/>
                <w:sz w:val="24"/>
              </w:rPr>
              <w:t xml:space="preserve"> </w:t>
            </w:r>
            <w:r>
              <w:rPr>
                <w:sz w:val="24"/>
              </w:rPr>
              <w:t>в</w:t>
            </w:r>
            <w:r>
              <w:rPr>
                <w:spacing w:val="40"/>
                <w:sz w:val="24"/>
              </w:rPr>
              <w:t xml:space="preserve"> </w:t>
            </w:r>
            <w:r>
              <w:rPr>
                <w:sz w:val="24"/>
              </w:rPr>
              <w:t>условных</w:t>
            </w:r>
            <w:r>
              <w:rPr>
                <w:spacing w:val="40"/>
                <w:sz w:val="24"/>
              </w:rPr>
              <w:t xml:space="preserve"> </w:t>
            </w:r>
            <w:r>
              <w:rPr>
                <w:sz w:val="24"/>
              </w:rPr>
              <w:t>обозначениях</w:t>
            </w:r>
            <w:r>
              <w:rPr>
                <w:spacing w:val="40"/>
                <w:sz w:val="24"/>
              </w:rPr>
              <w:t xml:space="preserve"> </w:t>
            </w:r>
            <w:r>
              <w:rPr>
                <w:sz w:val="24"/>
              </w:rPr>
              <w:t>на</w:t>
            </w:r>
            <w:r>
              <w:rPr>
                <w:spacing w:val="40"/>
                <w:sz w:val="24"/>
              </w:rPr>
              <w:t xml:space="preserve"> </w:t>
            </w:r>
            <w:r>
              <w:rPr>
                <w:sz w:val="24"/>
              </w:rPr>
              <w:t>принципиальных</w:t>
            </w:r>
            <w:r>
              <w:rPr>
                <w:spacing w:val="40"/>
                <w:sz w:val="24"/>
              </w:rPr>
              <w:t xml:space="preserve"> </w:t>
            </w:r>
            <w:r>
              <w:rPr>
                <w:sz w:val="24"/>
              </w:rPr>
              <w:t>схемах, неточности чертежей,</w:t>
            </w:r>
            <w:r>
              <w:rPr>
                <w:spacing w:val="40"/>
                <w:sz w:val="24"/>
              </w:rPr>
              <w:t xml:space="preserve"> </w:t>
            </w:r>
            <w:r>
              <w:rPr>
                <w:sz w:val="24"/>
              </w:rPr>
              <w:t>графиков, схем.</w:t>
            </w:r>
          </w:p>
          <w:p w:rsidR="00D222AE" w:rsidRDefault="008E58C3">
            <w:pPr>
              <w:pStyle w:val="TableParagraph"/>
              <w:numPr>
                <w:ilvl w:val="0"/>
                <w:numId w:val="42"/>
              </w:numPr>
              <w:tabs>
                <w:tab w:val="left" w:pos="284"/>
                <w:tab w:val="left" w:pos="1465"/>
                <w:tab w:val="left" w:pos="2141"/>
                <w:tab w:val="left" w:pos="3376"/>
                <w:tab w:val="left" w:pos="4748"/>
                <w:tab w:val="left" w:pos="6523"/>
              </w:tabs>
              <w:ind w:left="106" w:right="98" w:firstLine="0"/>
              <w:rPr>
                <w:sz w:val="24"/>
              </w:rPr>
            </w:pPr>
            <w:r>
              <w:rPr>
                <w:spacing w:val="-2"/>
                <w:sz w:val="24"/>
              </w:rPr>
              <w:t>Пропуск</w:t>
            </w:r>
            <w:r>
              <w:rPr>
                <w:sz w:val="24"/>
              </w:rPr>
              <w:tab/>
            </w:r>
            <w:r>
              <w:rPr>
                <w:spacing w:val="-4"/>
                <w:sz w:val="24"/>
              </w:rPr>
              <w:t>или</w:t>
            </w:r>
            <w:r>
              <w:rPr>
                <w:sz w:val="24"/>
              </w:rPr>
              <w:tab/>
            </w:r>
            <w:r>
              <w:rPr>
                <w:spacing w:val="-2"/>
                <w:sz w:val="24"/>
              </w:rPr>
              <w:t>неточное</w:t>
            </w:r>
            <w:r>
              <w:rPr>
                <w:sz w:val="24"/>
              </w:rPr>
              <w:tab/>
            </w:r>
            <w:r>
              <w:rPr>
                <w:spacing w:val="-2"/>
                <w:sz w:val="24"/>
              </w:rPr>
              <w:t>написание</w:t>
            </w:r>
            <w:r>
              <w:rPr>
                <w:sz w:val="24"/>
              </w:rPr>
              <w:tab/>
            </w:r>
            <w:r>
              <w:rPr>
                <w:spacing w:val="-2"/>
                <w:sz w:val="24"/>
              </w:rPr>
              <w:t>наименований</w:t>
            </w:r>
            <w:r>
              <w:rPr>
                <w:sz w:val="24"/>
              </w:rPr>
              <w:tab/>
            </w:r>
            <w:r>
              <w:rPr>
                <w:spacing w:val="-2"/>
                <w:sz w:val="24"/>
              </w:rPr>
              <w:t xml:space="preserve">единиц </w:t>
            </w:r>
            <w:r>
              <w:rPr>
                <w:sz w:val="24"/>
              </w:rPr>
              <w:t>физических величин.</w:t>
            </w:r>
          </w:p>
          <w:p w:rsidR="00D222AE" w:rsidRDefault="008E58C3">
            <w:pPr>
              <w:pStyle w:val="TableParagraph"/>
              <w:numPr>
                <w:ilvl w:val="0"/>
                <w:numId w:val="42"/>
              </w:numPr>
              <w:tabs>
                <w:tab w:val="left" w:pos="284"/>
              </w:tabs>
              <w:spacing w:line="263" w:lineRule="exact"/>
              <w:ind w:left="284" w:hanging="178"/>
              <w:rPr>
                <w:sz w:val="24"/>
              </w:rPr>
            </w:pPr>
            <w:r>
              <w:rPr>
                <w:sz w:val="24"/>
              </w:rPr>
              <w:t>Нерациональный</w:t>
            </w:r>
            <w:r>
              <w:rPr>
                <w:spacing w:val="-2"/>
                <w:sz w:val="24"/>
              </w:rPr>
              <w:t xml:space="preserve"> </w:t>
            </w:r>
            <w:r>
              <w:rPr>
                <w:sz w:val="24"/>
              </w:rPr>
              <w:t>выбор</w:t>
            </w:r>
            <w:r>
              <w:rPr>
                <w:spacing w:val="-4"/>
                <w:sz w:val="24"/>
              </w:rPr>
              <w:t xml:space="preserve"> </w:t>
            </w:r>
            <w:r>
              <w:rPr>
                <w:sz w:val="24"/>
              </w:rPr>
              <w:t>хода</w:t>
            </w:r>
            <w:r>
              <w:rPr>
                <w:spacing w:val="-3"/>
                <w:sz w:val="24"/>
              </w:rPr>
              <w:t xml:space="preserve"> </w:t>
            </w:r>
            <w:r>
              <w:rPr>
                <w:spacing w:val="-2"/>
                <w:sz w:val="24"/>
              </w:rPr>
              <w:t>решения</w:t>
            </w:r>
          </w:p>
        </w:tc>
      </w:tr>
    </w:tbl>
    <w:p w:rsidR="00D222AE" w:rsidRDefault="00D222AE">
      <w:pPr>
        <w:spacing w:line="263" w:lineRule="exact"/>
        <w:rPr>
          <w:sz w:val="24"/>
        </w:rPr>
        <w:sectPr w:rsidR="00D222AE">
          <w:type w:val="continuous"/>
          <w:pgSz w:w="11910" w:h="16840"/>
          <w:pgMar w:top="680" w:right="300" w:bottom="280" w:left="420" w:header="720" w:footer="720" w:gutter="0"/>
          <w:cols w:space="720"/>
        </w:sect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429"/>
        <w:gridCol w:w="6946"/>
      </w:tblGrid>
      <w:tr w:rsidR="00D222AE">
        <w:trPr>
          <w:trHeight w:val="2178"/>
        </w:trPr>
        <w:tc>
          <w:tcPr>
            <w:tcW w:w="2945" w:type="dxa"/>
          </w:tcPr>
          <w:p w:rsidR="00D222AE" w:rsidRDefault="008E58C3">
            <w:pPr>
              <w:pStyle w:val="TableParagraph"/>
              <w:spacing w:line="271" w:lineRule="exact"/>
              <w:ind w:left="755"/>
              <w:rPr>
                <w:b/>
                <w:sz w:val="24"/>
              </w:rPr>
            </w:pPr>
            <w:r>
              <w:rPr>
                <w:b/>
                <w:spacing w:val="-2"/>
                <w:sz w:val="24"/>
              </w:rPr>
              <w:lastRenderedPageBreak/>
              <w:t>НЕДОЧЕТЫ</w:t>
            </w:r>
          </w:p>
        </w:tc>
        <w:tc>
          <w:tcPr>
            <w:tcW w:w="7375" w:type="dxa"/>
            <w:gridSpan w:val="2"/>
          </w:tcPr>
          <w:p w:rsidR="00D222AE" w:rsidRDefault="008E58C3">
            <w:pPr>
              <w:pStyle w:val="TableParagraph"/>
              <w:numPr>
                <w:ilvl w:val="0"/>
                <w:numId w:val="41"/>
              </w:numPr>
              <w:tabs>
                <w:tab w:val="left" w:pos="284"/>
                <w:tab w:val="left" w:pos="2289"/>
                <w:tab w:val="left" w:pos="3248"/>
                <w:tab w:val="left" w:pos="3888"/>
                <w:tab w:val="left" w:pos="5563"/>
              </w:tabs>
              <w:ind w:left="106" w:right="101" w:firstLine="0"/>
              <w:rPr>
                <w:sz w:val="24"/>
              </w:rPr>
            </w:pPr>
            <w:r>
              <w:rPr>
                <w:spacing w:val="-2"/>
                <w:sz w:val="24"/>
              </w:rPr>
              <w:t>Нерациональные</w:t>
            </w:r>
            <w:r>
              <w:rPr>
                <w:sz w:val="24"/>
              </w:rPr>
              <w:tab/>
            </w:r>
            <w:r>
              <w:rPr>
                <w:spacing w:val="-2"/>
                <w:sz w:val="24"/>
              </w:rPr>
              <w:t>записи</w:t>
            </w:r>
            <w:r>
              <w:rPr>
                <w:sz w:val="24"/>
              </w:rPr>
              <w:tab/>
            </w:r>
            <w:r>
              <w:rPr>
                <w:spacing w:val="-4"/>
                <w:sz w:val="24"/>
              </w:rPr>
              <w:t>при</w:t>
            </w:r>
            <w:r>
              <w:rPr>
                <w:sz w:val="24"/>
              </w:rPr>
              <w:tab/>
            </w:r>
            <w:r>
              <w:rPr>
                <w:spacing w:val="-2"/>
                <w:sz w:val="24"/>
              </w:rPr>
              <w:t>вычислениях,</w:t>
            </w:r>
            <w:r>
              <w:rPr>
                <w:sz w:val="24"/>
              </w:rPr>
              <w:tab/>
            </w:r>
            <w:r>
              <w:rPr>
                <w:spacing w:val="-2"/>
                <w:sz w:val="24"/>
              </w:rPr>
              <w:t xml:space="preserve">нерациональные </w:t>
            </w:r>
            <w:r>
              <w:rPr>
                <w:sz w:val="24"/>
              </w:rPr>
              <w:t>приемы вычислений,</w:t>
            </w:r>
            <w:r>
              <w:rPr>
                <w:spacing w:val="40"/>
                <w:sz w:val="24"/>
              </w:rPr>
              <w:t xml:space="preserve"> </w:t>
            </w:r>
            <w:r>
              <w:rPr>
                <w:sz w:val="24"/>
              </w:rPr>
              <w:t>преобразований и решения задач.</w:t>
            </w:r>
          </w:p>
          <w:p w:rsidR="00D222AE" w:rsidRDefault="008E58C3">
            <w:pPr>
              <w:pStyle w:val="TableParagraph"/>
              <w:numPr>
                <w:ilvl w:val="0"/>
                <w:numId w:val="41"/>
              </w:numPr>
              <w:tabs>
                <w:tab w:val="left" w:pos="284"/>
              </w:tabs>
              <w:ind w:left="106" w:right="102" w:firstLine="0"/>
              <w:rPr>
                <w:sz w:val="24"/>
              </w:rPr>
            </w:pPr>
            <w:r>
              <w:rPr>
                <w:sz w:val="24"/>
              </w:rPr>
              <w:t>Арифметические</w:t>
            </w:r>
            <w:r>
              <w:rPr>
                <w:spacing w:val="-3"/>
                <w:sz w:val="24"/>
              </w:rPr>
              <w:t xml:space="preserve"> </w:t>
            </w:r>
            <w:r>
              <w:rPr>
                <w:sz w:val="24"/>
              </w:rPr>
              <w:t>ошибки</w:t>
            </w:r>
            <w:r>
              <w:rPr>
                <w:spacing w:val="-2"/>
                <w:sz w:val="24"/>
              </w:rPr>
              <w:t xml:space="preserve"> </w:t>
            </w:r>
            <w:r>
              <w:rPr>
                <w:sz w:val="24"/>
              </w:rPr>
              <w:t>в</w:t>
            </w:r>
            <w:r>
              <w:rPr>
                <w:spacing w:val="-6"/>
                <w:sz w:val="24"/>
              </w:rPr>
              <w:t xml:space="preserve"> </w:t>
            </w:r>
            <w:r>
              <w:rPr>
                <w:sz w:val="24"/>
              </w:rPr>
              <w:t>вычислениях,</w:t>
            </w:r>
            <w:r>
              <w:rPr>
                <w:spacing w:val="-4"/>
                <w:sz w:val="24"/>
              </w:rPr>
              <w:t xml:space="preserve"> </w:t>
            </w:r>
            <w:r>
              <w:rPr>
                <w:sz w:val="24"/>
              </w:rPr>
              <w:t>если</w:t>
            </w:r>
            <w:r>
              <w:rPr>
                <w:spacing w:val="-5"/>
                <w:sz w:val="24"/>
              </w:rPr>
              <w:t xml:space="preserve"> </w:t>
            </w:r>
            <w:r>
              <w:rPr>
                <w:sz w:val="24"/>
              </w:rPr>
              <w:t>эти</w:t>
            </w:r>
            <w:r>
              <w:rPr>
                <w:spacing w:val="-5"/>
                <w:sz w:val="24"/>
              </w:rPr>
              <w:t xml:space="preserve"> </w:t>
            </w:r>
            <w:r>
              <w:rPr>
                <w:sz w:val="24"/>
              </w:rPr>
              <w:t>ошибки</w:t>
            </w:r>
            <w:r>
              <w:rPr>
                <w:spacing w:val="-5"/>
                <w:sz w:val="24"/>
              </w:rPr>
              <w:t xml:space="preserve"> </w:t>
            </w:r>
            <w:r>
              <w:rPr>
                <w:sz w:val="24"/>
              </w:rPr>
              <w:t>грубо не искажают</w:t>
            </w:r>
            <w:r>
              <w:rPr>
                <w:spacing w:val="40"/>
                <w:sz w:val="24"/>
              </w:rPr>
              <w:t xml:space="preserve"> </w:t>
            </w:r>
            <w:r>
              <w:rPr>
                <w:sz w:val="24"/>
              </w:rPr>
              <w:t>реальность полученного результата.</w:t>
            </w:r>
          </w:p>
          <w:p w:rsidR="00D222AE" w:rsidRDefault="008E58C3">
            <w:pPr>
              <w:pStyle w:val="TableParagraph"/>
              <w:numPr>
                <w:ilvl w:val="0"/>
                <w:numId w:val="41"/>
              </w:numPr>
              <w:tabs>
                <w:tab w:val="left" w:pos="284"/>
              </w:tabs>
              <w:ind w:left="106" w:right="726" w:firstLine="0"/>
              <w:rPr>
                <w:sz w:val="24"/>
              </w:rPr>
            </w:pPr>
            <w:r>
              <w:rPr>
                <w:sz w:val="24"/>
              </w:rPr>
              <w:t>Отдельные</w:t>
            </w:r>
            <w:r>
              <w:rPr>
                <w:spacing w:val="-5"/>
                <w:sz w:val="24"/>
              </w:rPr>
              <w:t xml:space="preserve"> </w:t>
            </w:r>
            <w:r>
              <w:rPr>
                <w:sz w:val="24"/>
              </w:rPr>
              <w:t>погрешности</w:t>
            </w:r>
            <w:r>
              <w:rPr>
                <w:spacing w:val="-7"/>
                <w:sz w:val="24"/>
              </w:rPr>
              <w:t xml:space="preserve"> </w:t>
            </w:r>
            <w:r>
              <w:rPr>
                <w:sz w:val="24"/>
              </w:rPr>
              <w:t>в</w:t>
            </w:r>
            <w:r>
              <w:rPr>
                <w:spacing w:val="-8"/>
                <w:sz w:val="24"/>
              </w:rPr>
              <w:t xml:space="preserve"> </w:t>
            </w:r>
            <w:r>
              <w:rPr>
                <w:sz w:val="24"/>
              </w:rPr>
              <w:t>формулировке</w:t>
            </w:r>
            <w:r>
              <w:rPr>
                <w:spacing w:val="-6"/>
                <w:sz w:val="24"/>
              </w:rPr>
              <w:t xml:space="preserve"> </w:t>
            </w:r>
            <w:r>
              <w:rPr>
                <w:sz w:val="24"/>
              </w:rPr>
              <w:t>вопроса</w:t>
            </w:r>
            <w:r>
              <w:rPr>
                <w:spacing w:val="-5"/>
                <w:sz w:val="24"/>
              </w:rPr>
              <w:t xml:space="preserve"> </w:t>
            </w:r>
            <w:r>
              <w:rPr>
                <w:sz w:val="24"/>
              </w:rPr>
              <w:t>или</w:t>
            </w:r>
            <w:r>
              <w:rPr>
                <w:spacing w:val="-7"/>
                <w:sz w:val="24"/>
              </w:rPr>
              <w:t xml:space="preserve"> </w:t>
            </w:r>
            <w:r>
              <w:rPr>
                <w:sz w:val="24"/>
              </w:rPr>
              <w:t>ответа. 4.Небрежное выполнение записей, чертежей, схем, графиков.</w:t>
            </w:r>
          </w:p>
          <w:p w:rsidR="00D222AE" w:rsidRDefault="008E58C3">
            <w:pPr>
              <w:pStyle w:val="TableParagraph"/>
              <w:rPr>
                <w:sz w:val="24"/>
              </w:rPr>
            </w:pPr>
            <w:r>
              <w:rPr>
                <w:sz w:val="24"/>
              </w:rPr>
              <w:t>5.Орфографические</w:t>
            </w:r>
            <w:r>
              <w:rPr>
                <w:spacing w:val="-6"/>
                <w:sz w:val="24"/>
              </w:rPr>
              <w:t xml:space="preserve"> </w:t>
            </w:r>
            <w:r>
              <w:rPr>
                <w:sz w:val="24"/>
              </w:rPr>
              <w:t>и</w:t>
            </w:r>
            <w:r>
              <w:rPr>
                <w:spacing w:val="-8"/>
                <w:sz w:val="24"/>
              </w:rPr>
              <w:t xml:space="preserve"> </w:t>
            </w:r>
            <w:r>
              <w:rPr>
                <w:sz w:val="24"/>
              </w:rPr>
              <w:t>пунктуационные</w:t>
            </w:r>
            <w:r>
              <w:rPr>
                <w:spacing w:val="-5"/>
                <w:sz w:val="24"/>
              </w:rPr>
              <w:t xml:space="preserve"> </w:t>
            </w:r>
            <w:r>
              <w:rPr>
                <w:spacing w:val="-2"/>
                <w:sz w:val="24"/>
              </w:rPr>
              <w:t>ошибки.</w:t>
            </w:r>
          </w:p>
        </w:tc>
      </w:tr>
      <w:tr w:rsidR="00D222AE">
        <w:trPr>
          <w:trHeight w:val="274"/>
        </w:trPr>
        <w:tc>
          <w:tcPr>
            <w:tcW w:w="10320" w:type="dxa"/>
            <w:gridSpan w:val="3"/>
          </w:tcPr>
          <w:p w:rsidR="00D222AE" w:rsidRDefault="008E58C3">
            <w:pPr>
              <w:pStyle w:val="TableParagraph"/>
              <w:spacing w:line="254" w:lineRule="exact"/>
              <w:ind w:left="570" w:right="569"/>
              <w:jc w:val="center"/>
              <w:rPr>
                <w:b/>
                <w:sz w:val="24"/>
              </w:rPr>
            </w:pPr>
            <w:r>
              <w:rPr>
                <w:b/>
                <w:sz w:val="24"/>
              </w:rPr>
              <w:t>ТЕСТОВЫЕ</w:t>
            </w:r>
            <w:r>
              <w:rPr>
                <w:b/>
                <w:spacing w:val="-3"/>
                <w:sz w:val="24"/>
              </w:rPr>
              <w:t xml:space="preserve"> </w:t>
            </w:r>
            <w:r>
              <w:rPr>
                <w:b/>
                <w:spacing w:val="-2"/>
                <w:sz w:val="24"/>
              </w:rPr>
              <w:t>РАБОТЫ</w:t>
            </w:r>
          </w:p>
        </w:tc>
      </w:tr>
      <w:tr w:rsidR="00D222AE">
        <w:trPr>
          <w:trHeight w:val="274"/>
        </w:trPr>
        <w:tc>
          <w:tcPr>
            <w:tcW w:w="3374" w:type="dxa"/>
            <w:gridSpan w:val="2"/>
          </w:tcPr>
          <w:p w:rsidR="00D222AE" w:rsidRDefault="008E58C3">
            <w:pPr>
              <w:pStyle w:val="TableParagraph"/>
              <w:spacing w:line="254" w:lineRule="exact"/>
              <w:ind w:left="995"/>
              <w:rPr>
                <w:b/>
                <w:sz w:val="24"/>
              </w:rPr>
            </w:pPr>
            <w:r>
              <w:rPr>
                <w:b/>
                <w:sz w:val="24"/>
              </w:rPr>
              <w:t>Отметка</w:t>
            </w:r>
            <w:r>
              <w:rPr>
                <w:b/>
                <w:spacing w:val="2"/>
                <w:sz w:val="24"/>
              </w:rPr>
              <w:t xml:space="preserve"> </w:t>
            </w:r>
            <w:r>
              <w:rPr>
                <w:b/>
                <w:spacing w:val="-5"/>
                <w:sz w:val="24"/>
              </w:rPr>
              <w:t>«5»</w:t>
            </w:r>
          </w:p>
        </w:tc>
        <w:tc>
          <w:tcPr>
            <w:tcW w:w="6946" w:type="dxa"/>
          </w:tcPr>
          <w:p w:rsidR="00D222AE" w:rsidRDefault="008E58C3">
            <w:pPr>
              <w:pStyle w:val="TableParagraph"/>
              <w:spacing w:line="254" w:lineRule="exact"/>
              <w:rPr>
                <w:sz w:val="24"/>
              </w:rPr>
            </w:pPr>
            <w:r>
              <w:rPr>
                <w:sz w:val="24"/>
              </w:rPr>
              <w:t xml:space="preserve">100 – </w:t>
            </w:r>
            <w:r>
              <w:rPr>
                <w:spacing w:val="-5"/>
                <w:sz w:val="24"/>
              </w:rPr>
              <w:t>85%</w:t>
            </w:r>
          </w:p>
        </w:tc>
      </w:tr>
      <w:tr w:rsidR="00D222AE">
        <w:trPr>
          <w:trHeight w:val="278"/>
        </w:trPr>
        <w:tc>
          <w:tcPr>
            <w:tcW w:w="3374" w:type="dxa"/>
            <w:gridSpan w:val="2"/>
          </w:tcPr>
          <w:p w:rsidR="00D222AE" w:rsidRDefault="008E58C3">
            <w:pPr>
              <w:pStyle w:val="TableParagraph"/>
              <w:spacing w:line="258" w:lineRule="exact"/>
              <w:ind w:left="995"/>
              <w:rPr>
                <w:b/>
                <w:sz w:val="24"/>
              </w:rPr>
            </w:pPr>
            <w:r>
              <w:rPr>
                <w:b/>
                <w:sz w:val="24"/>
              </w:rPr>
              <w:t>Отметка</w:t>
            </w:r>
            <w:r>
              <w:rPr>
                <w:b/>
                <w:spacing w:val="1"/>
                <w:sz w:val="24"/>
              </w:rPr>
              <w:t xml:space="preserve"> </w:t>
            </w:r>
            <w:r>
              <w:rPr>
                <w:b/>
                <w:spacing w:val="-5"/>
                <w:sz w:val="24"/>
              </w:rPr>
              <w:t>«4»</w:t>
            </w:r>
          </w:p>
        </w:tc>
        <w:tc>
          <w:tcPr>
            <w:tcW w:w="6946" w:type="dxa"/>
          </w:tcPr>
          <w:p w:rsidR="00D222AE" w:rsidRDefault="008E58C3">
            <w:pPr>
              <w:pStyle w:val="TableParagraph"/>
              <w:spacing w:line="258" w:lineRule="exact"/>
              <w:rPr>
                <w:sz w:val="24"/>
              </w:rPr>
            </w:pPr>
            <w:r>
              <w:rPr>
                <w:spacing w:val="-4"/>
                <w:sz w:val="24"/>
              </w:rPr>
              <w:t>84</w:t>
            </w:r>
            <w:r w:rsidR="00F70C00">
              <w:rPr>
                <w:spacing w:val="-4"/>
                <w:sz w:val="24"/>
              </w:rPr>
              <w:t>–</w:t>
            </w:r>
            <w:r>
              <w:rPr>
                <w:spacing w:val="-5"/>
                <w:sz w:val="24"/>
              </w:rPr>
              <w:t>71%</w:t>
            </w:r>
          </w:p>
        </w:tc>
      </w:tr>
      <w:tr w:rsidR="00D222AE">
        <w:trPr>
          <w:trHeight w:val="274"/>
        </w:trPr>
        <w:tc>
          <w:tcPr>
            <w:tcW w:w="3374" w:type="dxa"/>
            <w:gridSpan w:val="2"/>
          </w:tcPr>
          <w:p w:rsidR="00D222AE" w:rsidRDefault="008E58C3">
            <w:pPr>
              <w:pStyle w:val="TableParagraph"/>
              <w:spacing w:line="254" w:lineRule="exact"/>
              <w:ind w:left="995"/>
              <w:rPr>
                <w:b/>
                <w:sz w:val="24"/>
              </w:rPr>
            </w:pPr>
            <w:r>
              <w:rPr>
                <w:b/>
                <w:sz w:val="24"/>
              </w:rPr>
              <w:t>Отметка</w:t>
            </w:r>
            <w:r>
              <w:rPr>
                <w:b/>
                <w:spacing w:val="2"/>
                <w:sz w:val="24"/>
              </w:rPr>
              <w:t xml:space="preserve"> </w:t>
            </w:r>
            <w:r>
              <w:rPr>
                <w:b/>
                <w:spacing w:val="-5"/>
                <w:sz w:val="24"/>
              </w:rPr>
              <w:t>«3»</w:t>
            </w:r>
          </w:p>
        </w:tc>
        <w:tc>
          <w:tcPr>
            <w:tcW w:w="6946" w:type="dxa"/>
          </w:tcPr>
          <w:p w:rsidR="00D222AE" w:rsidRDefault="008E58C3">
            <w:pPr>
              <w:pStyle w:val="TableParagraph"/>
              <w:spacing w:line="254" w:lineRule="exact"/>
              <w:rPr>
                <w:sz w:val="24"/>
              </w:rPr>
            </w:pPr>
            <w:r>
              <w:rPr>
                <w:spacing w:val="-4"/>
                <w:sz w:val="24"/>
              </w:rPr>
              <w:t>70</w:t>
            </w:r>
            <w:r w:rsidR="00F70C00">
              <w:rPr>
                <w:spacing w:val="-4"/>
                <w:sz w:val="24"/>
              </w:rPr>
              <w:t>–</w:t>
            </w:r>
            <w:r>
              <w:rPr>
                <w:spacing w:val="-5"/>
                <w:sz w:val="24"/>
              </w:rPr>
              <w:t>55%</w:t>
            </w:r>
          </w:p>
        </w:tc>
      </w:tr>
      <w:tr w:rsidR="00D222AE">
        <w:trPr>
          <w:trHeight w:val="274"/>
        </w:trPr>
        <w:tc>
          <w:tcPr>
            <w:tcW w:w="3374" w:type="dxa"/>
            <w:gridSpan w:val="2"/>
          </w:tcPr>
          <w:p w:rsidR="00D222AE" w:rsidRDefault="008E58C3">
            <w:pPr>
              <w:pStyle w:val="TableParagraph"/>
              <w:spacing w:line="254" w:lineRule="exact"/>
              <w:ind w:left="995"/>
              <w:rPr>
                <w:b/>
                <w:sz w:val="24"/>
              </w:rPr>
            </w:pPr>
            <w:r>
              <w:rPr>
                <w:b/>
                <w:sz w:val="24"/>
              </w:rPr>
              <w:t>Отметка</w:t>
            </w:r>
            <w:r>
              <w:rPr>
                <w:b/>
                <w:spacing w:val="2"/>
                <w:sz w:val="24"/>
              </w:rPr>
              <w:t xml:space="preserve"> </w:t>
            </w:r>
            <w:r>
              <w:rPr>
                <w:b/>
                <w:spacing w:val="-5"/>
                <w:sz w:val="24"/>
              </w:rPr>
              <w:t>«2»</w:t>
            </w:r>
          </w:p>
        </w:tc>
        <w:tc>
          <w:tcPr>
            <w:tcW w:w="6946" w:type="dxa"/>
          </w:tcPr>
          <w:p w:rsidR="00D222AE" w:rsidRDefault="008E58C3">
            <w:pPr>
              <w:pStyle w:val="TableParagraph"/>
              <w:spacing w:line="254" w:lineRule="exact"/>
              <w:rPr>
                <w:sz w:val="24"/>
              </w:rPr>
            </w:pPr>
            <w:r>
              <w:rPr>
                <w:spacing w:val="-4"/>
                <w:sz w:val="24"/>
              </w:rPr>
              <w:t>54</w:t>
            </w:r>
            <w:r w:rsidR="00F70C00">
              <w:rPr>
                <w:spacing w:val="-4"/>
                <w:sz w:val="24"/>
              </w:rPr>
              <w:t>–</w:t>
            </w:r>
            <w:r>
              <w:rPr>
                <w:spacing w:val="-5"/>
                <w:sz w:val="24"/>
              </w:rPr>
              <w:t>25%</w:t>
            </w:r>
          </w:p>
        </w:tc>
      </w:tr>
    </w:tbl>
    <w:p w:rsidR="00D222AE" w:rsidRDefault="008E58C3">
      <w:pPr>
        <w:spacing w:before="301"/>
        <w:ind w:left="480"/>
        <w:rPr>
          <w:b/>
          <w:sz w:val="28"/>
        </w:rPr>
      </w:pPr>
      <w:r>
        <w:rPr>
          <w:b/>
          <w:color w:val="16365D"/>
          <w:sz w:val="28"/>
          <w:u w:val="single" w:color="16365D"/>
        </w:rPr>
        <w:t>Критерии</w:t>
      </w:r>
      <w:r>
        <w:rPr>
          <w:b/>
          <w:color w:val="16365D"/>
          <w:spacing w:val="-8"/>
          <w:sz w:val="28"/>
          <w:u w:val="single" w:color="16365D"/>
        </w:rPr>
        <w:t xml:space="preserve"> </w:t>
      </w:r>
      <w:r>
        <w:rPr>
          <w:b/>
          <w:color w:val="16365D"/>
          <w:sz w:val="28"/>
          <w:u w:val="single" w:color="16365D"/>
        </w:rPr>
        <w:t>оценки</w:t>
      </w:r>
      <w:r>
        <w:rPr>
          <w:b/>
          <w:color w:val="16365D"/>
          <w:spacing w:val="-6"/>
          <w:sz w:val="28"/>
          <w:u w:val="single" w:color="16365D"/>
        </w:rPr>
        <w:t xml:space="preserve"> </w:t>
      </w:r>
      <w:r>
        <w:rPr>
          <w:b/>
          <w:color w:val="16365D"/>
          <w:sz w:val="28"/>
          <w:u w:val="single" w:color="16365D"/>
        </w:rPr>
        <w:t>учебной</w:t>
      </w:r>
      <w:r>
        <w:rPr>
          <w:b/>
          <w:color w:val="16365D"/>
          <w:spacing w:val="-6"/>
          <w:sz w:val="28"/>
          <w:u w:val="single" w:color="16365D"/>
        </w:rPr>
        <w:t xml:space="preserve"> </w:t>
      </w:r>
      <w:r>
        <w:rPr>
          <w:b/>
          <w:color w:val="16365D"/>
          <w:sz w:val="28"/>
          <w:u w:val="single" w:color="16365D"/>
        </w:rPr>
        <w:t>деятельности</w:t>
      </w:r>
      <w:r>
        <w:rPr>
          <w:b/>
          <w:color w:val="16365D"/>
          <w:spacing w:val="-6"/>
          <w:sz w:val="28"/>
          <w:u w:val="single" w:color="16365D"/>
        </w:rPr>
        <w:t xml:space="preserve"> </w:t>
      </w:r>
      <w:r>
        <w:rPr>
          <w:b/>
          <w:color w:val="16365D"/>
          <w:sz w:val="28"/>
          <w:u w:val="single" w:color="16365D"/>
        </w:rPr>
        <w:t>по</w:t>
      </w:r>
      <w:r>
        <w:rPr>
          <w:b/>
          <w:color w:val="16365D"/>
          <w:spacing w:val="-5"/>
          <w:sz w:val="28"/>
          <w:u w:val="single" w:color="16365D"/>
        </w:rPr>
        <w:t xml:space="preserve"> </w:t>
      </w:r>
      <w:r>
        <w:rPr>
          <w:b/>
          <w:color w:val="16365D"/>
          <w:spacing w:val="-2"/>
          <w:sz w:val="28"/>
          <w:u w:val="single" w:color="16365D"/>
        </w:rPr>
        <w:t>географии</w:t>
      </w:r>
    </w:p>
    <w:p w:rsidR="00D222AE" w:rsidRDefault="008E58C3">
      <w:pPr>
        <w:pStyle w:val="a3"/>
        <w:spacing w:before="196"/>
        <w:ind w:left="480" w:right="547" w:firstLine="708"/>
        <w:jc w:val="both"/>
      </w:pPr>
      <w:r>
        <w:t xml:space="preserve">Результатом проверки уровня усвоения учебного материала является отметка. 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w:t>
      </w:r>
      <w:r>
        <w:rPr>
          <w:color w:val="2D2D2D"/>
        </w:rPr>
        <w:t>Оценка знаний предполагает уч</w:t>
      </w:r>
      <w:r w:rsidR="00F70C00">
        <w:rPr>
          <w:color w:val="2D2D2D"/>
        </w:rPr>
        <w:t>е</w:t>
      </w:r>
      <w:r>
        <w:rPr>
          <w:color w:val="2D2D2D"/>
        </w:rPr>
        <w:t>т индивидуальных особенностей обучающихся, дифференцированный подход к организации работы.</w:t>
      </w:r>
    </w:p>
    <w:p w:rsidR="00D222AE" w:rsidRDefault="008E58C3">
      <w:pPr>
        <w:spacing w:before="7" w:line="237" w:lineRule="auto"/>
        <w:ind w:left="1048" w:right="4584" w:firstLine="4036"/>
        <w:jc w:val="both"/>
        <w:rPr>
          <w:sz w:val="24"/>
        </w:rPr>
      </w:pPr>
      <w:r>
        <w:rPr>
          <w:b/>
          <w:sz w:val="24"/>
        </w:rPr>
        <w:t>Устный</w:t>
      </w:r>
      <w:r>
        <w:rPr>
          <w:b/>
          <w:spacing w:val="-15"/>
          <w:sz w:val="24"/>
        </w:rPr>
        <w:t xml:space="preserve"> </w:t>
      </w:r>
      <w:r>
        <w:rPr>
          <w:b/>
          <w:sz w:val="24"/>
        </w:rPr>
        <w:t xml:space="preserve">ответ Оценка "5" </w:t>
      </w:r>
      <w:r>
        <w:rPr>
          <w:sz w:val="24"/>
        </w:rPr>
        <w:t>ставится, если обучающийся:</w:t>
      </w:r>
    </w:p>
    <w:p w:rsidR="00D222AE" w:rsidRDefault="008E58C3">
      <w:pPr>
        <w:pStyle w:val="a4"/>
        <w:numPr>
          <w:ilvl w:val="0"/>
          <w:numId w:val="40"/>
        </w:numPr>
        <w:tabs>
          <w:tab w:val="left" w:pos="1895"/>
        </w:tabs>
        <w:ind w:right="551" w:firstLine="568"/>
        <w:jc w:val="both"/>
        <w:rPr>
          <w:sz w:val="24"/>
        </w:rPr>
      </w:pPr>
      <w:r>
        <w:rPr>
          <w:sz w:val="24"/>
        </w:rPr>
        <w:t>Показывает глубокое и полное знание и понимание всего объ</w:t>
      </w:r>
      <w:r w:rsidR="00F70C00">
        <w:rPr>
          <w:sz w:val="24"/>
        </w:rPr>
        <w:t>е</w:t>
      </w:r>
      <w:r>
        <w:rPr>
          <w:sz w:val="24"/>
        </w:rPr>
        <w:t>ма программного материала; полное понимание сущности рассматриваемых понятий, явлений и закономерностей, теорий, взаимосвязей;</w:t>
      </w:r>
    </w:p>
    <w:p w:rsidR="00D222AE" w:rsidRDefault="008E58C3">
      <w:pPr>
        <w:pStyle w:val="a4"/>
        <w:numPr>
          <w:ilvl w:val="0"/>
          <w:numId w:val="40"/>
        </w:numPr>
        <w:tabs>
          <w:tab w:val="left" w:pos="1895"/>
        </w:tabs>
        <w:ind w:right="548" w:firstLine="568"/>
        <w:jc w:val="both"/>
        <w:rPr>
          <w:sz w:val="24"/>
        </w:rPr>
      </w:pPr>
      <w:r>
        <w:rPr>
          <w:sz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Pr>
          <w:sz w:val="24"/>
        </w:rPr>
        <w:t>межпредметные</w:t>
      </w:r>
      <w:proofErr w:type="spellEnd"/>
      <w:r>
        <w:rPr>
          <w:sz w:val="24"/>
        </w:rPr>
        <w:t xml:space="preserve"> (на основе ранее приобретенных знаний) и </w:t>
      </w:r>
      <w:proofErr w:type="spellStart"/>
      <w:r>
        <w:rPr>
          <w:sz w:val="24"/>
        </w:rPr>
        <w:t>внутрипредметные</w:t>
      </w:r>
      <w:proofErr w:type="spellEnd"/>
      <w:r>
        <w:rPr>
          <w:sz w:val="24"/>
        </w:rPr>
        <w:t xml:space="preserve"> связи, творчески применять полученные знания в незнакомой ситуации. Последовательно, ч</w:t>
      </w:r>
      <w:r w:rsidR="00F70C00">
        <w:rPr>
          <w:sz w:val="24"/>
        </w:rPr>
        <w:t>е</w:t>
      </w:r>
      <w:r>
        <w:rPr>
          <w:sz w:val="24"/>
        </w:rPr>
        <w:t>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D222AE" w:rsidRDefault="008E58C3">
      <w:pPr>
        <w:pStyle w:val="a4"/>
        <w:numPr>
          <w:ilvl w:val="0"/>
          <w:numId w:val="40"/>
        </w:numPr>
        <w:tabs>
          <w:tab w:val="left" w:pos="1895"/>
        </w:tabs>
        <w:ind w:right="554" w:firstLine="568"/>
        <w:jc w:val="both"/>
        <w:rPr>
          <w:sz w:val="24"/>
        </w:rPr>
      </w:pPr>
      <w:r>
        <w:rPr>
          <w:sz w:val="24"/>
        </w:rPr>
        <w:t>Самостоятельно, уверенно и безошибочно применяет полученные знания в решении проблем на творческом уровне; допускает не более одного недоч</w:t>
      </w:r>
      <w:r w:rsidR="00F70C00">
        <w:rPr>
          <w:sz w:val="24"/>
        </w:rPr>
        <w:t>е</w:t>
      </w:r>
      <w:r>
        <w:rPr>
          <w:sz w:val="24"/>
        </w:rPr>
        <w:t>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D222AE" w:rsidRDefault="008E58C3">
      <w:pPr>
        <w:pStyle w:val="a4"/>
        <w:numPr>
          <w:ilvl w:val="0"/>
          <w:numId w:val="40"/>
        </w:numPr>
        <w:tabs>
          <w:tab w:val="left" w:pos="1895"/>
        </w:tabs>
        <w:spacing w:before="1"/>
        <w:ind w:left="1895" w:hanging="487"/>
        <w:jc w:val="both"/>
        <w:rPr>
          <w:sz w:val="24"/>
        </w:rPr>
      </w:pPr>
      <w:r>
        <w:rPr>
          <w:sz w:val="24"/>
        </w:rPr>
        <w:t>хорошее</w:t>
      </w:r>
      <w:r>
        <w:rPr>
          <w:spacing w:val="-2"/>
          <w:sz w:val="24"/>
        </w:rPr>
        <w:t xml:space="preserve"> </w:t>
      </w:r>
      <w:r>
        <w:rPr>
          <w:sz w:val="24"/>
        </w:rPr>
        <w:t>знание</w:t>
      </w:r>
      <w:r>
        <w:rPr>
          <w:spacing w:val="-1"/>
          <w:sz w:val="24"/>
        </w:rPr>
        <w:t xml:space="preserve"> </w:t>
      </w:r>
      <w:r>
        <w:rPr>
          <w:sz w:val="24"/>
        </w:rPr>
        <w:t>карты</w:t>
      </w:r>
      <w:r>
        <w:rPr>
          <w:spacing w:val="-5"/>
          <w:sz w:val="24"/>
        </w:rPr>
        <w:t xml:space="preserve"> </w:t>
      </w:r>
      <w:r>
        <w:rPr>
          <w:sz w:val="24"/>
        </w:rPr>
        <w:t>и</w:t>
      </w:r>
      <w:r>
        <w:rPr>
          <w:spacing w:val="-3"/>
          <w:sz w:val="24"/>
        </w:rPr>
        <w:t xml:space="preserve"> </w:t>
      </w:r>
      <w:r>
        <w:rPr>
          <w:sz w:val="24"/>
        </w:rPr>
        <w:t>использование</w:t>
      </w:r>
      <w:r>
        <w:rPr>
          <w:spacing w:val="-6"/>
          <w:sz w:val="24"/>
        </w:rPr>
        <w:t xml:space="preserve"> </w:t>
      </w:r>
      <w:r>
        <w:rPr>
          <w:sz w:val="24"/>
        </w:rPr>
        <w:t>ее,</w:t>
      </w:r>
      <w:r>
        <w:rPr>
          <w:spacing w:val="-2"/>
          <w:sz w:val="24"/>
        </w:rPr>
        <w:t xml:space="preserve"> </w:t>
      </w:r>
      <w:r>
        <w:rPr>
          <w:sz w:val="24"/>
        </w:rPr>
        <w:t>верное</w:t>
      </w:r>
      <w:r>
        <w:rPr>
          <w:spacing w:val="-3"/>
          <w:sz w:val="24"/>
        </w:rPr>
        <w:t xml:space="preserve"> </w:t>
      </w:r>
      <w:r>
        <w:rPr>
          <w:sz w:val="24"/>
        </w:rPr>
        <w:t>решение</w:t>
      </w:r>
      <w:r>
        <w:rPr>
          <w:spacing w:val="-1"/>
          <w:sz w:val="24"/>
        </w:rPr>
        <w:t xml:space="preserve"> </w:t>
      </w:r>
      <w:r>
        <w:rPr>
          <w:sz w:val="24"/>
        </w:rPr>
        <w:t>географических</w:t>
      </w:r>
      <w:r>
        <w:rPr>
          <w:spacing w:val="-2"/>
          <w:sz w:val="24"/>
        </w:rPr>
        <w:t xml:space="preserve"> задач.</w:t>
      </w:r>
    </w:p>
    <w:p w:rsidR="00D222AE" w:rsidRDefault="00D222AE">
      <w:pPr>
        <w:pStyle w:val="a3"/>
        <w:ind w:left="0" w:firstLine="0"/>
      </w:pPr>
    </w:p>
    <w:p w:rsidR="00D222AE" w:rsidRDefault="008E58C3">
      <w:pPr>
        <w:ind w:left="1048"/>
        <w:jc w:val="both"/>
        <w:rPr>
          <w:sz w:val="24"/>
        </w:rPr>
      </w:pPr>
      <w:r>
        <w:rPr>
          <w:b/>
          <w:sz w:val="24"/>
        </w:rPr>
        <w:t>Оценка</w:t>
      </w:r>
      <w:r>
        <w:rPr>
          <w:b/>
          <w:spacing w:val="-2"/>
          <w:sz w:val="24"/>
        </w:rPr>
        <w:t xml:space="preserve"> </w:t>
      </w:r>
      <w:r>
        <w:rPr>
          <w:b/>
          <w:sz w:val="24"/>
        </w:rPr>
        <w:t>"4"</w:t>
      </w:r>
      <w:r>
        <w:rPr>
          <w:b/>
          <w:spacing w:val="-2"/>
          <w:sz w:val="24"/>
        </w:rPr>
        <w:t xml:space="preserve"> </w:t>
      </w:r>
      <w:r>
        <w:rPr>
          <w:sz w:val="24"/>
        </w:rPr>
        <w:t>ставится,</w:t>
      </w:r>
      <w:r>
        <w:rPr>
          <w:spacing w:val="-1"/>
          <w:sz w:val="24"/>
        </w:rPr>
        <w:t xml:space="preserve"> </w:t>
      </w:r>
      <w:r>
        <w:rPr>
          <w:sz w:val="24"/>
        </w:rPr>
        <w:t>если</w:t>
      </w:r>
      <w:r>
        <w:rPr>
          <w:spacing w:val="-2"/>
          <w:sz w:val="24"/>
        </w:rPr>
        <w:t xml:space="preserve"> обучающийся:</w:t>
      </w:r>
    </w:p>
    <w:p w:rsidR="00D222AE" w:rsidRDefault="008E58C3">
      <w:pPr>
        <w:pStyle w:val="a4"/>
        <w:numPr>
          <w:ilvl w:val="0"/>
          <w:numId w:val="39"/>
        </w:numPr>
        <w:tabs>
          <w:tab w:val="left" w:pos="1895"/>
        </w:tabs>
        <w:ind w:right="546" w:firstLine="568"/>
        <w:jc w:val="both"/>
        <w:rPr>
          <w:sz w:val="24"/>
        </w:rPr>
      </w:pPr>
      <w:r>
        <w:rPr>
          <w:sz w:val="24"/>
        </w:rPr>
        <w:t>Показывает знания всего изученного программного материала. Да</w:t>
      </w:r>
      <w:r w:rsidR="00F70C00">
        <w:rPr>
          <w:sz w:val="24"/>
        </w:rPr>
        <w:t>е</w:t>
      </w:r>
      <w:r>
        <w:rPr>
          <w:sz w:val="24"/>
        </w:rPr>
        <w:t>т полный и правильный ответ на основе изученных теорий; незначительные ошибки и недоч</w:t>
      </w:r>
      <w:r w:rsidR="00F70C00">
        <w:rPr>
          <w:sz w:val="24"/>
        </w:rPr>
        <w:t>е</w:t>
      </w:r>
      <w:r>
        <w:rPr>
          <w:sz w:val="24"/>
        </w:rPr>
        <w:t>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w:t>
      </w:r>
      <w:r>
        <w:rPr>
          <w:spacing w:val="40"/>
          <w:sz w:val="24"/>
        </w:rPr>
        <w:t xml:space="preserve"> </w:t>
      </w:r>
      <w:r>
        <w:rPr>
          <w:sz w:val="24"/>
        </w:rPr>
        <w:t>наблюдений</w:t>
      </w:r>
      <w:r>
        <w:rPr>
          <w:spacing w:val="-3"/>
          <w:sz w:val="24"/>
        </w:rPr>
        <w:t xml:space="preserve"> </w:t>
      </w:r>
      <w:r>
        <w:rPr>
          <w:sz w:val="24"/>
        </w:rPr>
        <w:t>и</w:t>
      </w:r>
      <w:r>
        <w:rPr>
          <w:spacing w:val="-3"/>
          <w:sz w:val="24"/>
        </w:rPr>
        <w:t xml:space="preserve"> </w:t>
      </w:r>
      <w:r>
        <w:rPr>
          <w:sz w:val="24"/>
        </w:rPr>
        <w:t>опытов;</w:t>
      </w:r>
      <w:r>
        <w:rPr>
          <w:spacing w:val="-1"/>
          <w:sz w:val="24"/>
        </w:rPr>
        <w:t xml:space="preserve"> </w:t>
      </w:r>
      <w:r>
        <w:rPr>
          <w:sz w:val="24"/>
        </w:rPr>
        <w:t>материал</w:t>
      </w:r>
      <w:r>
        <w:rPr>
          <w:spacing w:val="-2"/>
          <w:sz w:val="24"/>
        </w:rPr>
        <w:t xml:space="preserve"> </w:t>
      </w:r>
      <w:r>
        <w:rPr>
          <w:sz w:val="24"/>
        </w:rPr>
        <w:t>излагает</w:t>
      </w:r>
      <w:r>
        <w:rPr>
          <w:spacing w:val="-3"/>
          <w:sz w:val="24"/>
        </w:rPr>
        <w:t xml:space="preserve"> </w:t>
      </w:r>
      <w:r>
        <w:rPr>
          <w:sz w:val="24"/>
        </w:rPr>
        <w:t>в</w:t>
      </w:r>
      <w:r>
        <w:rPr>
          <w:spacing w:val="-4"/>
          <w:sz w:val="24"/>
        </w:rPr>
        <w:t xml:space="preserve"> </w:t>
      </w:r>
      <w:r>
        <w:rPr>
          <w:sz w:val="24"/>
        </w:rPr>
        <w:t>определенной</w:t>
      </w:r>
      <w:r>
        <w:rPr>
          <w:spacing w:val="-3"/>
          <w:sz w:val="24"/>
        </w:rPr>
        <w:t xml:space="preserve"> </w:t>
      </w:r>
      <w:r>
        <w:rPr>
          <w:sz w:val="24"/>
        </w:rPr>
        <w:t>логической</w:t>
      </w:r>
      <w:r>
        <w:rPr>
          <w:spacing w:val="-3"/>
          <w:sz w:val="24"/>
        </w:rPr>
        <w:t xml:space="preserve"> </w:t>
      </w:r>
      <w:r>
        <w:rPr>
          <w:sz w:val="24"/>
        </w:rPr>
        <w:t>последовательности,</w:t>
      </w:r>
      <w:r>
        <w:rPr>
          <w:spacing w:val="-2"/>
          <w:sz w:val="24"/>
        </w:rPr>
        <w:t xml:space="preserve"> </w:t>
      </w:r>
      <w:r>
        <w:rPr>
          <w:sz w:val="24"/>
        </w:rPr>
        <w:t>при этом допускает одну негрубую ошибку или не более двух недочетов и может их исправить самостоятельно</w:t>
      </w:r>
      <w:r>
        <w:rPr>
          <w:spacing w:val="73"/>
          <w:sz w:val="24"/>
        </w:rPr>
        <w:t xml:space="preserve"> </w:t>
      </w:r>
      <w:r>
        <w:rPr>
          <w:sz w:val="24"/>
        </w:rPr>
        <w:t>при</w:t>
      </w:r>
      <w:r>
        <w:rPr>
          <w:spacing w:val="72"/>
          <w:sz w:val="24"/>
        </w:rPr>
        <w:t xml:space="preserve"> </w:t>
      </w:r>
      <w:r>
        <w:rPr>
          <w:sz w:val="24"/>
        </w:rPr>
        <w:t>требовании</w:t>
      </w:r>
      <w:r>
        <w:rPr>
          <w:spacing w:val="73"/>
          <w:sz w:val="24"/>
        </w:rPr>
        <w:t xml:space="preserve"> </w:t>
      </w:r>
      <w:r>
        <w:rPr>
          <w:sz w:val="24"/>
        </w:rPr>
        <w:t>или</w:t>
      </w:r>
      <w:r>
        <w:rPr>
          <w:spacing w:val="75"/>
          <w:sz w:val="24"/>
        </w:rPr>
        <w:t xml:space="preserve"> </w:t>
      </w:r>
      <w:r>
        <w:rPr>
          <w:sz w:val="24"/>
        </w:rPr>
        <w:t>при</w:t>
      </w:r>
      <w:r>
        <w:rPr>
          <w:spacing w:val="73"/>
          <w:sz w:val="24"/>
        </w:rPr>
        <w:t xml:space="preserve"> </w:t>
      </w:r>
      <w:r>
        <w:rPr>
          <w:sz w:val="24"/>
        </w:rPr>
        <w:t>небольшой</w:t>
      </w:r>
      <w:r>
        <w:rPr>
          <w:spacing w:val="72"/>
          <w:sz w:val="24"/>
        </w:rPr>
        <w:t xml:space="preserve"> </w:t>
      </w:r>
      <w:r>
        <w:rPr>
          <w:sz w:val="24"/>
        </w:rPr>
        <w:t>помощи</w:t>
      </w:r>
      <w:r>
        <w:rPr>
          <w:spacing w:val="76"/>
          <w:sz w:val="24"/>
        </w:rPr>
        <w:t xml:space="preserve"> </w:t>
      </w:r>
      <w:r>
        <w:rPr>
          <w:sz w:val="24"/>
        </w:rPr>
        <w:t>преподавателя;</w:t>
      </w:r>
      <w:r>
        <w:rPr>
          <w:spacing w:val="73"/>
          <w:sz w:val="24"/>
        </w:rPr>
        <w:t xml:space="preserve"> </w:t>
      </w:r>
      <w:r>
        <w:rPr>
          <w:sz w:val="24"/>
        </w:rPr>
        <w:t>в</w:t>
      </w:r>
      <w:r>
        <w:rPr>
          <w:spacing w:val="72"/>
          <w:sz w:val="24"/>
        </w:rPr>
        <w:t xml:space="preserve"> </w:t>
      </w:r>
      <w:r>
        <w:rPr>
          <w:sz w:val="24"/>
        </w:rPr>
        <w:t>основном</w:t>
      </w:r>
    </w:p>
    <w:p w:rsidR="00D222AE" w:rsidRDefault="00D222AE">
      <w:pPr>
        <w:jc w:val="both"/>
        <w:rPr>
          <w:sz w:val="24"/>
        </w:rPr>
        <w:sectPr w:rsidR="00D222AE">
          <w:type w:val="continuous"/>
          <w:pgSz w:w="11910" w:h="16840"/>
          <w:pgMar w:top="680" w:right="300" w:bottom="280" w:left="420" w:header="720" w:footer="720" w:gutter="0"/>
          <w:cols w:space="720"/>
        </w:sectPr>
      </w:pPr>
    </w:p>
    <w:p w:rsidR="00D222AE" w:rsidRDefault="008E58C3">
      <w:pPr>
        <w:pStyle w:val="a3"/>
        <w:spacing w:before="76"/>
        <w:ind w:left="840" w:right="556" w:firstLine="0"/>
        <w:jc w:val="both"/>
      </w:pPr>
      <w:r>
        <w:lastRenderedPageBreak/>
        <w:t>усвоил учебный материал; подтверждает ответ конкретными примерами; правильно отвечает на дополнительные вопросы учителя.</w:t>
      </w:r>
    </w:p>
    <w:p w:rsidR="00D222AE" w:rsidRDefault="008E58C3">
      <w:pPr>
        <w:pStyle w:val="a4"/>
        <w:numPr>
          <w:ilvl w:val="0"/>
          <w:numId w:val="39"/>
        </w:numPr>
        <w:tabs>
          <w:tab w:val="left" w:pos="1895"/>
        </w:tabs>
        <w:ind w:right="547" w:firstLine="568"/>
        <w:jc w:val="both"/>
        <w:rPr>
          <w:sz w:val="24"/>
        </w:rPr>
      </w:pPr>
      <w:r>
        <w:rPr>
          <w:sz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sz w:val="24"/>
        </w:rPr>
        <w:t>внутрипредметные</w:t>
      </w:r>
      <w:proofErr w:type="spellEnd"/>
      <w:r>
        <w:rPr>
          <w:sz w:val="24"/>
        </w:rPr>
        <w:t xml:space="preserve"> связи. Применять полученные знания на практике в видоизмен</w:t>
      </w:r>
      <w:r w:rsidR="00F70C00">
        <w:rPr>
          <w:sz w:val="24"/>
        </w:rPr>
        <w:t>е</w:t>
      </w:r>
      <w:r>
        <w:rPr>
          <w:sz w:val="24"/>
        </w:rPr>
        <w:t>нной ситуации, соблюдать основные правила культуры устной речи и сопровождающей письменной, использовать научные термины;</w:t>
      </w:r>
    </w:p>
    <w:p w:rsidR="00D222AE" w:rsidRDefault="008E58C3">
      <w:pPr>
        <w:pStyle w:val="a4"/>
        <w:numPr>
          <w:ilvl w:val="0"/>
          <w:numId w:val="39"/>
        </w:numPr>
        <w:tabs>
          <w:tab w:val="left" w:pos="1896"/>
        </w:tabs>
        <w:ind w:right="1489" w:firstLine="568"/>
        <w:rPr>
          <w:sz w:val="24"/>
        </w:rPr>
      </w:pPr>
      <w:r>
        <w:rPr>
          <w:sz w:val="24"/>
        </w:rPr>
        <w:t>В</w:t>
      </w:r>
      <w:r>
        <w:rPr>
          <w:spacing w:val="-9"/>
          <w:sz w:val="24"/>
        </w:rPr>
        <w:t xml:space="preserve"> </w:t>
      </w:r>
      <w:r>
        <w:rPr>
          <w:sz w:val="24"/>
        </w:rPr>
        <w:t>основном</w:t>
      </w:r>
      <w:r>
        <w:rPr>
          <w:spacing w:val="-4"/>
          <w:sz w:val="24"/>
        </w:rPr>
        <w:t xml:space="preserve"> </w:t>
      </w:r>
      <w:r>
        <w:rPr>
          <w:sz w:val="24"/>
        </w:rPr>
        <w:t>правильно</w:t>
      </w:r>
      <w:r>
        <w:rPr>
          <w:spacing w:val="-4"/>
          <w:sz w:val="24"/>
        </w:rPr>
        <w:t xml:space="preserve"> </w:t>
      </w:r>
      <w:r>
        <w:rPr>
          <w:sz w:val="24"/>
        </w:rPr>
        <w:t>даны</w:t>
      </w:r>
      <w:r>
        <w:rPr>
          <w:spacing w:val="-6"/>
          <w:sz w:val="24"/>
        </w:rPr>
        <w:t xml:space="preserve"> </w:t>
      </w:r>
      <w:r>
        <w:rPr>
          <w:sz w:val="24"/>
        </w:rPr>
        <w:t>определения</w:t>
      </w:r>
      <w:r>
        <w:rPr>
          <w:spacing w:val="-4"/>
          <w:sz w:val="24"/>
        </w:rPr>
        <w:t xml:space="preserve"> </w:t>
      </w:r>
      <w:r>
        <w:rPr>
          <w:sz w:val="24"/>
        </w:rPr>
        <w:t>понятий</w:t>
      </w:r>
      <w:r>
        <w:rPr>
          <w:spacing w:val="-5"/>
          <w:sz w:val="24"/>
        </w:rPr>
        <w:t xml:space="preserve"> </w:t>
      </w:r>
      <w:r>
        <w:rPr>
          <w:sz w:val="24"/>
        </w:rPr>
        <w:t>и</w:t>
      </w:r>
      <w:r>
        <w:rPr>
          <w:spacing w:val="-5"/>
          <w:sz w:val="24"/>
        </w:rPr>
        <w:t xml:space="preserve"> </w:t>
      </w:r>
      <w:r>
        <w:rPr>
          <w:sz w:val="24"/>
        </w:rPr>
        <w:t>использованы</w:t>
      </w:r>
      <w:r>
        <w:rPr>
          <w:spacing w:val="-6"/>
          <w:sz w:val="24"/>
        </w:rPr>
        <w:t xml:space="preserve"> </w:t>
      </w:r>
      <w:r>
        <w:rPr>
          <w:sz w:val="24"/>
        </w:rPr>
        <w:t xml:space="preserve">научные </w:t>
      </w:r>
      <w:r>
        <w:rPr>
          <w:spacing w:val="-2"/>
          <w:sz w:val="24"/>
        </w:rPr>
        <w:t>термины;</w:t>
      </w:r>
    </w:p>
    <w:p w:rsidR="00D222AE" w:rsidRDefault="008E58C3">
      <w:pPr>
        <w:pStyle w:val="a4"/>
        <w:numPr>
          <w:ilvl w:val="0"/>
          <w:numId w:val="39"/>
        </w:numPr>
        <w:tabs>
          <w:tab w:val="left" w:pos="1896"/>
        </w:tabs>
        <w:spacing w:before="1"/>
        <w:ind w:left="1896"/>
        <w:rPr>
          <w:sz w:val="24"/>
        </w:rPr>
      </w:pPr>
      <w:r>
        <w:rPr>
          <w:sz w:val="24"/>
        </w:rPr>
        <w:t>Ответ</w:t>
      </w:r>
      <w:r>
        <w:rPr>
          <w:spacing w:val="-5"/>
          <w:sz w:val="24"/>
        </w:rPr>
        <w:t xml:space="preserve"> </w:t>
      </w:r>
      <w:r>
        <w:rPr>
          <w:spacing w:val="-2"/>
          <w:sz w:val="24"/>
        </w:rPr>
        <w:t>самостоятельный;</w:t>
      </w:r>
    </w:p>
    <w:p w:rsidR="00D222AE" w:rsidRDefault="008E58C3">
      <w:pPr>
        <w:pStyle w:val="a4"/>
        <w:numPr>
          <w:ilvl w:val="0"/>
          <w:numId w:val="39"/>
        </w:numPr>
        <w:tabs>
          <w:tab w:val="left" w:pos="1896"/>
        </w:tabs>
        <w:ind w:left="1896"/>
        <w:rPr>
          <w:sz w:val="24"/>
        </w:rPr>
      </w:pPr>
      <w:r>
        <w:rPr>
          <w:sz w:val="24"/>
        </w:rPr>
        <w:t>Наличие</w:t>
      </w:r>
      <w:r>
        <w:rPr>
          <w:spacing w:val="-3"/>
          <w:sz w:val="24"/>
        </w:rPr>
        <w:t xml:space="preserve"> </w:t>
      </w:r>
      <w:r>
        <w:rPr>
          <w:sz w:val="24"/>
        </w:rPr>
        <w:t>неточностей</w:t>
      </w:r>
      <w:r>
        <w:rPr>
          <w:spacing w:val="-3"/>
          <w:sz w:val="24"/>
        </w:rPr>
        <w:t xml:space="preserve"> </w:t>
      </w:r>
      <w:r>
        <w:rPr>
          <w:sz w:val="24"/>
        </w:rPr>
        <w:t>в</w:t>
      </w:r>
      <w:r>
        <w:rPr>
          <w:spacing w:val="-3"/>
          <w:sz w:val="24"/>
        </w:rPr>
        <w:t xml:space="preserve"> </w:t>
      </w:r>
      <w:r>
        <w:rPr>
          <w:sz w:val="24"/>
        </w:rPr>
        <w:t>изложении</w:t>
      </w:r>
      <w:r>
        <w:rPr>
          <w:spacing w:val="-3"/>
          <w:sz w:val="24"/>
        </w:rPr>
        <w:t xml:space="preserve"> </w:t>
      </w:r>
      <w:r>
        <w:rPr>
          <w:sz w:val="24"/>
        </w:rPr>
        <w:t>географического</w:t>
      </w:r>
      <w:r>
        <w:rPr>
          <w:spacing w:val="-2"/>
          <w:sz w:val="24"/>
        </w:rPr>
        <w:t xml:space="preserve"> материала;</w:t>
      </w:r>
    </w:p>
    <w:p w:rsidR="00D222AE" w:rsidRDefault="008E58C3">
      <w:pPr>
        <w:pStyle w:val="a4"/>
        <w:numPr>
          <w:ilvl w:val="0"/>
          <w:numId w:val="39"/>
        </w:numPr>
        <w:tabs>
          <w:tab w:val="left" w:pos="1896"/>
        </w:tabs>
        <w:ind w:right="636" w:firstLine="568"/>
        <w:rPr>
          <w:sz w:val="24"/>
        </w:rPr>
      </w:pPr>
      <w:r>
        <w:rPr>
          <w:sz w:val="24"/>
        </w:rPr>
        <w:t>Определения понятий неполные, допущены незначительные нарушения последовательности</w:t>
      </w:r>
      <w:r>
        <w:rPr>
          <w:spacing w:val="-7"/>
          <w:sz w:val="24"/>
        </w:rPr>
        <w:t xml:space="preserve"> </w:t>
      </w:r>
      <w:r>
        <w:rPr>
          <w:sz w:val="24"/>
        </w:rPr>
        <w:t>изложения,</w:t>
      </w:r>
      <w:r>
        <w:rPr>
          <w:spacing w:val="-6"/>
          <w:sz w:val="24"/>
        </w:rPr>
        <w:t xml:space="preserve"> </w:t>
      </w:r>
      <w:r>
        <w:rPr>
          <w:sz w:val="24"/>
        </w:rPr>
        <w:t>небольшие</w:t>
      </w:r>
      <w:r>
        <w:rPr>
          <w:spacing w:val="-6"/>
          <w:sz w:val="24"/>
        </w:rPr>
        <w:t xml:space="preserve"> </w:t>
      </w:r>
      <w:r>
        <w:rPr>
          <w:sz w:val="24"/>
        </w:rPr>
        <w:t>неточности</w:t>
      </w:r>
      <w:r>
        <w:rPr>
          <w:spacing w:val="-7"/>
          <w:sz w:val="24"/>
        </w:rPr>
        <w:t xml:space="preserve"> </w:t>
      </w:r>
      <w:r>
        <w:rPr>
          <w:sz w:val="24"/>
        </w:rPr>
        <w:t>при</w:t>
      </w:r>
      <w:r>
        <w:rPr>
          <w:spacing w:val="-7"/>
          <w:sz w:val="24"/>
        </w:rPr>
        <w:t xml:space="preserve"> </w:t>
      </w:r>
      <w:r>
        <w:rPr>
          <w:sz w:val="24"/>
        </w:rPr>
        <w:t>использовании</w:t>
      </w:r>
      <w:r>
        <w:rPr>
          <w:spacing w:val="-7"/>
          <w:sz w:val="24"/>
        </w:rPr>
        <w:t xml:space="preserve"> </w:t>
      </w:r>
      <w:r>
        <w:rPr>
          <w:sz w:val="24"/>
        </w:rPr>
        <w:t>научных</w:t>
      </w:r>
      <w:r>
        <w:rPr>
          <w:spacing w:val="-6"/>
          <w:sz w:val="24"/>
        </w:rPr>
        <w:t xml:space="preserve"> </w:t>
      </w:r>
      <w:r>
        <w:rPr>
          <w:sz w:val="24"/>
        </w:rPr>
        <w:t>терминов или в выводах и обобщениях;</w:t>
      </w:r>
    </w:p>
    <w:p w:rsidR="00D222AE" w:rsidRDefault="008E58C3">
      <w:pPr>
        <w:pStyle w:val="a4"/>
        <w:numPr>
          <w:ilvl w:val="0"/>
          <w:numId w:val="39"/>
        </w:numPr>
        <w:tabs>
          <w:tab w:val="left" w:pos="1896"/>
        </w:tabs>
        <w:ind w:right="751" w:firstLine="568"/>
        <w:rPr>
          <w:sz w:val="24"/>
        </w:rPr>
      </w:pPr>
      <w:r>
        <w:rPr>
          <w:sz w:val="24"/>
        </w:rPr>
        <w:t>Связное</w:t>
      </w:r>
      <w:r>
        <w:rPr>
          <w:spacing w:val="-6"/>
          <w:sz w:val="24"/>
        </w:rPr>
        <w:t xml:space="preserve"> </w:t>
      </w:r>
      <w:r>
        <w:rPr>
          <w:sz w:val="24"/>
        </w:rPr>
        <w:t>и</w:t>
      </w:r>
      <w:r>
        <w:rPr>
          <w:spacing w:val="-6"/>
          <w:sz w:val="24"/>
        </w:rPr>
        <w:t xml:space="preserve"> </w:t>
      </w:r>
      <w:r>
        <w:rPr>
          <w:sz w:val="24"/>
        </w:rPr>
        <w:t>последовательное</w:t>
      </w:r>
      <w:r>
        <w:rPr>
          <w:spacing w:val="-6"/>
          <w:sz w:val="24"/>
        </w:rPr>
        <w:t xml:space="preserve"> </w:t>
      </w:r>
      <w:r>
        <w:rPr>
          <w:sz w:val="24"/>
        </w:rPr>
        <w:t>изложение;</w:t>
      </w:r>
      <w:r>
        <w:rPr>
          <w:spacing w:val="-5"/>
          <w:sz w:val="24"/>
        </w:rPr>
        <w:t xml:space="preserve"> </w:t>
      </w:r>
      <w:r>
        <w:rPr>
          <w:sz w:val="24"/>
        </w:rPr>
        <w:t>при</w:t>
      </w:r>
      <w:r>
        <w:rPr>
          <w:spacing w:val="-6"/>
          <w:sz w:val="24"/>
        </w:rPr>
        <w:t xml:space="preserve"> </w:t>
      </w:r>
      <w:r>
        <w:rPr>
          <w:sz w:val="24"/>
        </w:rPr>
        <w:t>помощи</w:t>
      </w:r>
      <w:r>
        <w:rPr>
          <w:spacing w:val="-6"/>
          <w:sz w:val="24"/>
        </w:rPr>
        <w:t xml:space="preserve"> </w:t>
      </w:r>
      <w:r>
        <w:rPr>
          <w:sz w:val="24"/>
        </w:rPr>
        <w:t>наводящих</w:t>
      </w:r>
      <w:r>
        <w:rPr>
          <w:spacing w:val="-6"/>
          <w:sz w:val="24"/>
        </w:rPr>
        <w:t xml:space="preserve"> </w:t>
      </w:r>
      <w:r>
        <w:rPr>
          <w:sz w:val="24"/>
        </w:rPr>
        <w:t>вопросов</w:t>
      </w:r>
      <w:r>
        <w:rPr>
          <w:spacing w:val="-4"/>
          <w:sz w:val="24"/>
        </w:rPr>
        <w:t xml:space="preserve"> </w:t>
      </w:r>
      <w:r>
        <w:rPr>
          <w:sz w:val="24"/>
        </w:rPr>
        <w:t>учителя восполняются сделанные пропуски;</w:t>
      </w:r>
    </w:p>
    <w:p w:rsidR="00D222AE" w:rsidRDefault="008E58C3">
      <w:pPr>
        <w:pStyle w:val="a4"/>
        <w:numPr>
          <w:ilvl w:val="0"/>
          <w:numId w:val="39"/>
        </w:numPr>
        <w:tabs>
          <w:tab w:val="left" w:pos="1896"/>
        </w:tabs>
        <w:ind w:right="727" w:firstLine="568"/>
        <w:rPr>
          <w:sz w:val="24"/>
        </w:rPr>
      </w:pPr>
      <w:r>
        <w:rPr>
          <w:sz w:val="24"/>
        </w:rPr>
        <w:t>Наличие</w:t>
      </w:r>
      <w:r>
        <w:rPr>
          <w:spacing w:val="-6"/>
          <w:sz w:val="24"/>
        </w:rPr>
        <w:t xml:space="preserve"> </w:t>
      </w:r>
      <w:r>
        <w:rPr>
          <w:sz w:val="24"/>
        </w:rPr>
        <w:t>конкретных</w:t>
      </w:r>
      <w:r>
        <w:rPr>
          <w:spacing w:val="-4"/>
          <w:sz w:val="24"/>
        </w:rPr>
        <w:t xml:space="preserve"> </w:t>
      </w:r>
      <w:r>
        <w:rPr>
          <w:sz w:val="24"/>
        </w:rPr>
        <w:t>представлений</w:t>
      </w:r>
      <w:r>
        <w:rPr>
          <w:spacing w:val="-6"/>
          <w:sz w:val="24"/>
        </w:rPr>
        <w:t xml:space="preserve"> </w:t>
      </w:r>
      <w:r>
        <w:rPr>
          <w:sz w:val="24"/>
        </w:rPr>
        <w:t>и</w:t>
      </w:r>
      <w:r>
        <w:rPr>
          <w:spacing w:val="-6"/>
          <w:sz w:val="24"/>
        </w:rPr>
        <w:t xml:space="preserve"> </w:t>
      </w:r>
      <w:r>
        <w:rPr>
          <w:sz w:val="24"/>
        </w:rPr>
        <w:t>элементарных</w:t>
      </w:r>
      <w:r>
        <w:rPr>
          <w:spacing w:val="-6"/>
          <w:sz w:val="24"/>
        </w:rPr>
        <w:t xml:space="preserve"> </w:t>
      </w:r>
      <w:r>
        <w:rPr>
          <w:sz w:val="24"/>
        </w:rPr>
        <w:t>реальных</w:t>
      </w:r>
      <w:r>
        <w:rPr>
          <w:spacing w:val="-6"/>
          <w:sz w:val="24"/>
        </w:rPr>
        <w:t xml:space="preserve"> </w:t>
      </w:r>
      <w:r>
        <w:rPr>
          <w:sz w:val="24"/>
        </w:rPr>
        <w:t>понятий</w:t>
      </w:r>
      <w:r>
        <w:rPr>
          <w:spacing w:val="-6"/>
          <w:sz w:val="24"/>
        </w:rPr>
        <w:t xml:space="preserve"> </w:t>
      </w:r>
      <w:r>
        <w:rPr>
          <w:sz w:val="24"/>
        </w:rPr>
        <w:t>изучаемых географических явлений;</w:t>
      </w:r>
    </w:p>
    <w:p w:rsidR="00D222AE" w:rsidRDefault="008E58C3">
      <w:pPr>
        <w:pStyle w:val="a4"/>
        <w:numPr>
          <w:ilvl w:val="0"/>
          <w:numId w:val="39"/>
        </w:numPr>
        <w:tabs>
          <w:tab w:val="left" w:pos="1896"/>
        </w:tabs>
        <w:ind w:left="1896"/>
        <w:rPr>
          <w:sz w:val="24"/>
        </w:rPr>
      </w:pPr>
      <w:r>
        <w:rPr>
          <w:sz w:val="24"/>
        </w:rPr>
        <w:t>Понимание</w:t>
      </w:r>
      <w:r>
        <w:rPr>
          <w:spacing w:val="-4"/>
          <w:sz w:val="24"/>
        </w:rPr>
        <w:t xml:space="preserve"> </w:t>
      </w:r>
      <w:r>
        <w:rPr>
          <w:sz w:val="24"/>
        </w:rPr>
        <w:t>основных</w:t>
      </w:r>
      <w:r>
        <w:rPr>
          <w:spacing w:val="-4"/>
          <w:sz w:val="24"/>
        </w:rPr>
        <w:t xml:space="preserve"> </w:t>
      </w:r>
      <w:r>
        <w:rPr>
          <w:sz w:val="24"/>
        </w:rPr>
        <w:t>географических</w:t>
      </w:r>
      <w:r>
        <w:rPr>
          <w:spacing w:val="-3"/>
          <w:sz w:val="24"/>
        </w:rPr>
        <w:t xml:space="preserve"> </w:t>
      </w:r>
      <w:r>
        <w:rPr>
          <w:spacing w:val="-2"/>
          <w:sz w:val="24"/>
        </w:rPr>
        <w:t>взаимосвязей;</w:t>
      </w:r>
    </w:p>
    <w:p w:rsidR="00D222AE" w:rsidRDefault="008E58C3">
      <w:pPr>
        <w:pStyle w:val="a4"/>
        <w:numPr>
          <w:ilvl w:val="0"/>
          <w:numId w:val="39"/>
        </w:numPr>
        <w:tabs>
          <w:tab w:val="left" w:pos="1895"/>
        </w:tabs>
        <w:spacing w:before="1"/>
        <w:ind w:left="1895" w:hanging="487"/>
        <w:rPr>
          <w:sz w:val="24"/>
        </w:rPr>
      </w:pPr>
      <w:r>
        <w:rPr>
          <w:sz w:val="24"/>
        </w:rPr>
        <w:t>Знание</w:t>
      </w:r>
      <w:r>
        <w:rPr>
          <w:spacing w:val="-2"/>
          <w:sz w:val="24"/>
        </w:rPr>
        <w:t xml:space="preserve"> </w:t>
      </w:r>
      <w:r>
        <w:rPr>
          <w:sz w:val="24"/>
        </w:rPr>
        <w:t>карты</w:t>
      </w:r>
      <w:r>
        <w:rPr>
          <w:spacing w:val="-4"/>
          <w:sz w:val="24"/>
        </w:rPr>
        <w:t xml:space="preserve"> </w:t>
      </w:r>
      <w:r>
        <w:rPr>
          <w:sz w:val="24"/>
        </w:rPr>
        <w:t>и</w:t>
      </w:r>
      <w:r>
        <w:rPr>
          <w:spacing w:val="1"/>
          <w:sz w:val="24"/>
        </w:rPr>
        <w:t xml:space="preserve"> </w:t>
      </w:r>
      <w:r>
        <w:rPr>
          <w:sz w:val="24"/>
        </w:rPr>
        <w:t>умение</w:t>
      </w:r>
      <w:r>
        <w:rPr>
          <w:spacing w:val="-1"/>
          <w:sz w:val="24"/>
        </w:rPr>
        <w:t xml:space="preserve"> </w:t>
      </w:r>
      <w:r>
        <w:rPr>
          <w:sz w:val="24"/>
        </w:rPr>
        <w:t>ей</w:t>
      </w:r>
      <w:r>
        <w:rPr>
          <w:spacing w:val="-3"/>
          <w:sz w:val="24"/>
        </w:rPr>
        <w:t xml:space="preserve"> </w:t>
      </w:r>
      <w:r>
        <w:rPr>
          <w:spacing w:val="-2"/>
          <w:sz w:val="24"/>
        </w:rPr>
        <w:t>пользоваться;</w:t>
      </w:r>
    </w:p>
    <w:p w:rsidR="00D222AE" w:rsidRDefault="008E58C3">
      <w:pPr>
        <w:pStyle w:val="a4"/>
        <w:numPr>
          <w:ilvl w:val="0"/>
          <w:numId w:val="39"/>
        </w:numPr>
        <w:tabs>
          <w:tab w:val="left" w:pos="1895"/>
        </w:tabs>
        <w:ind w:left="1895" w:hanging="487"/>
        <w:rPr>
          <w:sz w:val="24"/>
        </w:rPr>
      </w:pPr>
      <w:r>
        <w:rPr>
          <w:sz w:val="24"/>
        </w:rPr>
        <w:t>При</w:t>
      </w:r>
      <w:r>
        <w:rPr>
          <w:spacing w:val="-7"/>
          <w:sz w:val="24"/>
        </w:rPr>
        <w:t xml:space="preserve"> </w:t>
      </w:r>
      <w:r>
        <w:rPr>
          <w:sz w:val="24"/>
        </w:rPr>
        <w:t>решении</w:t>
      </w:r>
      <w:r>
        <w:rPr>
          <w:spacing w:val="-4"/>
          <w:sz w:val="24"/>
        </w:rPr>
        <w:t xml:space="preserve"> </w:t>
      </w:r>
      <w:r>
        <w:rPr>
          <w:sz w:val="24"/>
        </w:rPr>
        <w:t>географических</w:t>
      </w:r>
      <w:r>
        <w:rPr>
          <w:spacing w:val="-3"/>
          <w:sz w:val="24"/>
        </w:rPr>
        <w:t xml:space="preserve"> </w:t>
      </w:r>
      <w:r>
        <w:rPr>
          <w:sz w:val="24"/>
        </w:rPr>
        <w:t>задач</w:t>
      </w:r>
      <w:r>
        <w:rPr>
          <w:spacing w:val="-4"/>
          <w:sz w:val="24"/>
        </w:rPr>
        <w:t xml:space="preserve"> </w:t>
      </w:r>
      <w:r>
        <w:rPr>
          <w:sz w:val="24"/>
        </w:rPr>
        <w:t>сделаны</w:t>
      </w:r>
      <w:r>
        <w:rPr>
          <w:spacing w:val="-5"/>
          <w:sz w:val="24"/>
        </w:rPr>
        <w:t xml:space="preserve"> </w:t>
      </w:r>
      <w:r>
        <w:rPr>
          <w:sz w:val="24"/>
        </w:rPr>
        <w:t>второстепенные</w:t>
      </w:r>
      <w:r>
        <w:rPr>
          <w:spacing w:val="-2"/>
          <w:sz w:val="24"/>
        </w:rPr>
        <w:t xml:space="preserve"> ошибки.</w:t>
      </w:r>
    </w:p>
    <w:p w:rsidR="00D222AE" w:rsidRDefault="00D222AE">
      <w:pPr>
        <w:pStyle w:val="a3"/>
        <w:ind w:left="0" w:firstLine="0"/>
      </w:pPr>
    </w:p>
    <w:p w:rsidR="00D222AE" w:rsidRDefault="008E58C3">
      <w:pPr>
        <w:ind w:left="1048"/>
        <w:jc w:val="both"/>
        <w:rPr>
          <w:sz w:val="24"/>
        </w:rPr>
      </w:pPr>
      <w:r>
        <w:rPr>
          <w:b/>
          <w:sz w:val="24"/>
        </w:rPr>
        <w:t>Оценка</w:t>
      </w:r>
      <w:r>
        <w:rPr>
          <w:b/>
          <w:spacing w:val="-2"/>
          <w:sz w:val="24"/>
        </w:rPr>
        <w:t xml:space="preserve"> </w:t>
      </w:r>
      <w:r>
        <w:rPr>
          <w:b/>
          <w:sz w:val="24"/>
        </w:rPr>
        <w:t>"3"</w:t>
      </w:r>
      <w:r>
        <w:rPr>
          <w:b/>
          <w:spacing w:val="-1"/>
          <w:sz w:val="24"/>
        </w:rPr>
        <w:t xml:space="preserve"> </w:t>
      </w:r>
      <w:r>
        <w:rPr>
          <w:sz w:val="24"/>
        </w:rPr>
        <w:t>ставится,</w:t>
      </w:r>
      <w:r>
        <w:rPr>
          <w:spacing w:val="-1"/>
          <w:sz w:val="24"/>
        </w:rPr>
        <w:t xml:space="preserve"> </w:t>
      </w:r>
      <w:r>
        <w:rPr>
          <w:sz w:val="24"/>
        </w:rPr>
        <w:t>если</w:t>
      </w:r>
      <w:r>
        <w:rPr>
          <w:spacing w:val="-2"/>
          <w:sz w:val="24"/>
        </w:rPr>
        <w:t xml:space="preserve"> обучающийся:</w:t>
      </w:r>
    </w:p>
    <w:p w:rsidR="00D222AE" w:rsidRDefault="008E58C3">
      <w:pPr>
        <w:pStyle w:val="a4"/>
        <w:numPr>
          <w:ilvl w:val="0"/>
          <w:numId w:val="38"/>
        </w:numPr>
        <w:tabs>
          <w:tab w:val="left" w:pos="1895"/>
        </w:tabs>
        <w:ind w:right="554" w:firstLine="564"/>
        <w:jc w:val="both"/>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222AE" w:rsidRDefault="008E58C3">
      <w:pPr>
        <w:pStyle w:val="a4"/>
        <w:numPr>
          <w:ilvl w:val="0"/>
          <w:numId w:val="38"/>
        </w:numPr>
        <w:tabs>
          <w:tab w:val="left" w:pos="1895"/>
        </w:tabs>
        <w:ind w:right="553" w:firstLine="564"/>
        <w:jc w:val="both"/>
        <w:rPr>
          <w:sz w:val="24"/>
        </w:rPr>
      </w:pPr>
      <w:r>
        <w:rPr>
          <w:sz w:val="24"/>
        </w:rPr>
        <w:t>Материал излагает не систематизировано, фрагментарно, не всегда</w:t>
      </w:r>
      <w:r>
        <w:rPr>
          <w:spacing w:val="80"/>
          <w:sz w:val="24"/>
        </w:rPr>
        <w:t xml:space="preserve"> </w:t>
      </w:r>
      <w:r>
        <w:rPr>
          <w:spacing w:val="-2"/>
          <w:sz w:val="24"/>
        </w:rPr>
        <w:t>последовательно;</w:t>
      </w:r>
    </w:p>
    <w:p w:rsidR="00D222AE" w:rsidRDefault="008E58C3">
      <w:pPr>
        <w:pStyle w:val="a4"/>
        <w:numPr>
          <w:ilvl w:val="0"/>
          <w:numId w:val="38"/>
        </w:numPr>
        <w:tabs>
          <w:tab w:val="left" w:pos="1895"/>
        </w:tabs>
        <w:ind w:right="553" w:firstLine="564"/>
        <w:jc w:val="both"/>
        <w:rPr>
          <w:sz w:val="24"/>
        </w:rPr>
      </w:pPr>
      <w:r>
        <w:rPr>
          <w:sz w:val="24"/>
        </w:rPr>
        <w:t xml:space="preserve">Показывает недостаточную </w:t>
      </w:r>
      <w:proofErr w:type="spellStart"/>
      <w:r>
        <w:rPr>
          <w:sz w:val="24"/>
        </w:rPr>
        <w:t>сформированность</w:t>
      </w:r>
      <w:proofErr w:type="spellEnd"/>
      <w:r>
        <w:rPr>
          <w:sz w:val="24"/>
        </w:rPr>
        <w:t xml:space="preserve"> отдельных знаний и умений; выводы и обобщения аргументирует слабо, допускает в них ошибки.</w:t>
      </w:r>
    </w:p>
    <w:p w:rsidR="00D222AE" w:rsidRDefault="008E58C3">
      <w:pPr>
        <w:pStyle w:val="a4"/>
        <w:numPr>
          <w:ilvl w:val="0"/>
          <w:numId w:val="38"/>
        </w:numPr>
        <w:tabs>
          <w:tab w:val="left" w:pos="1895"/>
        </w:tabs>
        <w:ind w:right="554" w:firstLine="564"/>
        <w:jc w:val="both"/>
        <w:rPr>
          <w:sz w:val="24"/>
        </w:rPr>
      </w:pPr>
      <w:r>
        <w:rPr>
          <w:sz w:val="24"/>
        </w:rPr>
        <w:t>Допустил ошибки и неточности в использовании научной терминологии, определения понятий дал недостаточно четкие;</w:t>
      </w:r>
    </w:p>
    <w:p w:rsidR="00D222AE" w:rsidRDefault="008E58C3">
      <w:pPr>
        <w:pStyle w:val="a4"/>
        <w:numPr>
          <w:ilvl w:val="0"/>
          <w:numId w:val="38"/>
        </w:numPr>
        <w:tabs>
          <w:tab w:val="left" w:pos="1895"/>
        </w:tabs>
        <w:ind w:right="550" w:firstLine="564"/>
        <w:jc w:val="both"/>
        <w:rPr>
          <w:sz w:val="24"/>
        </w:rPr>
      </w:pPr>
      <w:r>
        <w:rPr>
          <w:sz w:val="24"/>
        </w:rPr>
        <w:t>Не использовал в качестве доказательства выводы и обобщения из наблюдений, фактов, опытов или допустил ошибки при их изложении;</w:t>
      </w:r>
    </w:p>
    <w:p w:rsidR="00D222AE" w:rsidRDefault="008E58C3">
      <w:pPr>
        <w:pStyle w:val="a4"/>
        <w:numPr>
          <w:ilvl w:val="0"/>
          <w:numId w:val="38"/>
        </w:numPr>
        <w:tabs>
          <w:tab w:val="left" w:pos="1895"/>
        </w:tabs>
        <w:ind w:right="546" w:firstLine="564"/>
        <w:jc w:val="both"/>
        <w:rPr>
          <w:sz w:val="24"/>
        </w:rPr>
      </w:pPr>
      <w:r>
        <w:rPr>
          <w:sz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D222AE" w:rsidRDefault="008E58C3">
      <w:pPr>
        <w:pStyle w:val="a4"/>
        <w:numPr>
          <w:ilvl w:val="0"/>
          <w:numId w:val="38"/>
        </w:numPr>
        <w:tabs>
          <w:tab w:val="left" w:pos="1895"/>
        </w:tabs>
        <w:spacing w:before="1"/>
        <w:ind w:right="553" w:firstLine="564"/>
        <w:jc w:val="both"/>
        <w:rPr>
          <w:sz w:val="24"/>
        </w:rPr>
      </w:pPr>
      <w:r>
        <w:rPr>
          <w:sz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w:t>
      </w:r>
      <w:r>
        <w:rPr>
          <w:spacing w:val="40"/>
          <w:sz w:val="24"/>
        </w:rPr>
        <w:t xml:space="preserve"> </w:t>
      </w:r>
      <w:r>
        <w:rPr>
          <w:sz w:val="24"/>
        </w:rPr>
        <w:t>значение в этом тексте;</w:t>
      </w:r>
    </w:p>
    <w:p w:rsidR="00D222AE" w:rsidRDefault="008E58C3">
      <w:pPr>
        <w:pStyle w:val="a4"/>
        <w:numPr>
          <w:ilvl w:val="0"/>
          <w:numId w:val="38"/>
        </w:numPr>
        <w:tabs>
          <w:tab w:val="left" w:pos="1895"/>
        </w:tabs>
        <w:ind w:right="553" w:firstLine="564"/>
        <w:jc w:val="both"/>
        <w:rPr>
          <w:sz w:val="24"/>
        </w:rPr>
      </w:pPr>
      <w:r>
        <w:rPr>
          <w:sz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w:t>
      </w:r>
      <w:r w:rsidR="00F70C00">
        <w:rPr>
          <w:sz w:val="24"/>
        </w:rPr>
        <w:t>–</w:t>
      </w:r>
      <w:r>
        <w:rPr>
          <w:sz w:val="24"/>
        </w:rPr>
        <w:t>две грубые ошибки.</w:t>
      </w:r>
    </w:p>
    <w:p w:rsidR="00D222AE" w:rsidRDefault="008E58C3">
      <w:pPr>
        <w:pStyle w:val="a4"/>
        <w:numPr>
          <w:ilvl w:val="0"/>
          <w:numId w:val="38"/>
        </w:numPr>
        <w:tabs>
          <w:tab w:val="left" w:pos="1895"/>
        </w:tabs>
        <w:spacing w:before="3" w:line="237" w:lineRule="auto"/>
        <w:ind w:right="552" w:firstLine="564"/>
        <w:jc w:val="both"/>
        <w:rPr>
          <w:sz w:val="24"/>
        </w:rPr>
      </w:pPr>
      <w:r>
        <w:rPr>
          <w:sz w:val="24"/>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D222AE" w:rsidRDefault="008E58C3">
      <w:pPr>
        <w:pStyle w:val="a4"/>
        <w:numPr>
          <w:ilvl w:val="0"/>
          <w:numId w:val="38"/>
        </w:numPr>
        <w:tabs>
          <w:tab w:val="left" w:pos="1895"/>
        </w:tabs>
        <w:spacing w:line="275" w:lineRule="exact"/>
        <w:ind w:left="1895" w:hanging="459"/>
        <w:jc w:val="both"/>
        <w:rPr>
          <w:sz w:val="24"/>
        </w:rPr>
      </w:pPr>
      <w:r>
        <w:rPr>
          <w:sz w:val="24"/>
        </w:rPr>
        <w:t>Скудны</w:t>
      </w:r>
      <w:r>
        <w:rPr>
          <w:spacing w:val="-8"/>
          <w:sz w:val="24"/>
        </w:rPr>
        <w:t xml:space="preserve"> </w:t>
      </w:r>
      <w:r>
        <w:rPr>
          <w:sz w:val="24"/>
        </w:rPr>
        <w:t>географические</w:t>
      </w:r>
      <w:r>
        <w:rPr>
          <w:spacing w:val="-2"/>
          <w:sz w:val="24"/>
        </w:rPr>
        <w:t xml:space="preserve"> </w:t>
      </w:r>
      <w:r>
        <w:rPr>
          <w:sz w:val="24"/>
        </w:rPr>
        <w:t>представления,</w:t>
      </w:r>
      <w:r>
        <w:rPr>
          <w:spacing w:val="-4"/>
          <w:sz w:val="24"/>
        </w:rPr>
        <w:t xml:space="preserve"> </w:t>
      </w:r>
      <w:r>
        <w:rPr>
          <w:sz w:val="24"/>
        </w:rPr>
        <w:t>преобладают</w:t>
      </w:r>
      <w:r>
        <w:rPr>
          <w:spacing w:val="-4"/>
          <w:sz w:val="24"/>
        </w:rPr>
        <w:t xml:space="preserve"> </w:t>
      </w:r>
      <w:r>
        <w:rPr>
          <w:sz w:val="24"/>
        </w:rPr>
        <w:t>формалистические</w:t>
      </w:r>
      <w:r>
        <w:rPr>
          <w:spacing w:val="-2"/>
          <w:sz w:val="24"/>
        </w:rPr>
        <w:t xml:space="preserve"> знания;</w:t>
      </w:r>
    </w:p>
    <w:p w:rsidR="00D222AE" w:rsidRDefault="008E58C3">
      <w:pPr>
        <w:pStyle w:val="a4"/>
        <w:numPr>
          <w:ilvl w:val="0"/>
          <w:numId w:val="38"/>
        </w:numPr>
        <w:tabs>
          <w:tab w:val="left" w:pos="1895"/>
        </w:tabs>
        <w:ind w:left="1895" w:hanging="459"/>
        <w:jc w:val="both"/>
        <w:rPr>
          <w:sz w:val="24"/>
        </w:rPr>
      </w:pPr>
      <w:r>
        <w:rPr>
          <w:sz w:val="24"/>
        </w:rPr>
        <w:t>Знание</w:t>
      </w:r>
      <w:r>
        <w:rPr>
          <w:spacing w:val="-1"/>
          <w:sz w:val="24"/>
        </w:rPr>
        <w:t xml:space="preserve"> </w:t>
      </w:r>
      <w:r>
        <w:rPr>
          <w:sz w:val="24"/>
        </w:rPr>
        <w:t>карты</w:t>
      </w:r>
      <w:r>
        <w:rPr>
          <w:spacing w:val="-3"/>
          <w:sz w:val="24"/>
        </w:rPr>
        <w:t xml:space="preserve"> </w:t>
      </w:r>
      <w:r>
        <w:rPr>
          <w:sz w:val="24"/>
        </w:rPr>
        <w:t>недостаточное,</w:t>
      </w:r>
      <w:r>
        <w:rPr>
          <w:spacing w:val="-1"/>
          <w:sz w:val="24"/>
        </w:rPr>
        <w:t xml:space="preserve"> </w:t>
      </w:r>
      <w:r>
        <w:rPr>
          <w:sz w:val="24"/>
        </w:rPr>
        <w:t>показ</w:t>
      </w:r>
      <w:r>
        <w:rPr>
          <w:spacing w:val="-1"/>
          <w:sz w:val="24"/>
        </w:rPr>
        <w:t xml:space="preserve"> </w:t>
      </w:r>
      <w:r>
        <w:rPr>
          <w:sz w:val="24"/>
        </w:rPr>
        <w:t>на</w:t>
      </w:r>
      <w:r>
        <w:rPr>
          <w:spacing w:val="-5"/>
          <w:sz w:val="24"/>
        </w:rPr>
        <w:t xml:space="preserve"> </w:t>
      </w:r>
      <w:r>
        <w:rPr>
          <w:sz w:val="24"/>
        </w:rPr>
        <w:t>ней</w:t>
      </w:r>
      <w:r>
        <w:rPr>
          <w:spacing w:val="-2"/>
          <w:sz w:val="24"/>
        </w:rPr>
        <w:t xml:space="preserve"> сбивчивый;</w:t>
      </w:r>
    </w:p>
    <w:p w:rsidR="00D222AE" w:rsidRDefault="008E58C3">
      <w:pPr>
        <w:pStyle w:val="a4"/>
        <w:numPr>
          <w:ilvl w:val="0"/>
          <w:numId w:val="38"/>
        </w:numPr>
        <w:tabs>
          <w:tab w:val="left" w:pos="1895"/>
        </w:tabs>
        <w:ind w:right="548" w:firstLine="564"/>
        <w:jc w:val="both"/>
        <w:rPr>
          <w:sz w:val="24"/>
        </w:rPr>
      </w:pPr>
      <w:r>
        <w:rPr>
          <w:sz w:val="24"/>
        </w:rPr>
        <w:t xml:space="preserve">Только при помощи наводящих вопросов обучающийся улавливает географические </w:t>
      </w:r>
      <w:r>
        <w:rPr>
          <w:spacing w:val="-2"/>
          <w:sz w:val="24"/>
        </w:rPr>
        <w:t>связи.</w:t>
      </w:r>
    </w:p>
    <w:p w:rsidR="00D222AE" w:rsidRDefault="008E58C3">
      <w:pPr>
        <w:ind w:left="1048"/>
        <w:jc w:val="both"/>
        <w:rPr>
          <w:sz w:val="24"/>
        </w:rPr>
      </w:pPr>
      <w:r>
        <w:rPr>
          <w:b/>
          <w:sz w:val="24"/>
        </w:rPr>
        <w:t>Оценка</w:t>
      </w:r>
      <w:r>
        <w:rPr>
          <w:b/>
          <w:spacing w:val="-2"/>
          <w:sz w:val="24"/>
        </w:rPr>
        <w:t xml:space="preserve"> </w:t>
      </w:r>
      <w:r>
        <w:rPr>
          <w:b/>
          <w:sz w:val="24"/>
        </w:rPr>
        <w:t>"2"</w:t>
      </w:r>
      <w:r>
        <w:rPr>
          <w:b/>
          <w:spacing w:val="-2"/>
          <w:sz w:val="24"/>
        </w:rPr>
        <w:t xml:space="preserve"> </w:t>
      </w:r>
      <w:r>
        <w:rPr>
          <w:sz w:val="24"/>
        </w:rPr>
        <w:t>ставится,</w:t>
      </w:r>
      <w:r>
        <w:rPr>
          <w:spacing w:val="-1"/>
          <w:sz w:val="24"/>
        </w:rPr>
        <w:t xml:space="preserve"> </w:t>
      </w:r>
      <w:r>
        <w:rPr>
          <w:sz w:val="24"/>
        </w:rPr>
        <w:t>если</w:t>
      </w:r>
      <w:r>
        <w:rPr>
          <w:spacing w:val="-2"/>
          <w:sz w:val="24"/>
        </w:rPr>
        <w:t xml:space="preserve"> обучающийся:</w:t>
      </w:r>
    </w:p>
    <w:p w:rsidR="00D222AE" w:rsidRDefault="008E58C3">
      <w:pPr>
        <w:pStyle w:val="a4"/>
        <w:numPr>
          <w:ilvl w:val="0"/>
          <w:numId w:val="37"/>
        </w:numPr>
        <w:tabs>
          <w:tab w:val="left" w:pos="1895"/>
        </w:tabs>
        <w:ind w:left="1895" w:hanging="487"/>
        <w:jc w:val="both"/>
        <w:rPr>
          <w:sz w:val="24"/>
        </w:rPr>
      </w:pPr>
      <w:r>
        <w:rPr>
          <w:sz w:val="24"/>
        </w:rPr>
        <w:t>Не</w:t>
      </w:r>
      <w:r>
        <w:rPr>
          <w:spacing w:val="1"/>
          <w:sz w:val="24"/>
        </w:rPr>
        <w:t xml:space="preserve"> </w:t>
      </w:r>
      <w:r>
        <w:rPr>
          <w:sz w:val="24"/>
        </w:rPr>
        <w:t>усвоил</w:t>
      </w:r>
      <w:r>
        <w:rPr>
          <w:spacing w:val="-3"/>
          <w:sz w:val="24"/>
        </w:rPr>
        <w:t xml:space="preserve"> </w:t>
      </w:r>
      <w:r>
        <w:rPr>
          <w:sz w:val="24"/>
        </w:rPr>
        <w:t>и</w:t>
      </w:r>
      <w:r>
        <w:rPr>
          <w:spacing w:val="-4"/>
          <w:sz w:val="24"/>
        </w:rPr>
        <w:t xml:space="preserve"> </w:t>
      </w:r>
      <w:r>
        <w:rPr>
          <w:sz w:val="24"/>
        </w:rPr>
        <w:t>не</w:t>
      </w:r>
      <w:r>
        <w:rPr>
          <w:spacing w:val="-2"/>
          <w:sz w:val="24"/>
        </w:rPr>
        <w:t xml:space="preserve"> </w:t>
      </w:r>
      <w:r>
        <w:rPr>
          <w:sz w:val="24"/>
        </w:rPr>
        <w:t>раскрыл</w:t>
      </w:r>
      <w:r>
        <w:rPr>
          <w:spacing w:val="-3"/>
          <w:sz w:val="24"/>
        </w:rPr>
        <w:t xml:space="preserve"> </w:t>
      </w:r>
      <w:r>
        <w:rPr>
          <w:sz w:val="24"/>
        </w:rPr>
        <w:t>основное</w:t>
      </w:r>
      <w:r>
        <w:rPr>
          <w:spacing w:val="-2"/>
          <w:sz w:val="24"/>
        </w:rPr>
        <w:t xml:space="preserve"> </w:t>
      </w:r>
      <w:r>
        <w:rPr>
          <w:sz w:val="24"/>
        </w:rPr>
        <w:t>содержание</w:t>
      </w:r>
      <w:r>
        <w:rPr>
          <w:spacing w:val="-2"/>
          <w:sz w:val="24"/>
        </w:rPr>
        <w:t xml:space="preserve"> материала;</w:t>
      </w:r>
    </w:p>
    <w:p w:rsidR="00D222AE" w:rsidRDefault="008E58C3">
      <w:pPr>
        <w:pStyle w:val="a4"/>
        <w:numPr>
          <w:ilvl w:val="0"/>
          <w:numId w:val="37"/>
        </w:numPr>
        <w:tabs>
          <w:tab w:val="left" w:pos="1895"/>
        </w:tabs>
        <w:spacing w:before="1"/>
        <w:ind w:left="1895" w:hanging="487"/>
        <w:jc w:val="both"/>
        <w:rPr>
          <w:sz w:val="24"/>
        </w:rPr>
      </w:pPr>
      <w:r>
        <w:rPr>
          <w:sz w:val="24"/>
        </w:rPr>
        <w:t>Не</w:t>
      </w:r>
      <w:r>
        <w:rPr>
          <w:spacing w:val="-2"/>
          <w:sz w:val="24"/>
        </w:rPr>
        <w:t xml:space="preserve"> </w:t>
      </w:r>
      <w:r>
        <w:rPr>
          <w:sz w:val="24"/>
        </w:rPr>
        <w:t>делает</w:t>
      </w:r>
      <w:r>
        <w:rPr>
          <w:spacing w:val="-3"/>
          <w:sz w:val="24"/>
        </w:rPr>
        <w:t xml:space="preserve"> </w:t>
      </w:r>
      <w:r>
        <w:rPr>
          <w:sz w:val="24"/>
        </w:rPr>
        <w:t>выводов</w:t>
      </w:r>
      <w:r>
        <w:rPr>
          <w:spacing w:val="-3"/>
          <w:sz w:val="24"/>
        </w:rPr>
        <w:t xml:space="preserve"> </w:t>
      </w:r>
      <w:r>
        <w:rPr>
          <w:sz w:val="24"/>
        </w:rPr>
        <w:t>и</w:t>
      </w:r>
      <w:r>
        <w:rPr>
          <w:spacing w:val="-3"/>
          <w:sz w:val="24"/>
        </w:rPr>
        <w:t xml:space="preserve"> </w:t>
      </w:r>
      <w:r>
        <w:rPr>
          <w:spacing w:val="-2"/>
          <w:sz w:val="24"/>
        </w:rPr>
        <w:t>обобщений.</w:t>
      </w:r>
    </w:p>
    <w:p w:rsidR="00D222AE" w:rsidRDefault="008E58C3">
      <w:pPr>
        <w:pStyle w:val="a4"/>
        <w:numPr>
          <w:ilvl w:val="0"/>
          <w:numId w:val="37"/>
        </w:numPr>
        <w:tabs>
          <w:tab w:val="left" w:pos="1895"/>
        </w:tabs>
        <w:ind w:left="840" w:right="545" w:firstLine="568"/>
        <w:jc w:val="both"/>
        <w:rPr>
          <w:sz w:val="24"/>
        </w:rPr>
      </w:pPr>
      <w:r>
        <w:rPr>
          <w:sz w:val="24"/>
        </w:rPr>
        <w:t>Не знает и не понимает значительную или основную часть программного материала в пределах поставленных вопросов;</w:t>
      </w:r>
    </w:p>
    <w:p w:rsidR="00D222AE" w:rsidRDefault="008E58C3">
      <w:pPr>
        <w:pStyle w:val="a4"/>
        <w:numPr>
          <w:ilvl w:val="0"/>
          <w:numId w:val="37"/>
        </w:numPr>
        <w:tabs>
          <w:tab w:val="left" w:pos="1895"/>
        </w:tabs>
        <w:ind w:left="840" w:right="552" w:firstLine="568"/>
        <w:jc w:val="both"/>
        <w:rPr>
          <w:sz w:val="24"/>
        </w:rPr>
      </w:pPr>
      <w:r>
        <w:rPr>
          <w:sz w:val="24"/>
        </w:rPr>
        <w:t>Имеет слабо сформированные и неполные знания и не умеет применять их к решению конкретных вопросов и задач по образцу;</w:t>
      </w:r>
    </w:p>
    <w:p w:rsidR="00D222AE" w:rsidRDefault="00D222AE">
      <w:pPr>
        <w:jc w:val="both"/>
        <w:rPr>
          <w:sz w:val="24"/>
        </w:rPr>
        <w:sectPr w:rsidR="00D222AE">
          <w:pgSz w:w="11910" w:h="16840"/>
          <w:pgMar w:top="620" w:right="300" w:bottom="280" w:left="420" w:header="720" w:footer="720" w:gutter="0"/>
          <w:cols w:space="720"/>
        </w:sectPr>
      </w:pPr>
    </w:p>
    <w:p w:rsidR="00D222AE" w:rsidRDefault="008E58C3">
      <w:pPr>
        <w:pStyle w:val="a4"/>
        <w:numPr>
          <w:ilvl w:val="0"/>
          <w:numId w:val="37"/>
        </w:numPr>
        <w:tabs>
          <w:tab w:val="left" w:pos="1895"/>
        </w:tabs>
        <w:spacing w:before="76"/>
        <w:ind w:left="840" w:right="552" w:firstLine="568"/>
        <w:jc w:val="both"/>
        <w:rPr>
          <w:sz w:val="24"/>
        </w:rPr>
      </w:pPr>
      <w:r>
        <w:rPr>
          <w:sz w:val="24"/>
        </w:rPr>
        <w:lastRenderedPageBreak/>
        <w:t>При ответе (на один вопрос) допускает более двух грубых ошибок, которые не может исправить даже при помощи учителя.</w:t>
      </w:r>
    </w:p>
    <w:p w:rsidR="00D222AE" w:rsidRDefault="008E58C3">
      <w:pPr>
        <w:pStyle w:val="a4"/>
        <w:numPr>
          <w:ilvl w:val="0"/>
          <w:numId w:val="37"/>
        </w:numPr>
        <w:tabs>
          <w:tab w:val="left" w:pos="1895"/>
        </w:tabs>
        <w:ind w:left="1895" w:hanging="487"/>
        <w:jc w:val="both"/>
        <w:rPr>
          <w:sz w:val="24"/>
        </w:rPr>
      </w:pPr>
      <w:r>
        <w:rPr>
          <w:sz w:val="24"/>
        </w:rPr>
        <w:t>Имеются</w:t>
      </w:r>
      <w:r>
        <w:rPr>
          <w:spacing w:val="-5"/>
          <w:sz w:val="24"/>
        </w:rPr>
        <w:t xml:space="preserve"> </w:t>
      </w:r>
      <w:r>
        <w:rPr>
          <w:sz w:val="24"/>
        </w:rPr>
        <w:t>грубые</w:t>
      </w:r>
      <w:r>
        <w:rPr>
          <w:spacing w:val="-2"/>
          <w:sz w:val="24"/>
        </w:rPr>
        <w:t xml:space="preserve"> </w:t>
      </w:r>
      <w:r>
        <w:rPr>
          <w:sz w:val="24"/>
        </w:rPr>
        <w:t>ошибки</w:t>
      </w:r>
      <w:r>
        <w:rPr>
          <w:spacing w:val="-4"/>
          <w:sz w:val="24"/>
        </w:rPr>
        <w:t xml:space="preserve"> </w:t>
      </w:r>
      <w:r>
        <w:rPr>
          <w:sz w:val="24"/>
        </w:rPr>
        <w:t>в</w:t>
      </w:r>
      <w:r>
        <w:rPr>
          <w:spacing w:val="-5"/>
          <w:sz w:val="24"/>
        </w:rPr>
        <w:t xml:space="preserve"> </w:t>
      </w:r>
      <w:r>
        <w:rPr>
          <w:sz w:val="24"/>
        </w:rPr>
        <w:t>использовании</w:t>
      </w:r>
      <w:r>
        <w:rPr>
          <w:spacing w:val="-4"/>
          <w:sz w:val="24"/>
        </w:rPr>
        <w:t xml:space="preserve"> </w:t>
      </w:r>
      <w:r>
        <w:rPr>
          <w:spacing w:val="-2"/>
          <w:sz w:val="24"/>
        </w:rPr>
        <w:t>карты.</w:t>
      </w:r>
    </w:p>
    <w:p w:rsidR="00D222AE" w:rsidRDefault="008E58C3">
      <w:pPr>
        <w:pStyle w:val="a3"/>
        <w:ind w:left="480" w:right="544"/>
        <w:jc w:val="both"/>
      </w:pPr>
      <w:r>
        <w:rPr>
          <w:b/>
        </w:rPr>
        <w:t>Примечание.</w:t>
      </w:r>
      <w:r>
        <w:rPr>
          <w:b/>
          <w:spacing w:val="-10"/>
        </w:rPr>
        <w:t xml:space="preserve"> </w:t>
      </w:r>
      <w:r>
        <w:t>По</w:t>
      </w:r>
      <w:r>
        <w:rPr>
          <w:spacing w:val="-12"/>
        </w:rPr>
        <w:t xml:space="preserve"> </w:t>
      </w:r>
      <w:r>
        <w:t>окончании</w:t>
      </w:r>
      <w:r>
        <w:rPr>
          <w:spacing w:val="-9"/>
        </w:rPr>
        <w:t xml:space="preserve"> </w:t>
      </w:r>
      <w:proofErr w:type="gramStart"/>
      <w:r>
        <w:t>устного</w:t>
      </w:r>
      <w:r>
        <w:rPr>
          <w:spacing w:val="-12"/>
        </w:rPr>
        <w:t xml:space="preserve"> </w:t>
      </w:r>
      <w:r>
        <w:t>ответа</w:t>
      </w:r>
      <w:proofErr w:type="gramEnd"/>
      <w:r>
        <w:rPr>
          <w:spacing w:val="-9"/>
        </w:rPr>
        <w:t xml:space="preserve"> </w:t>
      </w:r>
      <w:r>
        <w:t>обучающегося</w:t>
      </w:r>
      <w:r>
        <w:rPr>
          <w:spacing w:val="-9"/>
        </w:rPr>
        <w:t xml:space="preserve"> </w:t>
      </w:r>
      <w:r>
        <w:t>педагогом</w:t>
      </w:r>
      <w:r>
        <w:rPr>
          <w:spacing w:val="-15"/>
        </w:rPr>
        <w:t xml:space="preserve"> </w:t>
      </w:r>
      <w:r>
        <w:t>да</w:t>
      </w:r>
      <w:r w:rsidR="00F70C00">
        <w:t>е</w:t>
      </w:r>
      <w:r>
        <w:t>тся</w:t>
      </w:r>
      <w:r>
        <w:rPr>
          <w:spacing w:val="-14"/>
        </w:rPr>
        <w:t xml:space="preserve"> </w:t>
      </w:r>
      <w:r>
        <w:t>краткий</w:t>
      </w:r>
      <w:r>
        <w:rPr>
          <w:spacing w:val="-12"/>
        </w:rPr>
        <w:t xml:space="preserve"> </w:t>
      </w:r>
      <w:r>
        <w:t>анализ ответа, объявляется мотивированная оценка. Возможно привлечение других обучающихся для анализа ответа, самоанализ, предложение оценки.</w:t>
      </w:r>
    </w:p>
    <w:p w:rsidR="00D222AE" w:rsidRDefault="008E58C3">
      <w:pPr>
        <w:spacing w:before="9" w:line="235" w:lineRule="auto"/>
        <w:ind w:left="1048" w:right="2033" w:firstLine="1476"/>
        <w:jc w:val="both"/>
        <w:rPr>
          <w:sz w:val="24"/>
        </w:rPr>
      </w:pPr>
      <w:r>
        <w:rPr>
          <w:b/>
          <w:sz w:val="24"/>
        </w:rPr>
        <w:t>Оценка</w:t>
      </w:r>
      <w:r>
        <w:rPr>
          <w:b/>
          <w:spacing w:val="-8"/>
          <w:sz w:val="24"/>
        </w:rPr>
        <w:t xml:space="preserve"> </w:t>
      </w:r>
      <w:r>
        <w:rPr>
          <w:b/>
          <w:sz w:val="24"/>
        </w:rPr>
        <w:t>самостоятельных</w:t>
      </w:r>
      <w:r>
        <w:rPr>
          <w:b/>
          <w:spacing w:val="-8"/>
          <w:sz w:val="24"/>
        </w:rPr>
        <w:t xml:space="preserve"> </w:t>
      </w:r>
      <w:r>
        <w:rPr>
          <w:b/>
          <w:sz w:val="24"/>
        </w:rPr>
        <w:t>письменных</w:t>
      </w:r>
      <w:r>
        <w:rPr>
          <w:b/>
          <w:spacing w:val="-11"/>
          <w:sz w:val="24"/>
        </w:rPr>
        <w:t xml:space="preserve"> </w:t>
      </w:r>
      <w:r>
        <w:rPr>
          <w:b/>
          <w:sz w:val="24"/>
        </w:rPr>
        <w:t>и</w:t>
      </w:r>
      <w:r>
        <w:rPr>
          <w:b/>
          <w:spacing w:val="-7"/>
          <w:sz w:val="24"/>
        </w:rPr>
        <w:t xml:space="preserve"> </w:t>
      </w:r>
      <w:r>
        <w:rPr>
          <w:b/>
          <w:sz w:val="24"/>
        </w:rPr>
        <w:t>контрольных</w:t>
      </w:r>
      <w:r>
        <w:rPr>
          <w:b/>
          <w:spacing w:val="-8"/>
          <w:sz w:val="24"/>
        </w:rPr>
        <w:t xml:space="preserve"> </w:t>
      </w:r>
      <w:r>
        <w:rPr>
          <w:b/>
          <w:sz w:val="24"/>
        </w:rPr>
        <w:t xml:space="preserve">работ Оценка "5" </w:t>
      </w:r>
      <w:r>
        <w:rPr>
          <w:sz w:val="24"/>
        </w:rPr>
        <w:t>ставится, если обучающийся:</w:t>
      </w:r>
    </w:p>
    <w:p w:rsidR="00D222AE" w:rsidRDefault="008E58C3">
      <w:pPr>
        <w:pStyle w:val="a4"/>
        <w:numPr>
          <w:ilvl w:val="1"/>
          <w:numId w:val="37"/>
        </w:numPr>
        <w:tabs>
          <w:tab w:val="left" w:pos="1895"/>
        </w:tabs>
        <w:spacing w:before="2"/>
        <w:ind w:left="1895" w:hanging="347"/>
        <w:jc w:val="both"/>
        <w:rPr>
          <w:sz w:val="24"/>
        </w:rPr>
      </w:pPr>
      <w:r>
        <w:rPr>
          <w:sz w:val="24"/>
        </w:rPr>
        <w:t>выполнил</w:t>
      </w:r>
      <w:r>
        <w:rPr>
          <w:spacing w:val="-1"/>
          <w:sz w:val="24"/>
        </w:rPr>
        <w:t xml:space="preserve"> </w:t>
      </w:r>
      <w:r>
        <w:rPr>
          <w:sz w:val="24"/>
        </w:rPr>
        <w:t>работу</w:t>
      </w:r>
      <w:r>
        <w:rPr>
          <w:spacing w:val="-9"/>
          <w:sz w:val="24"/>
        </w:rPr>
        <w:t xml:space="preserve"> </w:t>
      </w:r>
      <w:r>
        <w:rPr>
          <w:sz w:val="24"/>
        </w:rPr>
        <w:t>без ошибок</w:t>
      </w:r>
      <w:r>
        <w:rPr>
          <w:spacing w:val="-1"/>
          <w:sz w:val="24"/>
        </w:rPr>
        <w:t xml:space="preserve"> </w:t>
      </w:r>
      <w:r>
        <w:rPr>
          <w:sz w:val="24"/>
        </w:rPr>
        <w:t>и</w:t>
      </w:r>
      <w:r>
        <w:rPr>
          <w:spacing w:val="-1"/>
          <w:sz w:val="24"/>
        </w:rPr>
        <w:t xml:space="preserve"> </w:t>
      </w:r>
      <w:r>
        <w:rPr>
          <w:spacing w:val="-2"/>
          <w:sz w:val="24"/>
        </w:rPr>
        <w:t>недочетов;</w:t>
      </w:r>
    </w:p>
    <w:p w:rsidR="00D222AE" w:rsidRDefault="008E58C3">
      <w:pPr>
        <w:pStyle w:val="a4"/>
        <w:numPr>
          <w:ilvl w:val="1"/>
          <w:numId w:val="37"/>
        </w:numPr>
        <w:tabs>
          <w:tab w:val="left" w:pos="1895"/>
        </w:tabs>
        <w:spacing w:before="1"/>
        <w:ind w:left="1895" w:hanging="347"/>
        <w:jc w:val="both"/>
        <w:rPr>
          <w:sz w:val="24"/>
        </w:rPr>
      </w:pPr>
      <w:r>
        <w:rPr>
          <w:sz w:val="24"/>
        </w:rPr>
        <w:t>допустил</w:t>
      </w:r>
      <w:r>
        <w:rPr>
          <w:spacing w:val="-2"/>
          <w:sz w:val="24"/>
        </w:rPr>
        <w:t xml:space="preserve"> </w:t>
      </w:r>
      <w:r>
        <w:rPr>
          <w:sz w:val="24"/>
        </w:rPr>
        <w:t>не</w:t>
      </w:r>
      <w:r>
        <w:rPr>
          <w:spacing w:val="-1"/>
          <w:sz w:val="24"/>
        </w:rPr>
        <w:t xml:space="preserve"> </w:t>
      </w:r>
      <w:r>
        <w:rPr>
          <w:sz w:val="24"/>
        </w:rPr>
        <w:t>более</w:t>
      </w:r>
      <w:r>
        <w:rPr>
          <w:spacing w:val="-1"/>
          <w:sz w:val="24"/>
        </w:rPr>
        <w:t xml:space="preserve"> </w:t>
      </w:r>
      <w:r>
        <w:rPr>
          <w:sz w:val="24"/>
        </w:rPr>
        <w:t>одного</w:t>
      </w:r>
      <w:r>
        <w:rPr>
          <w:spacing w:val="-1"/>
          <w:sz w:val="24"/>
        </w:rPr>
        <w:t xml:space="preserve"> </w:t>
      </w:r>
      <w:r>
        <w:rPr>
          <w:spacing w:val="-2"/>
          <w:sz w:val="24"/>
        </w:rPr>
        <w:t>недочета.</w:t>
      </w:r>
    </w:p>
    <w:p w:rsidR="00D222AE" w:rsidRDefault="008E58C3">
      <w:pPr>
        <w:pStyle w:val="a3"/>
        <w:ind w:left="1048" w:firstLine="0"/>
        <w:jc w:val="both"/>
      </w:pPr>
      <w:r>
        <w:rPr>
          <w:b/>
        </w:rPr>
        <w:t>Оценка</w:t>
      </w:r>
      <w:r>
        <w:rPr>
          <w:b/>
          <w:spacing w:val="-3"/>
        </w:rPr>
        <w:t xml:space="preserve"> </w:t>
      </w:r>
      <w:r>
        <w:rPr>
          <w:b/>
        </w:rPr>
        <w:t>"4"</w:t>
      </w:r>
      <w:r>
        <w:rPr>
          <w:b/>
          <w:spacing w:val="-2"/>
        </w:rPr>
        <w:t xml:space="preserve"> </w:t>
      </w:r>
      <w:r>
        <w:t>ставится,</w:t>
      </w:r>
      <w:r>
        <w:rPr>
          <w:spacing w:val="-3"/>
        </w:rPr>
        <w:t xml:space="preserve"> </w:t>
      </w:r>
      <w:r>
        <w:t>если</w:t>
      </w:r>
      <w:r>
        <w:rPr>
          <w:spacing w:val="-1"/>
        </w:rPr>
        <w:t xml:space="preserve"> </w:t>
      </w:r>
      <w:r>
        <w:t>обучающийся выполнил</w:t>
      </w:r>
      <w:r>
        <w:rPr>
          <w:spacing w:val="-2"/>
        </w:rPr>
        <w:t xml:space="preserve"> </w:t>
      </w:r>
      <w:r>
        <w:t>работу</w:t>
      </w:r>
      <w:r>
        <w:rPr>
          <w:spacing w:val="-8"/>
        </w:rPr>
        <w:t xml:space="preserve"> </w:t>
      </w:r>
      <w:r>
        <w:t>полностью,</w:t>
      </w:r>
      <w:r>
        <w:rPr>
          <w:spacing w:val="-2"/>
        </w:rPr>
        <w:t xml:space="preserve"> </w:t>
      </w:r>
      <w:r>
        <w:t>но</w:t>
      </w:r>
      <w:r>
        <w:rPr>
          <w:spacing w:val="-3"/>
        </w:rPr>
        <w:t xml:space="preserve"> </w:t>
      </w:r>
      <w:r>
        <w:t>допустил</w:t>
      </w:r>
      <w:r>
        <w:rPr>
          <w:spacing w:val="-2"/>
        </w:rPr>
        <w:t xml:space="preserve"> </w:t>
      </w:r>
      <w:r>
        <w:t>в</w:t>
      </w:r>
      <w:r>
        <w:rPr>
          <w:spacing w:val="-4"/>
        </w:rPr>
        <w:t xml:space="preserve"> ней:</w:t>
      </w:r>
    </w:p>
    <w:p w:rsidR="00D222AE" w:rsidRDefault="008E58C3">
      <w:pPr>
        <w:pStyle w:val="a4"/>
        <w:numPr>
          <w:ilvl w:val="1"/>
          <w:numId w:val="37"/>
        </w:numPr>
        <w:tabs>
          <w:tab w:val="left" w:pos="1895"/>
        </w:tabs>
        <w:ind w:left="1895" w:hanging="347"/>
        <w:jc w:val="both"/>
        <w:rPr>
          <w:sz w:val="24"/>
        </w:rPr>
      </w:pPr>
      <w:r>
        <w:rPr>
          <w:sz w:val="24"/>
        </w:rPr>
        <w:t>не</w:t>
      </w:r>
      <w:r>
        <w:rPr>
          <w:spacing w:val="-2"/>
          <w:sz w:val="24"/>
        </w:rPr>
        <w:t xml:space="preserve"> </w:t>
      </w:r>
      <w:r>
        <w:rPr>
          <w:sz w:val="24"/>
        </w:rPr>
        <w:t>более</w:t>
      </w:r>
      <w:r>
        <w:rPr>
          <w:spacing w:val="-1"/>
          <w:sz w:val="24"/>
        </w:rPr>
        <w:t xml:space="preserve"> </w:t>
      </w:r>
      <w:r>
        <w:rPr>
          <w:sz w:val="24"/>
        </w:rPr>
        <w:t>одной</w:t>
      </w:r>
      <w:r>
        <w:rPr>
          <w:spacing w:val="-3"/>
          <w:sz w:val="24"/>
        </w:rPr>
        <w:t xml:space="preserve"> </w:t>
      </w:r>
      <w:r>
        <w:rPr>
          <w:sz w:val="24"/>
        </w:rPr>
        <w:t>негрубой</w:t>
      </w:r>
      <w:r>
        <w:rPr>
          <w:spacing w:val="-3"/>
          <w:sz w:val="24"/>
        </w:rPr>
        <w:t xml:space="preserve"> </w:t>
      </w:r>
      <w:r>
        <w:rPr>
          <w:sz w:val="24"/>
        </w:rPr>
        <w:t>ошибки</w:t>
      </w:r>
      <w:r>
        <w:rPr>
          <w:spacing w:val="-3"/>
          <w:sz w:val="24"/>
        </w:rPr>
        <w:t xml:space="preserve"> </w:t>
      </w:r>
      <w:r>
        <w:rPr>
          <w:sz w:val="24"/>
        </w:rPr>
        <w:t>и</w:t>
      </w:r>
      <w:r>
        <w:rPr>
          <w:spacing w:val="-3"/>
          <w:sz w:val="24"/>
        </w:rPr>
        <w:t xml:space="preserve"> </w:t>
      </w:r>
      <w:r>
        <w:rPr>
          <w:sz w:val="24"/>
        </w:rPr>
        <w:t>одного</w:t>
      </w:r>
      <w:r>
        <w:rPr>
          <w:spacing w:val="-1"/>
          <w:sz w:val="24"/>
        </w:rPr>
        <w:t xml:space="preserve"> </w:t>
      </w:r>
      <w:r>
        <w:rPr>
          <w:spacing w:val="-2"/>
          <w:sz w:val="24"/>
        </w:rPr>
        <w:t>недочета;</w:t>
      </w:r>
    </w:p>
    <w:p w:rsidR="00D222AE" w:rsidRDefault="008E58C3">
      <w:pPr>
        <w:pStyle w:val="a4"/>
        <w:numPr>
          <w:ilvl w:val="1"/>
          <w:numId w:val="37"/>
        </w:numPr>
        <w:tabs>
          <w:tab w:val="left" w:pos="1895"/>
        </w:tabs>
        <w:ind w:left="1895" w:hanging="347"/>
        <w:jc w:val="both"/>
        <w:rPr>
          <w:sz w:val="24"/>
        </w:rPr>
      </w:pPr>
      <w:r>
        <w:rPr>
          <w:sz w:val="24"/>
        </w:rPr>
        <w:t>или</w:t>
      </w:r>
      <w:r>
        <w:rPr>
          <w:spacing w:val="-4"/>
          <w:sz w:val="24"/>
        </w:rPr>
        <w:t xml:space="preserve"> </w:t>
      </w:r>
      <w:r>
        <w:rPr>
          <w:sz w:val="24"/>
        </w:rPr>
        <w:t>не</w:t>
      </w:r>
      <w:r>
        <w:rPr>
          <w:spacing w:val="-1"/>
          <w:sz w:val="24"/>
        </w:rPr>
        <w:t xml:space="preserve"> </w:t>
      </w:r>
      <w:r>
        <w:rPr>
          <w:sz w:val="24"/>
        </w:rPr>
        <w:t>более</w:t>
      </w:r>
      <w:r>
        <w:rPr>
          <w:spacing w:val="-6"/>
          <w:sz w:val="24"/>
        </w:rPr>
        <w:t xml:space="preserve"> </w:t>
      </w:r>
      <w:r>
        <w:rPr>
          <w:sz w:val="24"/>
        </w:rPr>
        <w:t>двух</w:t>
      </w:r>
      <w:r>
        <w:rPr>
          <w:spacing w:val="1"/>
          <w:sz w:val="24"/>
        </w:rPr>
        <w:t xml:space="preserve"> </w:t>
      </w:r>
      <w:r>
        <w:rPr>
          <w:spacing w:val="-2"/>
          <w:sz w:val="24"/>
        </w:rPr>
        <w:t>недочетов.</w:t>
      </w:r>
    </w:p>
    <w:p w:rsidR="00D222AE" w:rsidRDefault="008E58C3">
      <w:pPr>
        <w:pStyle w:val="a3"/>
        <w:ind w:left="480" w:right="548"/>
        <w:jc w:val="both"/>
      </w:pPr>
      <w:r>
        <w:rPr>
          <w:b/>
        </w:rPr>
        <w:t xml:space="preserve">Оценка "3" </w:t>
      </w:r>
      <w:r>
        <w:t>ставится, если обучающийся правильно выполнил не менее половины работы или допустил:</w:t>
      </w:r>
    </w:p>
    <w:p w:rsidR="00D222AE" w:rsidRDefault="008E58C3">
      <w:pPr>
        <w:pStyle w:val="a4"/>
        <w:numPr>
          <w:ilvl w:val="1"/>
          <w:numId w:val="37"/>
        </w:numPr>
        <w:tabs>
          <w:tab w:val="left" w:pos="1896"/>
        </w:tabs>
        <w:ind w:left="1896"/>
        <w:rPr>
          <w:sz w:val="24"/>
        </w:rPr>
      </w:pPr>
      <w:r>
        <w:rPr>
          <w:sz w:val="24"/>
        </w:rPr>
        <w:t>не</w:t>
      </w:r>
      <w:r>
        <w:rPr>
          <w:spacing w:val="-3"/>
          <w:sz w:val="24"/>
        </w:rPr>
        <w:t xml:space="preserve"> </w:t>
      </w:r>
      <w:r>
        <w:rPr>
          <w:sz w:val="24"/>
        </w:rPr>
        <w:t>более</w:t>
      </w:r>
      <w:r>
        <w:rPr>
          <w:spacing w:val="-3"/>
          <w:sz w:val="24"/>
        </w:rPr>
        <w:t xml:space="preserve"> </w:t>
      </w:r>
      <w:r>
        <w:rPr>
          <w:sz w:val="24"/>
        </w:rPr>
        <w:t>двух</w:t>
      </w:r>
      <w:r>
        <w:rPr>
          <w:spacing w:val="-3"/>
          <w:sz w:val="24"/>
        </w:rPr>
        <w:t xml:space="preserve"> </w:t>
      </w:r>
      <w:r>
        <w:rPr>
          <w:sz w:val="24"/>
        </w:rPr>
        <w:t>грубых</w:t>
      </w:r>
      <w:r>
        <w:rPr>
          <w:spacing w:val="-2"/>
          <w:sz w:val="24"/>
        </w:rPr>
        <w:t xml:space="preserve"> ошибок;</w:t>
      </w:r>
    </w:p>
    <w:p w:rsidR="00D222AE" w:rsidRDefault="008E58C3">
      <w:pPr>
        <w:pStyle w:val="a4"/>
        <w:numPr>
          <w:ilvl w:val="1"/>
          <w:numId w:val="37"/>
        </w:numPr>
        <w:tabs>
          <w:tab w:val="left" w:pos="1896"/>
        </w:tabs>
        <w:ind w:left="1896"/>
        <w:rPr>
          <w:sz w:val="24"/>
        </w:rPr>
      </w:pPr>
      <w:r>
        <w:rPr>
          <w:sz w:val="24"/>
        </w:rPr>
        <w:t>или</w:t>
      </w:r>
      <w:r>
        <w:rPr>
          <w:spacing w:val="-5"/>
          <w:sz w:val="24"/>
        </w:rPr>
        <w:t xml:space="preserve"> </w:t>
      </w:r>
      <w:r>
        <w:rPr>
          <w:sz w:val="24"/>
        </w:rPr>
        <w:t>не</w:t>
      </w:r>
      <w:r>
        <w:rPr>
          <w:spacing w:val="-1"/>
          <w:sz w:val="24"/>
        </w:rPr>
        <w:t xml:space="preserve"> </w:t>
      </w:r>
      <w:r>
        <w:rPr>
          <w:sz w:val="24"/>
        </w:rPr>
        <w:t>более</w:t>
      </w:r>
      <w:r>
        <w:rPr>
          <w:spacing w:val="-1"/>
          <w:sz w:val="24"/>
        </w:rPr>
        <w:t xml:space="preserve"> </w:t>
      </w:r>
      <w:r>
        <w:rPr>
          <w:sz w:val="24"/>
        </w:rPr>
        <w:t>одной</w:t>
      </w:r>
      <w:r>
        <w:rPr>
          <w:spacing w:val="-3"/>
          <w:sz w:val="24"/>
        </w:rPr>
        <w:t xml:space="preserve"> </w:t>
      </w:r>
      <w:r>
        <w:rPr>
          <w:sz w:val="24"/>
        </w:rPr>
        <w:t>грубой</w:t>
      </w:r>
      <w:r>
        <w:rPr>
          <w:spacing w:val="-3"/>
          <w:sz w:val="24"/>
        </w:rPr>
        <w:t xml:space="preserve"> </w:t>
      </w:r>
      <w:r>
        <w:rPr>
          <w:sz w:val="24"/>
        </w:rPr>
        <w:t>и</w:t>
      </w:r>
      <w:r>
        <w:rPr>
          <w:spacing w:val="-3"/>
          <w:sz w:val="24"/>
        </w:rPr>
        <w:t xml:space="preserve"> </w:t>
      </w:r>
      <w:r>
        <w:rPr>
          <w:sz w:val="24"/>
        </w:rPr>
        <w:t>одной</w:t>
      </w:r>
      <w:r>
        <w:rPr>
          <w:spacing w:val="-3"/>
          <w:sz w:val="24"/>
        </w:rPr>
        <w:t xml:space="preserve"> </w:t>
      </w:r>
      <w:r>
        <w:rPr>
          <w:sz w:val="24"/>
        </w:rPr>
        <w:t>негрубой</w:t>
      </w:r>
      <w:r>
        <w:rPr>
          <w:spacing w:val="-3"/>
          <w:sz w:val="24"/>
        </w:rPr>
        <w:t xml:space="preserve"> </w:t>
      </w:r>
      <w:r>
        <w:rPr>
          <w:sz w:val="24"/>
        </w:rPr>
        <w:t>ошибки</w:t>
      </w:r>
      <w:r>
        <w:rPr>
          <w:spacing w:val="-3"/>
          <w:sz w:val="24"/>
        </w:rPr>
        <w:t xml:space="preserve"> </w:t>
      </w:r>
      <w:r>
        <w:rPr>
          <w:sz w:val="24"/>
        </w:rPr>
        <w:t>и</w:t>
      </w:r>
      <w:r>
        <w:rPr>
          <w:spacing w:val="-3"/>
          <w:sz w:val="24"/>
        </w:rPr>
        <w:t xml:space="preserve"> </w:t>
      </w:r>
      <w:r>
        <w:rPr>
          <w:sz w:val="24"/>
        </w:rPr>
        <w:t>одного</w:t>
      </w:r>
      <w:r>
        <w:rPr>
          <w:spacing w:val="-1"/>
          <w:sz w:val="24"/>
        </w:rPr>
        <w:t xml:space="preserve"> </w:t>
      </w:r>
      <w:r>
        <w:rPr>
          <w:spacing w:val="-2"/>
          <w:sz w:val="24"/>
        </w:rPr>
        <w:t>недочета;</w:t>
      </w:r>
    </w:p>
    <w:p w:rsidR="00D222AE" w:rsidRDefault="008E58C3">
      <w:pPr>
        <w:pStyle w:val="a4"/>
        <w:numPr>
          <w:ilvl w:val="1"/>
          <w:numId w:val="37"/>
        </w:numPr>
        <w:tabs>
          <w:tab w:val="left" w:pos="1896"/>
        </w:tabs>
        <w:ind w:left="1896"/>
        <w:rPr>
          <w:sz w:val="24"/>
        </w:rPr>
      </w:pPr>
      <w:r>
        <w:rPr>
          <w:sz w:val="24"/>
        </w:rPr>
        <w:t>или</w:t>
      </w:r>
      <w:r>
        <w:rPr>
          <w:spacing w:val="-3"/>
          <w:sz w:val="24"/>
        </w:rPr>
        <w:t xml:space="preserve"> </w:t>
      </w:r>
      <w:r>
        <w:rPr>
          <w:sz w:val="24"/>
        </w:rPr>
        <w:t>не</w:t>
      </w:r>
      <w:r>
        <w:rPr>
          <w:spacing w:val="-1"/>
          <w:sz w:val="24"/>
        </w:rPr>
        <w:t xml:space="preserve"> </w:t>
      </w:r>
      <w:r>
        <w:rPr>
          <w:sz w:val="24"/>
        </w:rPr>
        <w:t>более</w:t>
      </w:r>
      <w:r>
        <w:rPr>
          <w:spacing w:val="-5"/>
          <w:sz w:val="24"/>
        </w:rPr>
        <w:t xml:space="preserve"> </w:t>
      </w:r>
      <w:r>
        <w:rPr>
          <w:sz w:val="24"/>
        </w:rPr>
        <w:t>двух</w:t>
      </w:r>
      <w:r w:rsidR="00F70C00">
        <w:rPr>
          <w:sz w:val="24"/>
        </w:rPr>
        <w:t>–</w:t>
      </w:r>
      <w:r>
        <w:rPr>
          <w:sz w:val="24"/>
        </w:rPr>
        <w:t>трех</w:t>
      </w:r>
      <w:r>
        <w:rPr>
          <w:spacing w:val="-2"/>
          <w:sz w:val="24"/>
        </w:rPr>
        <w:t xml:space="preserve"> </w:t>
      </w:r>
      <w:r>
        <w:rPr>
          <w:sz w:val="24"/>
        </w:rPr>
        <w:t>негрубых</w:t>
      </w:r>
      <w:r>
        <w:rPr>
          <w:spacing w:val="-1"/>
          <w:sz w:val="24"/>
        </w:rPr>
        <w:t xml:space="preserve"> </w:t>
      </w:r>
      <w:r>
        <w:rPr>
          <w:spacing w:val="-2"/>
          <w:sz w:val="24"/>
        </w:rPr>
        <w:t>ошибок;</w:t>
      </w:r>
    </w:p>
    <w:p w:rsidR="00D222AE" w:rsidRDefault="008E58C3">
      <w:pPr>
        <w:pStyle w:val="a4"/>
        <w:numPr>
          <w:ilvl w:val="1"/>
          <w:numId w:val="37"/>
        </w:numPr>
        <w:tabs>
          <w:tab w:val="left" w:pos="1896"/>
        </w:tabs>
        <w:ind w:left="1896"/>
        <w:rPr>
          <w:sz w:val="24"/>
        </w:rPr>
      </w:pPr>
      <w:r>
        <w:rPr>
          <w:sz w:val="24"/>
        </w:rPr>
        <w:t>или</w:t>
      </w:r>
      <w:r>
        <w:rPr>
          <w:spacing w:val="-4"/>
          <w:sz w:val="24"/>
        </w:rPr>
        <w:t xml:space="preserve"> </w:t>
      </w:r>
      <w:r>
        <w:rPr>
          <w:sz w:val="24"/>
        </w:rPr>
        <w:t>одной</w:t>
      </w:r>
      <w:r>
        <w:rPr>
          <w:spacing w:val="-3"/>
          <w:sz w:val="24"/>
        </w:rPr>
        <w:t xml:space="preserve"> </w:t>
      </w:r>
      <w:r>
        <w:rPr>
          <w:sz w:val="24"/>
        </w:rPr>
        <w:t>негрубой</w:t>
      </w:r>
      <w:r>
        <w:rPr>
          <w:spacing w:val="-3"/>
          <w:sz w:val="24"/>
        </w:rPr>
        <w:t xml:space="preserve"> </w:t>
      </w:r>
      <w:r>
        <w:rPr>
          <w:sz w:val="24"/>
        </w:rPr>
        <w:t>ошибки</w:t>
      </w:r>
      <w:r>
        <w:rPr>
          <w:spacing w:val="-3"/>
          <w:sz w:val="24"/>
        </w:rPr>
        <w:t xml:space="preserve"> </w:t>
      </w:r>
      <w:r>
        <w:rPr>
          <w:sz w:val="24"/>
        </w:rPr>
        <w:t>и</w:t>
      </w:r>
      <w:r>
        <w:rPr>
          <w:spacing w:val="-3"/>
          <w:sz w:val="24"/>
        </w:rPr>
        <w:t xml:space="preserve"> </w:t>
      </w:r>
      <w:r>
        <w:rPr>
          <w:sz w:val="24"/>
        </w:rPr>
        <w:t>трех</w:t>
      </w:r>
      <w:r>
        <w:rPr>
          <w:spacing w:val="-2"/>
          <w:sz w:val="24"/>
        </w:rPr>
        <w:t xml:space="preserve"> недочетов;</w:t>
      </w:r>
    </w:p>
    <w:p w:rsidR="00D222AE" w:rsidRDefault="008E58C3">
      <w:pPr>
        <w:pStyle w:val="a4"/>
        <w:numPr>
          <w:ilvl w:val="1"/>
          <w:numId w:val="37"/>
        </w:numPr>
        <w:tabs>
          <w:tab w:val="left" w:pos="1896"/>
        </w:tabs>
        <w:spacing w:before="1"/>
        <w:ind w:left="1896"/>
        <w:rPr>
          <w:sz w:val="24"/>
        </w:rPr>
      </w:pPr>
      <w:r>
        <w:rPr>
          <w:sz w:val="24"/>
        </w:rPr>
        <w:t>или</w:t>
      </w:r>
      <w:r>
        <w:rPr>
          <w:spacing w:val="-5"/>
          <w:sz w:val="24"/>
        </w:rPr>
        <w:t xml:space="preserve"> </w:t>
      </w:r>
      <w:r>
        <w:rPr>
          <w:sz w:val="24"/>
        </w:rPr>
        <w:t>при</w:t>
      </w:r>
      <w:r>
        <w:rPr>
          <w:spacing w:val="-2"/>
          <w:sz w:val="24"/>
        </w:rPr>
        <w:t xml:space="preserve"> </w:t>
      </w:r>
      <w:r>
        <w:rPr>
          <w:sz w:val="24"/>
        </w:rPr>
        <w:t>отсутствии</w:t>
      </w:r>
      <w:r>
        <w:rPr>
          <w:spacing w:val="-3"/>
          <w:sz w:val="24"/>
        </w:rPr>
        <w:t xml:space="preserve"> </w:t>
      </w:r>
      <w:r>
        <w:rPr>
          <w:sz w:val="24"/>
        </w:rPr>
        <w:t>ошибок,</w:t>
      </w:r>
      <w:r>
        <w:rPr>
          <w:spacing w:val="-1"/>
          <w:sz w:val="24"/>
        </w:rPr>
        <w:t xml:space="preserve"> </w:t>
      </w:r>
      <w:r>
        <w:rPr>
          <w:sz w:val="24"/>
        </w:rPr>
        <w:t>но</w:t>
      </w:r>
      <w:r>
        <w:rPr>
          <w:spacing w:val="-2"/>
          <w:sz w:val="24"/>
        </w:rPr>
        <w:t xml:space="preserve"> </w:t>
      </w:r>
      <w:r>
        <w:rPr>
          <w:sz w:val="24"/>
        </w:rPr>
        <w:t>при</w:t>
      </w:r>
      <w:r>
        <w:rPr>
          <w:spacing w:val="-3"/>
          <w:sz w:val="24"/>
        </w:rPr>
        <w:t xml:space="preserve"> </w:t>
      </w:r>
      <w:r>
        <w:rPr>
          <w:sz w:val="24"/>
        </w:rPr>
        <w:t>наличии</w:t>
      </w:r>
      <w:r>
        <w:rPr>
          <w:spacing w:val="-2"/>
          <w:sz w:val="24"/>
        </w:rPr>
        <w:t xml:space="preserve"> </w:t>
      </w:r>
      <w:r>
        <w:rPr>
          <w:sz w:val="24"/>
        </w:rPr>
        <w:t>четырех</w:t>
      </w:r>
      <w:r w:rsidR="00F70C00">
        <w:rPr>
          <w:sz w:val="24"/>
        </w:rPr>
        <w:t>–</w:t>
      </w:r>
      <w:r>
        <w:rPr>
          <w:sz w:val="24"/>
        </w:rPr>
        <w:t>пяти</w:t>
      </w:r>
      <w:r>
        <w:rPr>
          <w:spacing w:val="-2"/>
          <w:sz w:val="24"/>
        </w:rPr>
        <w:t xml:space="preserve"> недочетов.</w:t>
      </w:r>
    </w:p>
    <w:p w:rsidR="00D222AE" w:rsidRDefault="008E58C3">
      <w:pPr>
        <w:ind w:left="1048"/>
        <w:rPr>
          <w:sz w:val="24"/>
        </w:rPr>
      </w:pPr>
      <w:r>
        <w:rPr>
          <w:b/>
          <w:sz w:val="24"/>
        </w:rPr>
        <w:t>Оценка</w:t>
      </w:r>
      <w:r>
        <w:rPr>
          <w:b/>
          <w:spacing w:val="-2"/>
          <w:sz w:val="24"/>
        </w:rPr>
        <w:t xml:space="preserve"> </w:t>
      </w:r>
      <w:r>
        <w:rPr>
          <w:b/>
          <w:sz w:val="24"/>
        </w:rPr>
        <w:t>"2"</w:t>
      </w:r>
      <w:r>
        <w:rPr>
          <w:b/>
          <w:spacing w:val="-1"/>
          <w:sz w:val="24"/>
        </w:rPr>
        <w:t xml:space="preserve"> </w:t>
      </w:r>
      <w:r>
        <w:rPr>
          <w:sz w:val="24"/>
        </w:rPr>
        <w:t>ставится,</w:t>
      </w:r>
      <w:r>
        <w:rPr>
          <w:spacing w:val="-2"/>
          <w:sz w:val="24"/>
        </w:rPr>
        <w:t xml:space="preserve"> </w:t>
      </w:r>
      <w:r>
        <w:rPr>
          <w:sz w:val="24"/>
        </w:rPr>
        <w:t xml:space="preserve">если </w:t>
      </w:r>
      <w:r>
        <w:rPr>
          <w:spacing w:val="-2"/>
          <w:sz w:val="24"/>
        </w:rPr>
        <w:t>обучающийся:</w:t>
      </w:r>
    </w:p>
    <w:p w:rsidR="00D222AE" w:rsidRDefault="008E58C3">
      <w:pPr>
        <w:pStyle w:val="a4"/>
        <w:numPr>
          <w:ilvl w:val="1"/>
          <w:numId w:val="37"/>
        </w:numPr>
        <w:tabs>
          <w:tab w:val="left" w:pos="1896"/>
        </w:tabs>
        <w:ind w:right="555" w:firstLine="564"/>
        <w:rPr>
          <w:sz w:val="24"/>
        </w:rPr>
      </w:pPr>
      <w:r>
        <w:rPr>
          <w:sz w:val="24"/>
        </w:rPr>
        <w:t>допустил</w:t>
      </w:r>
      <w:r>
        <w:rPr>
          <w:spacing w:val="-4"/>
          <w:sz w:val="24"/>
        </w:rPr>
        <w:t xml:space="preserve"> </w:t>
      </w:r>
      <w:r>
        <w:rPr>
          <w:sz w:val="24"/>
        </w:rPr>
        <w:t>число</w:t>
      </w:r>
      <w:r>
        <w:rPr>
          <w:spacing w:val="-4"/>
          <w:sz w:val="24"/>
        </w:rPr>
        <w:t xml:space="preserve"> </w:t>
      </w:r>
      <w:r>
        <w:rPr>
          <w:sz w:val="24"/>
        </w:rPr>
        <w:t>ошибок</w:t>
      </w:r>
      <w:r>
        <w:rPr>
          <w:spacing w:val="-4"/>
          <w:sz w:val="24"/>
        </w:rPr>
        <w:t xml:space="preserve"> </w:t>
      </w:r>
      <w:r>
        <w:rPr>
          <w:sz w:val="24"/>
        </w:rPr>
        <w:t>и</w:t>
      </w:r>
      <w:r>
        <w:rPr>
          <w:spacing w:val="-2"/>
          <w:sz w:val="24"/>
        </w:rPr>
        <w:t xml:space="preserve"> </w:t>
      </w:r>
      <w:r>
        <w:rPr>
          <w:sz w:val="24"/>
        </w:rPr>
        <w:t>недочетов</w:t>
      </w:r>
      <w:r>
        <w:rPr>
          <w:spacing w:val="-5"/>
          <w:sz w:val="24"/>
        </w:rPr>
        <w:t xml:space="preserve"> </w:t>
      </w:r>
      <w:r>
        <w:rPr>
          <w:sz w:val="24"/>
        </w:rPr>
        <w:t>превосходящее</w:t>
      </w:r>
      <w:r>
        <w:rPr>
          <w:spacing w:val="-3"/>
          <w:sz w:val="24"/>
        </w:rPr>
        <w:t xml:space="preserve"> </w:t>
      </w:r>
      <w:r>
        <w:rPr>
          <w:sz w:val="24"/>
        </w:rPr>
        <w:t>норму,</w:t>
      </w:r>
      <w:r>
        <w:rPr>
          <w:spacing w:val="-4"/>
          <w:sz w:val="24"/>
        </w:rPr>
        <w:t xml:space="preserve"> </w:t>
      </w:r>
      <w:r>
        <w:rPr>
          <w:sz w:val="24"/>
        </w:rPr>
        <w:t>при</w:t>
      </w:r>
      <w:r>
        <w:rPr>
          <w:spacing w:val="-1"/>
          <w:sz w:val="24"/>
        </w:rPr>
        <w:t xml:space="preserve"> </w:t>
      </w:r>
      <w:r>
        <w:rPr>
          <w:sz w:val="24"/>
        </w:rPr>
        <w:t>которой</w:t>
      </w:r>
      <w:r>
        <w:rPr>
          <w:spacing w:val="-5"/>
          <w:sz w:val="24"/>
        </w:rPr>
        <w:t xml:space="preserve"> </w:t>
      </w:r>
      <w:r>
        <w:rPr>
          <w:sz w:val="24"/>
        </w:rPr>
        <w:t>может</w:t>
      </w:r>
      <w:r>
        <w:rPr>
          <w:spacing w:val="-5"/>
          <w:sz w:val="24"/>
        </w:rPr>
        <w:t xml:space="preserve"> </w:t>
      </w:r>
      <w:r>
        <w:rPr>
          <w:sz w:val="24"/>
        </w:rPr>
        <w:t>быть выставлена оценка "3";</w:t>
      </w:r>
    </w:p>
    <w:p w:rsidR="00D222AE" w:rsidRDefault="008E58C3">
      <w:pPr>
        <w:pStyle w:val="a4"/>
        <w:numPr>
          <w:ilvl w:val="1"/>
          <w:numId w:val="37"/>
        </w:numPr>
        <w:tabs>
          <w:tab w:val="left" w:pos="1896"/>
        </w:tabs>
        <w:ind w:left="1896"/>
        <w:rPr>
          <w:sz w:val="24"/>
        </w:rPr>
      </w:pPr>
      <w:r>
        <w:rPr>
          <w:sz w:val="24"/>
        </w:rPr>
        <w:t>или</w:t>
      </w:r>
      <w:r>
        <w:rPr>
          <w:spacing w:val="-7"/>
          <w:sz w:val="24"/>
        </w:rPr>
        <w:t xml:space="preserve"> </w:t>
      </w:r>
      <w:r>
        <w:rPr>
          <w:sz w:val="24"/>
        </w:rPr>
        <w:t>если</w:t>
      </w:r>
      <w:r>
        <w:rPr>
          <w:spacing w:val="-5"/>
          <w:sz w:val="24"/>
        </w:rPr>
        <w:t xml:space="preserve"> </w:t>
      </w:r>
      <w:r>
        <w:rPr>
          <w:sz w:val="24"/>
        </w:rPr>
        <w:t>правильно</w:t>
      </w:r>
      <w:r>
        <w:rPr>
          <w:spacing w:val="-4"/>
          <w:sz w:val="24"/>
        </w:rPr>
        <w:t xml:space="preserve"> </w:t>
      </w:r>
      <w:r>
        <w:rPr>
          <w:sz w:val="24"/>
        </w:rPr>
        <w:t>выполнил</w:t>
      </w:r>
      <w:r>
        <w:rPr>
          <w:spacing w:val="-4"/>
          <w:sz w:val="24"/>
        </w:rPr>
        <w:t xml:space="preserve"> </w:t>
      </w:r>
      <w:r>
        <w:rPr>
          <w:sz w:val="24"/>
        </w:rPr>
        <w:t>менее</w:t>
      </w:r>
      <w:r>
        <w:rPr>
          <w:spacing w:val="-4"/>
          <w:sz w:val="24"/>
        </w:rPr>
        <w:t xml:space="preserve"> </w:t>
      </w:r>
      <w:r>
        <w:rPr>
          <w:sz w:val="24"/>
        </w:rPr>
        <w:t>половины</w:t>
      </w:r>
      <w:r>
        <w:rPr>
          <w:spacing w:val="-5"/>
          <w:sz w:val="24"/>
        </w:rPr>
        <w:t xml:space="preserve"> </w:t>
      </w:r>
      <w:r>
        <w:rPr>
          <w:spacing w:val="-2"/>
          <w:sz w:val="24"/>
        </w:rPr>
        <w:t>работы.</w:t>
      </w:r>
    </w:p>
    <w:p w:rsidR="00D222AE" w:rsidRDefault="008E58C3">
      <w:pPr>
        <w:ind w:left="1048"/>
        <w:rPr>
          <w:sz w:val="24"/>
        </w:rPr>
      </w:pPr>
      <w:r>
        <w:rPr>
          <w:b/>
          <w:sz w:val="24"/>
        </w:rPr>
        <w:t>Оценка</w:t>
      </w:r>
      <w:r>
        <w:rPr>
          <w:b/>
          <w:spacing w:val="-2"/>
          <w:sz w:val="24"/>
        </w:rPr>
        <w:t xml:space="preserve"> </w:t>
      </w:r>
      <w:r>
        <w:rPr>
          <w:b/>
          <w:sz w:val="24"/>
        </w:rPr>
        <w:t>"1"</w:t>
      </w:r>
      <w:r>
        <w:rPr>
          <w:b/>
          <w:spacing w:val="-1"/>
          <w:sz w:val="24"/>
        </w:rPr>
        <w:t xml:space="preserve"> </w:t>
      </w:r>
      <w:r>
        <w:rPr>
          <w:sz w:val="24"/>
        </w:rPr>
        <w:t>ставится,</w:t>
      </w:r>
      <w:r>
        <w:rPr>
          <w:spacing w:val="-2"/>
          <w:sz w:val="24"/>
        </w:rPr>
        <w:t xml:space="preserve"> </w:t>
      </w:r>
      <w:r>
        <w:rPr>
          <w:sz w:val="24"/>
        </w:rPr>
        <w:t xml:space="preserve">если </w:t>
      </w:r>
      <w:r>
        <w:rPr>
          <w:spacing w:val="-2"/>
          <w:sz w:val="24"/>
        </w:rPr>
        <w:t>обучающийся:</w:t>
      </w:r>
    </w:p>
    <w:p w:rsidR="00D222AE" w:rsidRDefault="008E58C3">
      <w:pPr>
        <w:pStyle w:val="a4"/>
        <w:numPr>
          <w:ilvl w:val="1"/>
          <w:numId w:val="37"/>
        </w:numPr>
        <w:tabs>
          <w:tab w:val="left" w:pos="1896"/>
        </w:tabs>
        <w:ind w:left="1896"/>
        <w:rPr>
          <w:sz w:val="24"/>
        </w:rPr>
      </w:pPr>
      <w:r>
        <w:rPr>
          <w:sz w:val="24"/>
        </w:rPr>
        <w:t>не</w:t>
      </w:r>
      <w:r>
        <w:rPr>
          <w:spacing w:val="-4"/>
          <w:sz w:val="24"/>
        </w:rPr>
        <w:t xml:space="preserve"> </w:t>
      </w:r>
      <w:r>
        <w:rPr>
          <w:sz w:val="24"/>
        </w:rPr>
        <w:t>приступал</w:t>
      </w:r>
      <w:r>
        <w:rPr>
          <w:spacing w:val="-3"/>
          <w:sz w:val="24"/>
        </w:rPr>
        <w:t xml:space="preserve"> </w:t>
      </w:r>
      <w:r>
        <w:rPr>
          <w:sz w:val="24"/>
        </w:rPr>
        <w:t>к</w:t>
      </w:r>
      <w:r>
        <w:rPr>
          <w:spacing w:val="-4"/>
          <w:sz w:val="24"/>
        </w:rPr>
        <w:t xml:space="preserve"> </w:t>
      </w:r>
      <w:r>
        <w:rPr>
          <w:sz w:val="24"/>
        </w:rPr>
        <w:t>выполнению</w:t>
      </w:r>
      <w:r>
        <w:rPr>
          <w:spacing w:val="-3"/>
          <w:sz w:val="24"/>
        </w:rPr>
        <w:t xml:space="preserve"> </w:t>
      </w:r>
      <w:r>
        <w:rPr>
          <w:spacing w:val="-2"/>
          <w:sz w:val="24"/>
        </w:rPr>
        <w:t>работы;</w:t>
      </w:r>
    </w:p>
    <w:p w:rsidR="00D222AE" w:rsidRDefault="008E58C3">
      <w:pPr>
        <w:pStyle w:val="a4"/>
        <w:numPr>
          <w:ilvl w:val="1"/>
          <w:numId w:val="37"/>
        </w:numPr>
        <w:tabs>
          <w:tab w:val="left" w:pos="1896"/>
        </w:tabs>
        <w:ind w:left="1896"/>
        <w:rPr>
          <w:sz w:val="24"/>
        </w:rPr>
      </w:pPr>
      <w:r>
        <w:rPr>
          <w:sz w:val="24"/>
        </w:rPr>
        <w:t>или</w:t>
      </w:r>
      <w:r>
        <w:rPr>
          <w:spacing w:val="-3"/>
          <w:sz w:val="24"/>
        </w:rPr>
        <w:t xml:space="preserve"> </w:t>
      </w:r>
      <w:r>
        <w:rPr>
          <w:sz w:val="24"/>
        </w:rPr>
        <w:t>правильно</w:t>
      </w:r>
      <w:r>
        <w:rPr>
          <w:spacing w:val="-1"/>
          <w:sz w:val="24"/>
        </w:rPr>
        <w:t xml:space="preserve"> </w:t>
      </w:r>
      <w:r>
        <w:rPr>
          <w:sz w:val="24"/>
        </w:rPr>
        <w:t>выполнил</w:t>
      </w:r>
      <w:r>
        <w:rPr>
          <w:spacing w:val="-2"/>
          <w:sz w:val="24"/>
        </w:rPr>
        <w:t xml:space="preserve"> </w:t>
      </w:r>
      <w:r>
        <w:rPr>
          <w:sz w:val="24"/>
        </w:rPr>
        <w:t>не более</w:t>
      </w:r>
      <w:r>
        <w:rPr>
          <w:spacing w:val="3"/>
          <w:sz w:val="24"/>
        </w:rPr>
        <w:t xml:space="preserve"> </w:t>
      </w:r>
      <w:r>
        <w:rPr>
          <w:sz w:val="24"/>
        </w:rPr>
        <w:t>10</w:t>
      </w:r>
      <w:r>
        <w:rPr>
          <w:spacing w:val="-2"/>
          <w:sz w:val="24"/>
        </w:rPr>
        <w:t xml:space="preserve"> </w:t>
      </w:r>
      <w:r>
        <w:rPr>
          <w:sz w:val="24"/>
        </w:rPr>
        <w:t>%</w:t>
      </w:r>
      <w:r>
        <w:rPr>
          <w:spacing w:val="-5"/>
          <w:sz w:val="24"/>
        </w:rPr>
        <w:t xml:space="preserve"> </w:t>
      </w:r>
      <w:r>
        <w:rPr>
          <w:sz w:val="24"/>
        </w:rPr>
        <w:t>всех</w:t>
      </w:r>
      <w:r>
        <w:rPr>
          <w:spacing w:val="-1"/>
          <w:sz w:val="24"/>
        </w:rPr>
        <w:t xml:space="preserve"> </w:t>
      </w:r>
      <w:r>
        <w:rPr>
          <w:spacing w:val="-2"/>
          <w:sz w:val="24"/>
        </w:rPr>
        <w:t>заданий.</w:t>
      </w:r>
    </w:p>
    <w:p w:rsidR="00D222AE" w:rsidRDefault="008E58C3">
      <w:pPr>
        <w:pStyle w:val="2"/>
        <w:spacing w:before="4" w:line="274" w:lineRule="exact"/>
      </w:pPr>
      <w:r>
        <w:rPr>
          <w:spacing w:val="-2"/>
        </w:rPr>
        <w:t>Примечание.</w:t>
      </w:r>
    </w:p>
    <w:p w:rsidR="00D222AE" w:rsidRDefault="008E58C3">
      <w:pPr>
        <w:pStyle w:val="a4"/>
        <w:numPr>
          <w:ilvl w:val="1"/>
          <w:numId w:val="37"/>
        </w:numPr>
        <w:tabs>
          <w:tab w:val="left" w:pos="1896"/>
          <w:tab w:val="left" w:pos="2955"/>
          <w:tab w:val="left" w:pos="3759"/>
          <w:tab w:val="left" w:pos="4550"/>
          <w:tab w:val="left" w:pos="5778"/>
          <w:tab w:val="left" w:pos="7530"/>
          <w:tab w:val="left" w:pos="9221"/>
          <w:tab w:val="left" w:pos="9836"/>
        </w:tabs>
        <w:ind w:right="550" w:firstLine="564"/>
        <w:rPr>
          <w:sz w:val="24"/>
        </w:rPr>
      </w:pPr>
      <w:r>
        <w:rPr>
          <w:spacing w:val="-2"/>
          <w:sz w:val="24"/>
        </w:rPr>
        <w:t>Учитель</w:t>
      </w:r>
      <w:r>
        <w:rPr>
          <w:sz w:val="24"/>
        </w:rPr>
        <w:tab/>
      </w:r>
      <w:r>
        <w:rPr>
          <w:spacing w:val="-2"/>
          <w:sz w:val="24"/>
        </w:rPr>
        <w:t>имеет</w:t>
      </w:r>
      <w:r>
        <w:rPr>
          <w:sz w:val="24"/>
        </w:rPr>
        <w:tab/>
      </w:r>
      <w:r>
        <w:rPr>
          <w:spacing w:val="-2"/>
          <w:sz w:val="24"/>
        </w:rPr>
        <w:t>право</w:t>
      </w:r>
      <w:r>
        <w:rPr>
          <w:sz w:val="24"/>
        </w:rPr>
        <w:tab/>
      </w:r>
      <w:r>
        <w:rPr>
          <w:spacing w:val="-2"/>
          <w:sz w:val="24"/>
        </w:rPr>
        <w:t>поставить</w:t>
      </w:r>
      <w:r>
        <w:rPr>
          <w:sz w:val="24"/>
        </w:rPr>
        <w:tab/>
      </w:r>
      <w:r>
        <w:rPr>
          <w:spacing w:val="-2"/>
          <w:sz w:val="24"/>
        </w:rPr>
        <w:t>обучающемуся</w:t>
      </w:r>
      <w:r>
        <w:rPr>
          <w:sz w:val="24"/>
        </w:rPr>
        <w:tab/>
        <w:t>оценку</w:t>
      </w:r>
      <w:r>
        <w:rPr>
          <w:spacing w:val="80"/>
          <w:sz w:val="24"/>
        </w:rPr>
        <w:t xml:space="preserve"> </w:t>
      </w:r>
      <w:r>
        <w:rPr>
          <w:sz w:val="24"/>
        </w:rPr>
        <w:t>выше</w:t>
      </w:r>
      <w:r>
        <w:rPr>
          <w:sz w:val="24"/>
        </w:rPr>
        <w:tab/>
      </w:r>
      <w:r>
        <w:rPr>
          <w:spacing w:val="-4"/>
          <w:sz w:val="24"/>
        </w:rPr>
        <w:t>той,</w:t>
      </w:r>
      <w:r>
        <w:rPr>
          <w:sz w:val="24"/>
        </w:rPr>
        <w:tab/>
      </w:r>
      <w:r>
        <w:rPr>
          <w:spacing w:val="-2"/>
          <w:sz w:val="24"/>
        </w:rPr>
        <w:t xml:space="preserve">которая </w:t>
      </w:r>
      <w:r>
        <w:rPr>
          <w:sz w:val="24"/>
        </w:rPr>
        <w:t>предусмотрена нормами, если обучающимся оригинально выполнена работа.</w:t>
      </w:r>
    </w:p>
    <w:p w:rsidR="00D222AE" w:rsidRDefault="008E58C3">
      <w:pPr>
        <w:pStyle w:val="a4"/>
        <w:numPr>
          <w:ilvl w:val="1"/>
          <w:numId w:val="37"/>
        </w:numPr>
        <w:tabs>
          <w:tab w:val="left" w:pos="1896"/>
        </w:tabs>
        <w:ind w:right="548" w:firstLine="564"/>
        <w:rPr>
          <w:sz w:val="24"/>
        </w:rPr>
      </w:pPr>
      <w:r>
        <w:rPr>
          <w:sz w:val="24"/>
        </w:rPr>
        <w:t>Оценки</w:t>
      </w:r>
      <w:r>
        <w:rPr>
          <w:spacing w:val="80"/>
          <w:w w:val="150"/>
          <w:sz w:val="24"/>
        </w:rPr>
        <w:t xml:space="preserve"> </w:t>
      </w:r>
      <w:r>
        <w:rPr>
          <w:sz w:val="24"/>
        </w:rPr>
        <w:t>с</w:t>
      </w:r>
      <w:r>
        <w:rPr>
          <w:spacing w:val="80"/>
          <w:w w:val="150"/>
          <w:sz w:val="24"/>
        </w:rPr>
        <w:t xml:space="preserve"> </w:t>
      </w:r>
      <w:r>
        <w:rPr>
          <w:sz w:val="24"/>
        </w:rPr>
        <w:t>анализом</w:t>
      </w:r>
      <w:r>
        <w:rPr>
          <w:spacing w:val="80"/>
          <w:w w:val="150"/>
          <w:sz w:val="24"/>
        </w:rPr>
        <w:t xml:space="preserve"> </w:t>
      </w:r>
      <w:r>
        <w:rPr>
          <w:sz w:val="24"/>
        </w:rPr>
        <w:t>доводятся</w:t>
      </w:r>
      <w:r>
        <w:rPr>
          <w:spacing w:val="80"/>
          <w:w w:val="150"/>
          <w:sz w:val="24"/>
        </w:rPr>
        <w:t xml:space="preserve"> </w:t>
      </w:r>
      <w:r>
        <w:rPr>
          <w:sz w:val="24"/>
        </w:rPr>
        <w:t>до</w:t>
      </w:r>
      <w:r>
        <w:rPr>
          <w:spacing w:val="80"/>
          <w:w w:val="150"/>
          <w:sz w:val="24"/>
        </w:rPr>
        <w:t xml:space="preserve"> </w:t>
      </w:r>
      <w:r>
        <w:rPr>
          <w:sz w:val="24"/>
        </w:rPr>
        <w:t>сведения</w:t>
      </w:r>
      <w:r>
        <w:rPr>
          <w:spacing w:val="80"/>
          <w:w w:val="150"/>
          <w:sz w:val="24"/>
        </w:rPr>
        <w:t xml:space="preserve"> </w:t>
      </w:r>
      <w:r>
        <w:rPr>
          <w:sz w:val="24"/>
        </w:rPr>
        <w:t>обучающихся,</w:t>
      </w:r>
      <w:r>
        <w:rPr>
          <w:spacing w:val="80"/>
          <w:w w:val="150"/>
          <w:sz w:val="24"/>
        </w:rPr>
        <w:t xml:space="preserve"> </w:t>
      </w:r>
      <w:r>
        <w:rPr>
          <w:sz w:val="24"/>
        </w:rPr>
        <w:t>как</w:t>
      </w:r>
      <w:r>
        <w:rPr>
          <w:spacing w:val="80"/>
          <w:w w:val="150"/>
          <w:sz w:val="24"/>
        </w:rPr>
        <w:t xml:space="preserve"> </w:t>
      </w:r>
      <w:r>
        <w:rPr>
          <w:sz w:val="24"/>
        </w:rPr>
        <w:t>правило,</w:t>
      </w:r>
      <w:r>
        <w:rPr>
          <w:spacing w:val="80"/>
          <w:w w:val="150"/>
          <w:sz w:val="24"/>
        </w:rPr>
        <w:t xml:space="preserve"> </w:t>
      </w:r>
      <w:r>
        <w:rPr>
          <w:sz w:val="24"/>
        </w:rPr>
        <w:t>на последующем уроке, предусматривается работа над ошибками, устранение пробелов.</w:t>
      </w:r>
    </w:p>
    <w:p w:rsidR="00D222AE" w:rsidRDefault="008E58C3">
      <w:pPr>
        <w:pStyle w:val="2"/>
        <w:spacing w:before="2"/>
        <w:ind w:left="480"/>
      </w:pPr>
      <w:r>
        <w:t>Оценка</w:t>
      </w:r>
      <w:r>
        <w:rPr>
          <w:spacing w:val="-5"/>
        </w:rPr>
        <w:t xml:space="preserve"> </w:t>
      </w:r>
      <w:r>
        <w:t>качества</w:t>
      </w:r>
      <w:r>
        <w:rPr>
          <w:spacing w:val="-3"/>
        </w:rPr>
        <w:t xml:space="preserve"> </w:t>
      </w:r>
      <w:r>
        <w:t>выполнения</w:t>
      </w:r>
      <w:r>
        <w:rPr>
          <w:spacing w:val="-5"/>
        </w:rPr>
        <w:t xml:space="preserve"> </w:t>
      </w:r>
      <w:r>
        <w:t>практических</w:t>
      </w:r>
      <w:r>
        <w:rPr>
          <w:spacing w:val="-8"/>
        </w:rPr>
        <w:t xml:space="preserve"> </w:t>
      </w:r>
      <w:r>
        <w:t>и</w:t>
      </w:r>
      <w:r>
        <w:rPr>
          <w:spacing w:val="-2"/>
        </w:rPr>
        <w:t xml:space="preserve"> </w:t>
      </w:r>
      <w:r>
        <w:t>самостоятельных</w:t>
      </w:r>
      <w:r>
        <w:rPr>
          <w:spacing w:val="-3"/>
        </w:rPr>
        <w:t xml:space="preserve"> </w:t>
      </w:r>
      <w:r>
        <w:t>работ</w:t>
      </w:r>
      <w:r>
        <w:rPr>
          <w:spacing w:val="-2"/>
        </w:rPr>
        <w:t xml:space="preserve"> </w:t>
      </w:r>
      <w:r>
        <w:t>по</w:t>
      </w:r>
      <w:r>
        <w:rPr>
          <w:spacing w:val="-2"/>
        </w:rPr>
        <w:t xml:space="preserve"> географии</w:t>
      </w:r>
    </w:p>
    <w:p w:rsidR="00D222AE" w:rsidRDefault="008E58C3">
      <w:pPr>
        <w:spacing w:line="274" w:lineRule="exact"/>
        <w:ind w:left="5133"/>
        <w:rPr>
          <w:b/>
          <w:sz w:val="24"/>
        </w:rPr>
      </w:pPr>
      <w:r>
        <w:rPr>
          <w:b/>
          <w:sz w:val="24"/>
        </w:rPr>
        <w:t>Отметка</w:t>
      </w:r>
      <w:r>
        <w:rPr>
          <w:b/>
          <w:spacing w:val="2"/>
          <w:sz w:val="24"/>
        </w:rPr>
        <w:t xml:space="preserve"> </w:t>
      </w:r>
      <w:r>
        <w:rPr>
          <w:b/>
          <w:spacing w:val="-5"/>
          <w:sz w:val="24"/>
        </w:rPr>
        <w:t>"5"</w:t>
      </w:r>
    </w:p>
    <w:p w:rsidR="00D222AE" w:rsidRDefault="008E58C3">
      <w:pPr>
        <w:pStyle w:val="a3"/>
        <w:ind w:left="480" w:right="545" w:firstLine="636"/>
        <w:jc w:val="both"/>
      </w:pPr>
      <w:r>
        <w:t>Практическая или самостоятельная работа выполнена в полном объеме с соблюдением необходимой</w:t>
      </w:r>
      <w:r>
        <w:rPr>
          <w:spacing w:val="-2"/>
        </w:rPr>
        <w:t xml:space="preserve"> </w:t>
      </w:r>
      <w:r>
        <w:t>последовательности.</w:t>
      </w:r>
      <w:r>
        <w:rPr>
          <w:spacing w:val="-1"/>
        </w:rPr>
        <w:t xml:space="preserve"> </w:t>
      </w:r>
      <w:r>
        <w:t>Обучающиеся работали</w:t>
      </w:r>
      <w:r>
        <w:rPr>
          <w:spacing w:val="-2"/>
        </w:rPr>
        <w:t xml:space="preserve"> </w:t>
      </w:r>
      <w:r>
        <w:t>полностью</w:t>
      </w:r>
      <w:r>
        <w:rPr>
          <w:spacing w:val="-1"/>
        </w:rPr>
        <w:t xml:space="preserve"> </w:t>
      </w:r>
      <w:r>
        <w:t>самостоятельно:</w:t>
      </w:r>
      <w:r>
        <w:rPr>
          <w:spacing w:val="-7"/>
        </w:rPr>
        <w:t xml:space="preserve"> </w:t>
      </w:r>
      <w:r>
        <w:t>подобрали необходимые для выполнения предлагаемых работ источники знаний, показали необходимые для проведения</w:t>
      </w:r>
      <w:r>
        <w:rPr>
          <w:spacing w:val="31"/>
        </w:rPr>
        <w:t xml:space="preserve"> </w:t>
      </w:r>
      <w:r>
        <w:t>практических</w:t>
      </w:r>
      <w:r>
        <w:rPr>
          <w:spacing w:val="33"/>
        </w:rPr>
        <w:t xml:space="preserve"> </w:t>
      </w:r>
      <w:r>
        <w:t>и самостоятельных работ теоретические знания, практические</w:t>
      </w:r>
      <w:r>
        <w:rPr>
          <w:spacing w:val="31"/>
        </w:rPr>
        <w:t xml:space="preserve"> </w:t>
      </w:r>
      <w:r>
        <w:t>умения</w:t>
      </w:r>
      <w:r>
        <w:rPr>
          <w:spacing w:val="40"/>
        </w:rPr>
        <w:t xml:space="preserve"> </w:t>
      </w:r>
      <w:r>
        <w:t>и навыки.</w:t>
      </w:r>
    </w:p>
    <w:p w:rsidR="00D222AE" w:rsidRDefault="008E58C3">
      <w:pPr>
        <w:pStyle w:val="a3"/>
        <w:ind w:left="1052" w:firstLine="0"/>
        <w:jc w:val="both"/>
      </w:pPr>
      <w:r>
        <w:t>Работа оформлена</w:t>
      </w:r>
      <w:r>
        <w:rPr>
          <w:spacing w:val="2"/>
        </w:rPr>
        <w:t xml:space="preserve"> </w:t>
      </w:r>
      <w:r>
        <w:t>аккуратно,</w:t>
      </w:r>
      <w:r>
        <w:rPr>
          <w:spacing w:val="4"/>
        </w:rPr>
        <w:t xml:space="preserve"> </w:t>
      </w:r>
      <w:r>
        <w:t>в</w:t>
      </w:r>
      <w:r>
        <w:rPr>
          <w:spacing w:val="4"/>
        </w:rPr>
        <w:t xml:space="preserve"> </w:t>
      </w:r>
      <w:r>
        <w:t>оптимальной</w:t>
      </w:r>
      <w:r>
        <w:rPr>
          <w:spacing w:val="1"/>
        </w:rPr>
        <w:t xml:space="preserve"> </w:t>
      </w:r>
      <w:r>
        <w:t>для</w:t>
      </w:r>
      <w:r>
        <w:rPr>
          <w:spacing w:val="2"/>
        </w:rPr>
        <w:t xml:space="preserve"> </w:t>
      </w:r>
      <w:r>
        <w:t>фиксации</w:t>
      </w:r>
      <w:r>
        <w:rPr>
          <w:spacing w:val="8"/>
        </w:rPr>
        <w:t xml:space="preserve"> </w:t>
      </w:r>
      <w:r>
        <w:t xml:space="preserve">результатов </w:t>
      </w:r>
      <w:r>
        <w:rPr>
          <w:spacing w:val="-2"/>
        </w:rPr>
        <w:t>форме.</w:t>
      </w:r>
    </w:p>
    <w:p w:rsidR="00D222AE" w:rsidRDefault="008E58C3">
      <w:pPr>
        <w:pStyle w:val="a3"/>
        <w:ind w:left="488" w:right="561" w:firstLine="564"/>
        <w:jc w:val="both"/>
      </w:pPr>
      <w:r>
        <w:t xml:space="preserve">Форма фиксации материалов может быть предложена учителем или выбрана самими </w:t>
      </w:r>
      <w:r>
        <w:rPr>
          <w:spacing w:val="-2"/>
        </w:rPr>
        <w:t>обучающимися</w:t>
      </w:r>
    </w:p>
    <w:p w:rsidR="00D222AE" w:rsidRDefault="008E58C3">
      <w:pPr>
        <w:pStyle w:val="2"/>
        <w:spacing w:before="3" w:line="272" w:lineRule="exact"/>
        <w:ind w:left="5129"/>
        <w:jc w:val="both"/>
      </w:pPr>
      <w:r>
        <w:t>Отметка</w:t>
      </w:r>
      <w:r>
        <w:rPr>
          <w:spacing w:val="2"/>
        </w:rPr>
        <w:t xml:space="preserve"> </w:t>
      </w:r>
      <w:r>
        <w:rPr>
          <w:spacing w:val="-5"/>
        </w:rPr>
        <w:t>"4"</w:t>
      </w:r>
    </w:p>
    <w:p w:rsidR="00D222AE" w:rsidRDefault="008E58C3">
      <w:pPr>
        <w:pStyle w:val="a3"/>
        <w:ind w:left="488" w:right="554" w:firstLine="564"/>
        <w:jc w:val="both"/>
      </w:pPr>
      <w:r>
        <w:t xml:space="preserve">Практическая или самостоятельная работа выполнена обучающимися в полном объеме и </w:t>
      </w:r>
      <w:r>
        <w:rPr>
          <w:spacing w:val="-2"/>
        </w:rPr>
        <w:t>самостоятельно.</w:t>
      </w:r>
    </w:p>
    <w:p w:rsidR="00D222AE" w:rsidRDefault="008E58C3">
      <w:pPr>
        <w:pStyle w:val="a3"/>
        <w:ind w:left="488" w:right="552" w:firstLine="564"/>
        <w:jc w:val="both"/>
      </w:pPr>
      <w: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D222AE" w:rsidRDefault="008E58C3">
      <w:pPr>
        <w:pStyle w:val="a3"/>
        <w:ind w:left="484" w:right="552"/>
        <w:jc w:val="both"/>
      </w:pPr>
      <w:r>
        <w:t>Использованы</w:t>
      </w:r>
      <w:r>
        <w:rPr>
          <w:spacing w:val="40"/>
        </w:rPr>
        <w:t xml:space="preserve"> </w:t>
      </w:r>
      <w:r>
        <w:t>указанные</w:t>
      </w:r>
      <w:r>
        <w:rPr>
          <w:spacing w:val="40"/>
        </w:rPr>
        <w:t xml:space="preserve"> </w:t>
      </w:r>
      <w:r>
        <w:t>учителем</w:t>
      </w:r>
      <w:r>
        <w:rPr>
          <w:spacing w:val="40"/>
        </w:rPr>
        <w:t xml:space="preserve"> </w:t>
      </w:r>
      <w:r>
        <w:t>источники</w:t>
      </w:r>
      <w:r>
        <w:rPr>
          <w:spacing w:val="40"/>
        </w:rPr>
        <w:t xml:space="preserve"> </w:t>
      </w:r>
      <w:r>
        <w:t>знаний,</w:t>
      </w:r>
      <w:r>
        <w:rPr>
          <w:spacing w:val="40"/>
        </w:rPr>
        <w:t xml:space="preserve"> </w:t>
      </w:r>
      <w:r>
        <w:t>включая</w:t>
      </w:r>
      <w:r>
        <w:rPr>
          <w:spacing w:val="40"/>
        </w:rPr>
        <w:t xml:space="preserve"> </w:t>
      </w:r>
      <w:r>
        <w:t>страницы</w:t>
      </w:r>
      <w:r>
        <w:rPr>
          <w:spacing w:val="40"/>
        </w:rPr>
        <w:t xml:space="preserve"> </w:t>
      </w:r>
      <w:r>
        <w:t>атласа,</w:t>
      </w:r>
      <w:r>
        <w:rPr>
          <w:spacing w:val="80"/>
        </w:rPr>
        <w:t xml:space="preserve"> </w:t>
      </w:r>
      <w:r>
        <w:t>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D222AE" w:rsidRDefault="008E58C3">
      <w:pPr>
        <w:pStyle w:val="a3"/>
        <w:ind w:left="1052" w:firstLine="0"/>
        <w:jc w:val="both"/>
      </w:pPr>
      <w:r>
        <w:t>Допускаются</w:t>
      </w:r>
      <w:r>
        <w:rPr>
          <w:spacing w:val="-11"/>
        </w:rPr>
        <w:t xml:space="preserve"> </w:t>
      </w:r>
      <w:r>
        <w:t>неточности</w:t>
      </w:r>
      <w:r>
        <w:rPr>
          <w:spacing w:val="-11"/>
        </w:rPr>
        <w:t xml:space="preserve"> </w:t>
      </w:r>
      <w:r>
        <w:t>и</w:t>
      </w:r>
      <w:r>
        <w:rPr>
          <w:spacing w:val="-10"/>
        </w:rPr>
        <w:t xml:space="preserve"> </w:t>
      </w:r>
      <w:r>
        <w:t>небрежность</w:t>
      </w:r>
      <w:r>
        <w:rPr>
          <w:spacing w:val="-11"/>
        </w:rPr>
        <w:t xml:space="preserve"> </w:t>
      </w:r>
      <w:r>
        <w:t>в</w:t>
      </w:r>
      <w:r>
        <w:rPr>
          <w:spacing w:val="-11"/>
        </w:rPr>
        <w:t xml:space="preserve"> </w:t>
      </w:r>
      <w:r>
        <w:t>оформлении</w:t>
      </w:r>
      <w:r>
        <w:rPr>
          <w:spacing w:val="-14"/>
        </w:rPr>
        <w:t xml:space="preserve"> </w:t>
      </w:r>
      <w:r>
        <w:t>результатов</w:t>
      </w:r>
      <w:r>
        <w:rPr>
          <w:spacing w:val="-11"/>
        </w:rPr>
        <w:t xml:space="preserve"> </w:t>
      </w:r>
      <w:r>
        <w:rPr>
          <w:spacing w:val="-2"/>
        </w:rPr>
        <w:t>работы.</w:t>
      </w:r>
    </w:p>
    <w:p w:rsidR="00D222AE" w:rsidRDefault="008E58C3">
      <w:pPr>
        <w:pStyle w:val="2"/>
        <w:spacing w:before="1"/>
        <w:ind w:left="5129"/>
        <w:jc w:val="both"/>
      </w:pPr>
      <w:r>
        <w:t>Отметка</w:t>
      </w:r>
      <w:r>
        <w:rPr>
          <w:spacing w:val="2"/>
        </w:rPr>
        <w:t xml:space="preserve"> </w:t>
      </w:r>
      <w:r>
        <w:rPr>
          <w:spacing w:val="-5"/>
        </w:rPr>
        <w:t>"3"</w:t>
      </w:r>
    </w:p>
    <w:p w:rsidR="00D222AE" w:rsidRDefault="00D222AE">
      <w:pPr>
        <w:jc w:val="both"/>
        <w:sectPr w:rsidR="00D222AE">
          <w:pgSz w:w="11910" w:h="16840"/>
          <w:pgMar w:top="620" w:right="300" w:bottom="280" w:left="420" w:header="720" w:footer="720" w:gutter="0"/>
          <w:cols w:space="720"/>
        </w:sectPr>
      </w:pPr>
    </w:p>
    <w:p w:rsidR="00D222AE" w:rsidRDefault="008E58C3">
      <w:pPr>
        <w:pStyle w:val="a3"/>
        <w:spacing w:before="76"/>
        <w:ind w:left="480" w:right="547"/>
        <w:jc w:val="both"/>
      </w:pPr>
      <w:r>
        <w:lastRenderedPageBreak/>
        <w:t xml:space="preserve">Практическая работа выполнена и оформлена обучающимися с помощью учителя или хорошо подготовленных и уже выполнивших на "отлично" данную работу обучающихся. 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w:t>
      </w:r>
      <w:r>
        <w:rPr>
          <w:spacing w:val="-2"/>
        </w:rPr>
        <w:t>инструментами.</w:t>
      </w:r>
    </w:p>
    <w:p w:rsidR="00D222AE" w:rsidRDefault="008E58C3">
      <w:pPr>
        <w:pStyle w:val="2"/>
        <w:spacing w:before="4" w:line="274" w:lineRule="exact"/>
        <w:ind w:left="5129"/>
        <w:jc w:val="both"/>
      </w:pPr>
      <w:r>
        <w:t>Отметка</w:t>
      </w:r>
      <w:r>
        <w:rPr>
          <w:spacing w:val="2"/>
        </w:rPr>
        <w:t xml:space="preserve"> </w:t>
      </w:r>
      <w:r>
        <w:rPr>
          <w:spacing w:val="-5"/>
        </w:rPr>
        <w:t>"2"</w:t>
      </w:r>
    </w:p>
    <w:p w:rsidR="00D222AE" w:rsidRDefault="008E58C3">
      <w:pPr>
        <w:pStyle w:val="a3"/>
        <w:ind w:left="484" w:right="545" w:firstLine="564"/>
        <w:jc w:val="both"/>
      </w:pPr>
      <w:r>
        <w:t>Выставляется в том случае, когда обучающиеся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w:t>
      </w:r>
      <w:r w:rsidR="00F70C00">
        <w:t>–</w:t>
      </w:r>
      <w:proofErr w:type="gramStart"/>
      <w:r>
        <w:t>за плохой подготовки</w:t>
      </w:r>
      <w:proofErr w:type="gramEnd"/>
      <w:r>
        <w:t xml:space="preserve"> обучающегося.</w:t>
      </w:r>
    </w:p>
    <w:p w:rsidR="00D222AE" w:rsidRDefault="008E58C3">
      <w:pPr>
        <w:pStyle w:val="2"/>
        <w:spacing w:before="3"/>
        <w:ind w:left="2872"/>
        <w:jc w:val="both"/>
      </w:pPr>
      <w:r>
        <w:t>Критерии</w:t>
      </w:r>
      <w:r>
        <w:rPr>
          <w:spacing w:val="-4"/>
        </w:rPr>
        <w:t xml:space="preserve"> </w:t>
      </w:r>
      <w:r>
        <w:t>выставления</w:t>
      </w:r>
      <w:r>
        <w:rPr>
          <w:spacing w:val="-6"/>
        </w:rPr>
        <w:t xml:space="preserve"> </w:t>
      </w:r>
      <w:r>
        <w:t>оценок</w:t>
      </w:r>
      <w:r>
        <w:rPr>
          <w:spacing w:val="-4"/>
        </w:rPr>
        <w:t xml:space="preserve"> </w:t>
      </w:r>
      <w:r>
        <w:t>за</w:t>
      </w:r>
      <w:r>
        <w:rPr>
          <w:spacing w:val="-4"/>
        </w:rPr>
        <w:t xml:space="preserve"> </w:t>
      </w:r>
      <w:r>
        <w:t>проверочные</w:t>
      </w:r>
      <w:r>
        <w:rPr>
          <w:spacing w:val="-3"/>
        </w:rPr>
        <w:t xml:space="preserve"> </w:t>
      </w:r>
      <w:r>
        <w:rPr>
          <w:spacing w:val="-2"/>
        </w:rPr>
        <w:t>тесты.</w:t>
      </w:r>
    </w:p>
    <w:p w:rsidR="00D222AE" w:rsidRDefault="008E58C3">
      <w:pPr>
        <w:spacing w:line="274" w:lineRule="exact"/>
        <w:ind w:left="1048"/>
        <w:rPr>
          <w:b/>
          <w:sz w:val="24"/>
        </w:rPr>
      </w:pPr>
      <w:r>
        <w:rPr>
          <w:b/>
          <w:sz w:val="24"/>
        </w:rPr>
        <w:t>Критерии</w:t>
      </w:r>
      <w:r>
        <w:rPr>
          <w:b/>
          <w:spacing w:val="-4"/>
          <w:sz w:val="24"/>
        </w:rPr>
        <w:t xml:space="preserve"> </w:t>
      </w:r>
      <w:r>
        <w:rPr>
          <w:b/>
          <w:sz w:val="24"/>
        </w:rPr>
        <w:t>выставления</w:t>
      </w:r>
      <w:r>
        <w:rPr>
          <w:b/>
          <w:spacing w:val="-5"/>
          <w:sz w:val="24"/>
        </w:rPr>
        <w:t xml:space="preserve"> </w:t>
      </w:r>
      <w:r>
        <w:rPr>
          <w:b/>
          <w:sz w:val="24"/>
        </w:rPr>
        <w:t>оценок</w:t>
      </w:r>
      <w:r>
        <w:rPr>
          <w:b/>
          <w:spacing w:val="-2"/>
          <w:sz w:val="24"/>
        </w:rPr>
        <w:t xml:space="preserve"> </w:t>
      </w:r>
      <w:r>
        <w:rPr>
          <w:b/>
          <w:sz w:val="24"/>
        </w:rPr>
        <w:t>за</w:t>
      </w:r>
      <w:r>
        <w:rPr>
          <w:b/>
          <w:spacing w:val="-3"/>
          <w:sz w:val="24"/>
        </w:rPr>
        <w:t xml:space="preserve"> </w:t>
      </w:r>
      <w:r>
        <w:rPr>
          <w:b/>
          <w:sz w:val="24"/>
        </w:rPr>
        <w:t>тест,</w:t>
      </w:r>
      <w:r>
        <w:rPr>
          <w:b/>
          <w:spacing w:val="-3"/>
          <w:sz w:val="24"/>
        </w:rPr>
        <w:t xml:space="preserve"> </w:t>
      </w:r>
      <w:r>
        <w:rPr>
          <w:b/>
          <w:sz w:val="24"/>
        </w:rPr>
        <w:t>состоящий</w:t>
      </w:r>
      <w:r>
        <w:rPr>
          <w:b/>
          <w:spacing w:val="-2"/>
          <w:sz w:val="24"/>
        </w:rPr>
        <w:t xml:space="preserve"> </w:t>
      </w:r>
      <w:r>
        <w:rPr>
          <w:b/>
          <w:sz w:val="24"/>
        </w:rPr>
        <w:t>из</w:t>
      </w:r>
      <w:r>
        <w:rPr>
          <w:b/>
          <w:spacing w:val="2"/>
          <w:sz w:val="24"/>
        </w:rPr>
        <w:t xml:space="preserve"> </w:t>
      </w:r>
      <w:r>
        <w:rPr>
          <w:b/>
          <w:sz w:val="24"/>
          <w:u w:val="single"/>
        </w:rPr>
        <w:t>10</w:t>
      </w:r>
      <w:r>
        <w:rPr>
          <w:b/>
          <w:spacing w:val="-2"/>
          <w:sz w:val="24"/>
          <w:u w:val="single"/>
        </w:rPr>
        <w:t xml:space="preserve"> вопросов</w:t>
      </w:r>
      <w:r>
        <w:rPr>
          <w:b/>
          <w:spacing w:val="-2"/>
          <w:sz w:val="24"/>
        </w:rPr>
        <w:t>.</w:t>
      </w:r>
    </w:p>
    <w:p w:rsidR="00D222AE" w:rsidRDefault="008E58C3">
      <w:pPr>
        <w:pStyle w:val="a3"/>
        <w:spacing w:line="274" w:lineRule="exact"/>
        <w:ind w:left="1048" w:firstLine="0"/>
      </w:pPr>
      <w:r>
        <w:t>Время</w:t>
      </w:r>
      <w:r>
        <w:rPr>
          <w:spacing w:val="-1"/>
        </w:rPr>
        <w:t xml:space="preserve"> </w:t>
      </w:r>
      <w:r>
        <w:t>выполнения работы:</w:t>
      </w:r>
      <w:r>
        <w:rPr>
          <w:spacing w:val="-8"/>
        </w:rPr>
        <w:t xml:space="preserve"> </w:t>
      </w:r>
      <w:r>
        <w:t>10</w:t>
      </w:r>
      <w:r w:rsidR="00F70C00">
        <w:t>–</w:t>
      </w:r>
      <w:r>
        <w:t>15</w:t>
      </w:r>
      <w:r>
        <w:rPr>
          <w:spacing w:val="-1"/>
        </w:rPr>
        <w:t xml:space="preserve"> </w:t>
      </w:r>
      <w:r>
        <w:rPr>
          <w:spacing w:val="-4"/>
        </w:rPr>
        <w:t>мин.</w:t>
      </w:r>
    </w:p>
    <w:p w:rsidR="00D222AE" w:rsidRDefault="008E58C3">
      <w:pPr>
        <w:ind w:left="1048"/>
        <w:rPr>
          <w:sz w:val="24"/>
        </w:rPr>
      </w:pPr>
      <w:r>
        <w:rPr>
          <w:b/>
          <w:sz w:val="24"/>
        </w:rPr>
        <w:t>Оценка</w:t>
      </w:r>
      <w:r>
        <w:rPr>
          <w:b/>
          <w:spacing w:val="-2"/>
          <w:sz w:val="24"/>
        </w:rPr>
        <w:t xml:space="preserve"> </w:t>
      </w:r>
      <w:r>
        <w:rPr>
          <w:b/>
          <w:sz w:val="24"/>
        </w:rPr>
        <w:t xml:space="preserve">«5» </w:t>
      </w:r>
      <w:r w:rsidR="00F70C00">
        <w:rPr>
          <w:sz w:val="24"/>
        </w:rPr>
        <w:t>–</w:t>
      </w:r>
      <w:r>
        <w:rPr>
          <w:spacing w:val="-5"/>
          <w:sz w:val="24"/>
        </w:rPr>
        <w:t xml:space="preserve"> </w:t>
      </w:r>
      <w:r>
        <w:rPr>
          <w:sz w:val="24"/>
        </w:rPr>
        <w:t>10</w:t>
      </w:r>
      <w:r>
        <w:rPr>
          <w:spacing w:val="-1"/>
          <w:sz w:val="24"/>
        </w:rPr>
        <w:t xml:space="preserve"> </w:t>
      </w:r>
      <w:r>
        <w:rPr>
          <w:sz w:val="24"/>
        </w:rPr>
        <w:t>правильных</w:t>
      </w:r>
      <w:r>
        <w:rPr>
          <w:spacing w:val="-1"/>
          <w:sz w:val="24"/>
        </w:rPr>
        <w:t xml:space="preserve"> </w:t>
      </w:r>
      <w:r>
        <w:rPr>
          <w:sz w:val="24"/>
        </w:rPr>
        <w:t>ответов</w:t>
      </w:r>
      <w:r>
        <w:rPr>
          <w:spacing w:val="-3"/>
          <w:sz w:val="24"/>
        </w:rPr>
        <w:t xml:space="preserve"> </w:t>
      </w:r>
      <w:r>
        <w:rPr>
          <w:spacing w:val="-2"/>
          <w:sz w:val="24"/>
        </w:rPr>
        <w:t>(100%);</w:t>
      </w:r>
    </w:p>
    <w:p w:rsidR="00D222AE" w:rsidRDefault="008E58C3">
      <w:pPr>
        <w:ind w:left="1048"/>
        <w:rPr>
          <w:sz w:val="24"/>
        </w:rPr>
      </w:pPr>
      <w:r>
        <w:rPr>
          <w:b/>
          <w:sz w:val="24"/>
        </w:rPr>
        <w:t>«4»</w:t>
      </w:r>
      <w:r>
        <w:rPr>
          <w:b/>
          <w:spacing w:val="-1"/>
          <w:sz w:val="24"/>
        </w:rPr>
        <w:t xml:space="preserve"> </w:t>
      </w:r>
      <w:r w:rsidR="00F70C00">
        <w:rPr>
          <w:sz w:val="24"/>
        </w:rPr>
        <w:t>–</w:t>
      </w:r>
      <w:r>
        <w:rPr>
          <w:spacing w:val="-5"/>
          <w:sz w:val="24"/>
        </w:rPr>
        <w:t xml:space="preserve"> </w:t>
      </w:r>
      <w:r>
        <w:rPr>
          <w:sz w:val="24"/>
        </w:rPr>
        <w:t>7</w:t>
      </w:r>
      <w:r w:rsidR="00F70C00">
        <w:rPr>
          <w:sz w:val="24"/>
        </w:rPr>
        <w:t>–</w:t>
      </w:r>
      <w:r>
        <w:rPr>
          <w:sz w:val="24"/>
        </w:rPr>
        <w:t>9 (70</w:t>
      </w:r>
      <w:r w:rsidR="00F70C00">
        <w:rPr>
          <w:sz w:val="24"/>
        </w:rPr>
        <w:t>–</w:t>
      </w:r>
      <w:r>
        <w:rPr>
          <w:spacing w:val="-2"/>
          <w:sz w:val="24"/>
        </w:rPr>
        <w:t>90%);</w:t>
      </w:r>
    </w:p>
    <w:p w:rsidR="00D222AE" w:rsidRDefault="008E58C3">
      <w:pPr>
        <w:ind w:left="1048"/>
        <w:rPr>
          <w:sz w:val="24"/>
        </w:rPr>
      </w:pPr>
      <w:r>
        <w:rPr>
          <w:b/>
          <w:sz w:val="24"/>
        </w:rPr>
        <w:t>«3»</w:t>
      </w:r>
      <w:r>
        <w:rPr>
          <w:b/>
          <w:spacing w:val="-1"/>
          <w:sz w:val="24"/>
        </w:rPr>
        <w:t xml:space="preserve"> </w:t>
      </w:r>
      <w:r w:rsidR="00F70C00">
        <w:rPr>
          <w:sz w:val="24"/>
        </w:rPr>
        <w:t>–</w:t>
      </w:r>
      <w:r>
        <w:rPr>
          <w:spacing w:val="-5"/>
          <w:sz w:val="24"/>
        </w:rPr>
        <w:t xml:space="preserve"> </w:t>
      </w:r>
      <w:r>
        <w:rPr>
          <w:sz w:val="24"/>
        </w:rPr>
        <w:t>5</w:t>
      </w:r>
      <w:r w:rsidR="00F70C00">
        <w:rPr>
          <w:sz w:val="24"/>
        </w:rPr>
        <w:t>–</w:t>
      </w:r>
      <w:r>
        <w:rPr>
          <w:sz w:val="24"/>
        </w:rPr>
        <w:t>6 (50</w:t>
      </w:r>
      <w:r w:rsidR="00F70C00">
        <w:rPr>
          <w:sz w:val="24"/>
        </w:rPr>
        <w:t>–</w:t>
      </w:r>
      <w:r>
        <w:rPr>
          <w:spacing w:val="-2"/>
          <w:sz w:val="24"/>
        </w:rPr>
        <w:t>60%);</w:t>
      </w:r>
    </w:p>
    <w:p w:rsidR="00D222AE" w:rsidRDefault="008E58C3">
      <w:pPr>
        <w:pStyle w:val="a3"/>
        <w:spacing w:before="1"/>
        <w:ind w:left="1048" w:firstLine="0"/>
      </w:pPr>
      <w:r>
        <w:rPr>
          <w:b/>
        </w:rPr>
        <w:t>«2»</w:t>
      </w:r>
      <w:r>
        <w:rPr>
          <w:b/>
          <w:spacing w:val="-1"/>
        </w:rPr>
        <w:t xml:space="preserve"> </w:t>
      </w:r>
      <w:r w:rsidR="00F70C00">
        <w:t>–</w:t>
      </w:r>
      <w:r>
        <w:rPr>
          <w:spacing w:val="-6"/>
        </w:rPr>
        <w:t xml:space="preserve"> </w:t>
      </w:r>
      <w:r>
        <w:t>менее 5</w:t>
      </w:r>
      <w:r>
        <w:rPr>
          <w:spacing w:val="-1"/>
        </w:rPr>
        <w:t xml:space="preserve"> </w:t>
      </w:r>
      <w:r>
        <w:t>правильных</w:t>
      </w:r>
      <w:r>
        <w:rPr>
          <w:spacing w:val="-1"/>
        </w:rPr>
        <w:t xml:space="preserve"> </w:t>
      </w:r>
      <w:r>
        <w:t>ответов (менее</w:t>
      </w:r>
      <w:r>
        <w:rPr>
          <w:spacing w:val="1"/>
        </w:rPr>
        <w:t xml:space="preserve"> </w:t>
      </w:r>
      <w:r>
        <w:rPr>
          <w:spacing w:val="-4"/>
        </w:rPr>
        <w:t>50%).</w:t>
      </w:r>
    </w:p>
    <w:p w:rsidR="00D222AE" w:rsidRDefault="008E58C3">
      <w:pPr>
        <w:pStyle w:val="2"/>
        <w:spacing w:before="4" w:line="274" w:lineRule="exact"/>
      </w:pPr>
      <w:r>
        <w:t>Критерии</w:t>
      </w:r>
      <w:r>
        <w:rPr>
          <w:spacing w:val="-4"/>
        </w:rPr>
        <w:t xml:space="preserve"> </w:t>
      </w:r>
      <w:r>
        <w:t>выставления</w:t>
      </w:r>
      <w:r>
        <w:rPr>
          <w:spacing w:val="-4"/>
        </w:rPr>
        <w:t xml:space="preserve"> </w:t>
      </w:r>
      <w:r>
        <w:t>оценок</w:t>
      </w:r>
      <w:r>
        <w:rPr>
          <w:spacing w:val="-1"/>
        </w:rPr>
        <w:t xml:space="preserve"> </w:t>
      </w:r>
      <w:r>
        <w:t>за</w:t>
      </w:r>
      <w:r>
        <w:rPr>
          <w:spacing w:val="-2"/>
        </w:rPr>
        <w:t xml:space="preserve"> </w:t>
      </w:r>
      <w:r>
        <w:t>тест,</w:t>
      </w:r>
      <w:r>
        <w:rPr>
          <w:spacing w:val="-3"/>
        </w:rPr>
        <w:t xml:space="preserve"> </w:t>
      </w:r>
      <w:r>
        <w:t>состоящий</w:t>
      </w:r>
      <w:r>
        <w:rPr>
          <w:spacing w:val="-1"/>
        </w:rPr>
        <w:t xml:space="preserve"> </w:t>
      </w:r>
      <w:r>
        <w:t>из</w:t>
      </w:r>
      <w:r>
        <w:rPr>
          <w:spacing w:val="-1"/>
        </w:rPr>
        <w:t xml:space="preserve"> </w:t>
      </w:r>
      <w:r>
        <w:rPr>
          <w:u w:val="single"/>
        </w:rPr>
        <w:t>20</w:t>
      </w:r>
      <w:r>
        <w:rPr>
          <w:spacing w:val="-2"/>
          <w:u w:val="single"/>
        </w:rPr>
        <w:t xml:space="preserve"> вопросов</w:t>
      </w:r>
      <w:r>
        <w:rPr>
          <w:spacing w:val="-2"/>
        </w:rPr>
        <w:t>.</w:t>
      </w:r>
    </w:p>
    <w:p w:rsidR="00D222AE" w:rsidRDefault="008E58C3">
      <w:pPr>
        <w:pStyle w:val="a3"/>
        <w:spacing w:line="274" w:lineRule="exact"/>
        <w:ind w:left="1048" w:firstLine="0"/>
      </w:pPr>
      <w:r>
        <w:t>Время</w:t>
      </w:r>
      <w:r>
        <w:rPr>
          <w:spacing w:val="-1"/>
        </w:rPr>
        <w:t xml:space="preserve"> </w:t>
      </w:r>
      <w:r>
        <w:t>выполнения работы:</w:t>
      </w:r>
      <w:r>
        <w:rPr>
          <w:spacing w:val="-8"/>
        </w:rPr>
        <w:t xml:space="preserve"> </w:t>
      </w:r>
      <w:r>
        <w:t>30</w:t>
      </w:r>
      <w:r w:rsidR="00F70C00">
        <w:t>–</w:t>
      </w:r>
      <w:r>
        <w:t>40</w:t>
      </w:r>
      <w:r>
        <w:rPr>
          <w:spacing w:val="-1"/>
        </w:rPr>
        <w:t xml:space="preserve"> </w:t>
      </w:r>
      <w:r>
        <w:rPr>
          <w:spacing w:val="-4"/>
        </w:rPr>
        <w:t>мин.</w:t>
      </w:r>
    </w:p>
    <w:p w:rsidR="00D222AE" w:rsidRDefault="008E58C3">
      <w:pPr>
        <w:ind w:left="1048"/>
        <w:rPr>
          <w:sz w:val="24"/>
        </w:rPr>
      </w:pPr>
      <w:r>
        <w:rPr>
          <w:b/>
          <w:sz w:val="24"/>
        </w:rPr>
        <w:t>Оценка</w:t>
      </w:r>
      <w:r>
        <w:rPr>
          <w:b/>
          <w:spacing w:val="-2"/>
          <w:sz w:val="24"/>
        </w:rPr>
        <w:t xml:space="preserve"> </w:t>
      </w:r>
      <w:r>
        <w:rPr>
          <w:b/>
          <w:sz w:val="24"/>
        </w:rPr>
        <w:t xml:space="preserve">«5» </w:t>
      </w:r>
      <w:r w:rsidR="00F70C00">
        <w:rPr>
          <w:sz w:val="24"/>
        </w:rPr>
        <w:t>–</w:t>
      </w:r>
      <w:r>
        <w:rPr>
          <w:spacing w:val="-6"/>
          <w:sz w:val="24"/>
        </w:rPr>
        <w:t xml:space="preserve"> </w:t>
      </w:r>
      <w:r>
        <w:rPr>
          <w:sz w:val="24"/>
        </w:rPr>
        <w:t>18</w:t>
      </w:r>
      <w:r w:rsidR="00F70C00">
        <w:rPr>
          <w:sz w:val="24"/>
        </w:rPr>
        <w:t>–</w:t>
      </w:r>
      <w:r>
        <w:rPr>
          <w:sz w:val="24"/>
        </w:rPr>
        <w:t>20</w:t>
      </w:r>
      <w:r>
        <w:rPr>
          <w:spacing w:val="-1"/>
          <w:sz w:val="24"/>
        </w:rPr>
        <w:t xml:space="preserve"> </w:t>
      </w:r>
      <w:r>
        <w:rPr>
          <w:sz w:val="24"/>
        </w:rPr>
        <w:t>правильных</w:t>
      </w:r>
      <w:r>
        <w:rPr>
          <w:spacing w:val="-1"/>
          <w:sz w:val="24"/>
        </w:rPr>
        <w:t xml:space="preserve"> </w:t>
      </w:r>
      <w:r>
        <w:rPr>
          <w:sz w:val="24"/>
        </w:rPr>
        <w:t>ответов</w:t>
      </w:r>
      <w:r>
        <w:rPr>
          <w:spacing w:val="-4"/>
          <w:sz w:val="24"/>
        </w:rPr>
        <w:t xml:space="preserve"> </w:t>
      </w:r>
      <w:r>
        <w:rPr>
          <w:sz w:val="24"/>
        </w:rPr>
        <w:t xml:space="preserve">(86 </w:t>
      </w:r>
      <w:r w:rsidR="00F70C00">
        <w:rPr>
          <w:sz w:val="24"/>
        </w:rPr>
        <w:t>–</w:t>
      </w:r>
      <w:r>
        <w:rPr>
          <w:sz w:val="24"/>
        </w:rPr>
        <w:t>100</w:t>
      </w:r>
      <w:r>
        <w:rPr>
          <w:spacing w:val="-1"/>
          <w:sz w:val="24"/>
        </w:rPr>
        <w:t xml:space="preserve"> </w:t>
      </w:r>
      <w:r>
        <w:rPr>
          <w:spacing w:val="-5"/>
          <w:sz w:val="24"/>
        </w:rPr>
        <w:t>%);</w:t>
      </w:r>
    </w:p>
    <w:p w:rsidR="00D222AE" w:rsidRDefault="008E58C3">
      <w:pPr>
        <w:pStyle w:val="a3"/>
        <w:ind w:left="1108" w:firstLine="0"/>
      </w:pPr>
      <w:r>
        <w:rPr>
          <w:b/>
        </w:rPr>
        <w:t xml:space="preserve">«4» </w:t>
      </w:r>
      <w:r w:rsidR="00F70C00">
        <w:t>–</w:t>
      </w:r>
      <w:r>
        <w:rPr>
          <w:spacing w:val="-5"/>
        </w:rPr>
        <w:t xml:space="preserve"> </w:t>
      </w:r>
      <w:r>
        <w:t>14</w:t>
      </w:r>
      <w:r w:rsidR="00F70C00">
        <w:t>–</w:t>
      </w:r>
      <w:r>
        <w:t>17</w:t>
      </w:r>
      <w:r>
        <w:rPr>
          <w:spacing w:val="60"/>
        </w:rPr>
        <w:t xml:space="preserve"> </w:t>
      </w:r>
      <w:r>
        <w:t xml:space="preserve">(70 – 85 </w:t>
      </w:r>
      <w:r>
        <w:rPr>
          <w:spacing w:val="-5"/>
        </w:rPr>
        <w:t>%)</w:t>
      </w:r>
    </w:p>
    <w:p w:rsidR="00D222AE" w:rsidRDefault="008E58C3">
      <w:pPr>
        <w:pStyle w:val="a3"/>
        <w:ind w:left="1048" w:firstLine="0"/>
      </w:pPr>
      <w:r>
        <w:rPr>
          <w:b/>
        </w:rPr>
        <w:t>«3»</w:t>
      </w:r>
      <w:r>
        <w:rPr>
          <w:b/>
          <w:spacing w:val="-1"/>
        </w:rPr>
        <w:t xml:space="preserve"> </w:t>
      </w:r>
      <w:r w:rsidR="00F70C00">
        <w:t>–</w:t>
      </w:r>
      <w:r>
        <w:rPr>
          <w:spacing w:val="-5"/>
        </w:rPr>
        <w:t xml:space="preserve"> </w:t>
      </w:r>
      <w:r>
        <w:t>10</w:t>
      </w:r>
      <w:r w:rsidR="00F70C00">
        <w:t>–</w:t>
      </w:r>
      <w:r>
        <w:t>13</w:t>
      </w:r>
      <w:r>
        <w:rPr>
          <w:spacing w:val="60"/>
        </w:rPr>
        <w:t xml:space="preserve"> </w:t>
      </w:r>
      <w:r>
        <w:t xml:space="preserve">(50 – 65 </w:t>
      </w:r>
      <w:r>
        <w:rPr>
          <w:spacing w:val="-5"/>
        </w:rPr>
        <w:t>%);</w:t>
      </w:r>
    </w:p>
    <w:p w:rsidR="00D222AE" w:rsidRDefault="008E58C3">
      <w:pPr>
        <w:pStyle w:val="a3"/>
        <w:ind w:left="1048" w:firstLine="0"/>
      </w:pPr>
      <w:r>
        <w:rPr>
          <w:b/>
        </w:rPr>
        <w:t>«2»</w:t>
      </w:r>
      <w:r>
        <w:rPr>
          <w:b/>
          <w:spacing w:val="-1"/>
        </w:rPr>
        <w:t xml:space="preserve"> </w:t>
      </w:r>
      <w:r w:rsidR="00F70C00">
        <w:t>–</w:t>
      </w:r>
      <w:r>
        <w:rPr>
          <w:spacing w:val="-5"/>
        </w:rPr>
        <w:t xml:space="preserve"> </w:t>
      </w:r>
      <w:r>
        <w:t>менее 10 правильных ответов</w:t>
      </w:r>
      <w:r>
        <w:rPr>
          <w:spacing w:val="-3"/>
        </w:rPr>
        <w:t xml:space="preserve"> </w:t>
      </w:r>
      <w:r>
        <w:t>(менее</w:t>
      </w:r>
      <w:r>
        <w:rPr>
          <w:spacing w:val="1"/>
        </w:rPr>
        <w:t xml:space="preserve"> </w:t>
      </w:r>
      <w:r>
        <w:t xml:space="preserve">50 </w:t>
      </w:r>
      <w:r>
        <w:rPr>
          <w:spacing w:val="-5"/>
        </w:rPr>
        <w:t>%).</w:t>
      </w:r>
    </w:p>
    <w:p w:rsidR="00D222AE" w:rsidRDefault="008E58C3">
      <w:pPr>
        <w:tabs>
          <w:tab w:val="left" w:pos="2211"/>
          <w:tab w:val="left" w:pos="2780"/>
          <w:tab w:val="left" w:pos="3064"/>
          <w:tab w:val="left" w:pos="4580"/>
          <w:tab w:val="left" w:pos="5575"/>
          <w:tab w:val="left" w:pos="6371"/>
          <w:tab w:val="left" w:pos="7766"/>
          <w:tab w:val="left" w:pos="8753"/>
          <w:tab w:val="left" w:pos="10385"/>
        </w:tabs>
        <w:spacing w:before="6" w:line="237" w:lineRule="auto"/>
        <w:ind w:left="1048" w:right="552"/>
        <w:rPr>
          <w:sz w:val="24"/>
        </w:rPr>
      </w:pPr>
      <w:r>
        <w:rPr>
          <w:b/>
          <w:sz w:val="24"/>
        </w:rPr>
        <w:t xml:space="preserve">Оценка умений работать с картой и другими источниками географических знаний </w:t>
      </w:r>
      <w:r>
        <w:rPr>
          <w:b/>
          <w:spacing w:val="-2"/>
          <w:sz w:val="24"/>
        </w:rPr>
        <w:t>Отметка</w:t>
      </w:r>
      <w:r>
        <w:rPr>
          <w:b/>
          <w:sz w:val="24"/>
        </w:rPr>
        <w:tab/>
      </w:r>
      <w:r>
        <w:rPr>
          <w:b/>
          <w:spacing w:val="-5"/>
          <w:sz w:val="24"/>
        </w:rPr>
        <w:t>«5»</w:t>
      </w:r>
      <w:r>
        <w:rPr>
          <w:b/>
          <w:sz w:val="24"/>
        </w:rPr>
        <w:tab/>
      </w:r>
      <w:r w:rsidR="00F70C00">
        <w:rPr>
          <w:spacing w:val="-10"/>
          <w:sz w:val="24"/>
        </w:rPr>
        <w:t>–</w:t>
      </w:r>
      <w:r>
        <w:rPr>
          <w:sz w:val="24"/>
        </w:rPr>
        <w:tab/>
      </w:r>
      <w:r>
        <w:rPr>
          <w:spacing w:val="-2"/>
          <w:sz w:val="24"/>
        </w:rPr>
        <w:t>правильный,</w:t>
      </w:r>
      <w:r>
        <w:rPr>
          <w:sz w:val="24"/>
        </w:rPr>
        <w:tab/>
      </w:r>
      <w:r>
        <w:rPr>
          <w:spacing w:val="-2"/>
          <w:sz w:val="24"/>
        </w:rPr>
        <w:t>полный</w:t>
      </w:r>
      <w:r>
        <w:rPr>
          <w:sz w:val="24"/>
        </w:rPr>
        <w:tab/>
      </w:r>
      <w:r>
        <w:rPr>
          <w:spacing w:val="-4"/>
          <w:sz w:val="24"/>
        </w:rPr>
        <w:t>отбор</w:t>
      </w:r>
      <w:r>
        <w:rPr>
          <w:sz w:val="24"/>
        </w:rPr>
        <w:tab/>
      </w:r>
      <w:r>
        <w:rPr>
          <w:spacing w:val="-2"/>
          <w:sz w:val="24"/>
        </w:rPr>
        <w:t>источников</w:t>
      </w:r>
      <w:r>
        <w:rPr>
          <w:sz w:val="24"/>
        </w:rPr>
        <w:tab/>
      </w:r>
      <w:r>
        <w:rPr>
          <w:spacing w:val="-2"/>
          <w:sz w:val="24"/>
        </w:rPr>
        <w:t>знаний,</w:t>
      </w:r>
      <w:r>
        <w:rPr>
          <w:sz w:val="24"/>
        </w:rPr>
        <w:tab/>
      </w:r>
      <w:r>
        <w:rPr>
          <w:spacing w:val="-2"/>
          <w:sz w:val="24"/>
        </w:rPr>
        <w:t>рациональное</w:t>
      </w:r>
      <w:r>
        <w:rPr>
          <w:sz w:val="24"/>
        </w:rPr>
        <w:tab/>
      </w:r>
      <w:r>
        <w:rPr>
          <w:spacing w:val="-5"/>
          <w:sz w:val="24"/>
        </w:rPr>
        <w:t>их</w:t>
      </w:r>
    </w:p>
    <w:p w:rsidR="00D222AE" w:rsidRDefault="008E58C3">
      <w:pPr>
        <w:pStyle w:val="a3"/>
        <w:ind w:left="480" w:right="546" w:firstLine="0"/>
        <w:jc w:val="both"/>
      </w:pPr>
      <w:r>
        <w:t>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D222AE" w:rsidRDefault="008E58C3">
      <w:pPr>
        <w:pStyle w:val="a3"/>
        <w:ind w:left="480" w:right="423"/>
      </w:pPr>
      <w:r>
        <w:rPr>
          <w:b/>
        </w:rPr>
        <w:t xml:space="preserve">Отметка «4» </w:t>
      </w:r>
      <w:r w:rsidR="00F70C00">
        <w:t>–</w:t>
      </w:r>
      <w:r>
        <w:t xml:space="preserve">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D222AE" w:rsidRDefault="008E58C3">
      <w:pPr>
        <w:pStyle w:val="a3"/>
        <w:ind w:left="480" w:right="423"/>
      </w:pPr>
      <w:r>
        <w:rPr>
          <w:b/>
        </w:rPr>
        <w:t>Отметка</w:t>
      </w:r>
      <w:r>
        <w:rPr>
          <w:b/>
          <w:spacing w:val="80"/>
        </w:rPr>
        <w:t xml:space="preserve"> </w:t>
      </w:r>
      <w:r>
        <w:rPr>
          <w:b/>
        </w:rPr>
        <w:t>«3»</w:t>
      </w:r>
      <w:r>
        <w:rPr>
          <w:b/>
          <w:spacing w:val="80"/>
        </w:rPr>
        <w:t xml:space="preserve"> </w:t>
      </w:r>
      <w:r w:rsidR="00F70C00">
        <w:t>–</w:t>
      </w:r>
      <w:r>
        <w:rPr>
          <w:spacing w:val="80"/>
        </w:rPr>
        <w:t xml:space="preserve"> </w:t>
      </w:r>
      <w:r>
        <w:t>правильное</w:t>
      </w:r>
      <w:r>
        <w:rPr>
          <w:spacing w:val="80"/>
        </w:rPr>
        <w:t xml:space="preserve"> </w:t>
      </w:r>
      <w:r>
        <w:t>использование</w:t>
      </w:r>
      <w:r>
        <w:rPr>
          <w:spacing w:val="80"/>
        </w:rPr>
        <w:t xml:space="preserve"> </w:t>
      </w:r>
      <w:r>
        <w:t>основных</w:t>
      </w:r>
      <w:r>
        <w:rPr>
          <w:spacing w:val="80"/>
        </w:rPr>
        <w:t xml:space="preserve"> </w:t>
      </w:r>
      <w:r>
        <w:t>источников</w:t>
      </w:r>
      <w:r>
        <w:rPr>
          <w:spacing w:val="80"/>
        </w:rPr>
        <w:t xml:space="preserve"> </w:t>
      </w:r>
      <w:r>
        <w:t>знаний;</w:t>
      </w:r>
      <w:r>
        <w:rPr>
          <w:spacing w:val="80"/>
        </w:rPr>
        <w:t xml:space="preserve"> </w:t>
      </w:r>
      <w:r>
        <w:t>допускаются неточности в формулировке выводов; неаккуратное оформление результатов.</w:t>
      </w:r>
    </w:p>
    <w:p w:rsidR="00D222AE" w:rsidRDefault="008E58C3">
      <w:pPr>
        <w:pStyle w:val="a3"/>
        <w:ind w:left="480" w:right="423"/>
      </w:pPr>
      <w:r>
        <w:rPr>
          <w:b/>
        </w:rPr>
        <w:t xml:space="preserve">Отметка «2» </w:t>
      </w:r>
      <w:r w:rsidR="00F70C00">
        <w:t>–</w:t>
      </w:r>
      <w:r>
        <w:rPr>
          <w:spacing w:val="-3"/>
        </w:rPr>
        <w:t xml:space="preserve"> </w:t>
      </w:r>
      <w:r>
        <w:t>неумение отбирать</w:t>
      </w:r>
      <w:r>
        <w:rPr>
          <w:spacing w:val="-1"/>
        </w:rPr>
        <w:t xml:space="preserve"> </w:t>
      </w:r>
      <w:r>
        <w:t>и использовать</w:t>
      </w:r>
      <w:r>
        <w:rPr>
          <w:spacing w:val="-1"/>
        </w:rPr>
        <w:t xml:space="preserve"> </w:t>
      </w:r>
      <w:r>
        <w:t>основные источники</w:t>
      </w:r>
      <w:r>
        <w:rPr>
          <w:spacing w:val="-1"/>
        </w:rPr>
        <w:t xml:space="preserve"> </w:t>
      </w:r>
      <w:r>
        <w:t>знаний; допускаются существенные ошибки в выполнении задания и в оформлении результатов.</w:t>
      </w:r>
    </w:p>
    <w:p w:rsidR="00D222AE" w:rsidRDefault="008E58C3">
      <w:pPr>
        <w:pStyle w:val="2"/>
        <w:spacing w:before="4"/>
        <w:ind w:right="423" w:firstLine="1068"/>
      </w:pPr>
      <w:r>
        <w:t>Требования к выполнению практических работ на контурной карте Практические</w:t>
      </w:r>
      <w:r>
        <w:rPr>
          <w:spacing w:val="80"/>
          <w:w w:val="150"/>
        </w:rPr>
        <w:t xml:space="preserve"> </w:t>
      </w:r>
      <w:r>
        <w:t>и</w:t>
      </w:r>
      <w:r>
        <w:rPr>
          <w:spacing w:val="80"/>
          <w:w w:val="150"/>
        </w:rPr>
        <w:t xml:space="preserve"> </w:t>
      </w:r>
      <w:r>
        <w:t>самостоятельные</w:t>
      </w:r>
      <w:r>
        <w:rPr>
          <w:spacing w:val="80"/>
          <w:w w:val="150"/>
        </w:rPr>
        <w:t xml:space="preserve"> </w:t>
      </w:r>
      <w:r>
        <w:t>работы</w:t>
      </w:r>
      <w:r>
        <w:rPr>
          <w:spacing w:val="80"/>
          <w:w w:val="150"/>
        </w:rPr>
        <w:t xml:space="preserve"> </w:t>
      </w:r>
      <w:r>
        <w:t>на</w:t>
      </w:r>
      <w:r>
        <w:rPr>
          <w:spacing w:val="80"/>
          <w:w w:val="150"/>
        </w:rPr>
        <w:t xml:space="preserve"> </w:t>
      </w:r>
      <w:r>
        <w:t>контурной</w:t>
      </w:r>
      <w:r>
        <w:rPr>
          <w:spacing w:val="80"/>
          <w:w w:val="150"/>
        </w:rPr>
        <w:t xml:space="preserve"> </w:t>
      </w:r>
      <w:r>
        <w:t>карте</w:t>
      </w:r>
      <w:r>
        <w:rPr>
          <w:spacing w:val="80"/>
          <w:w w:val="150"/>
        </w:rPr>
        <w:t xml:space="preserve"> </w:t>
      </w:r>
      <w:r>
        <w:t>выполняются</w:t>
      </w:r>
      <w:r>
        <w:rPr>
          <w:spacing w:val="80"/>
          <w:w w:val="150"/>
        </w:rPr>
        <w:t xml:space="preserve"> </w:t>
      </w:r>
      <w:r>
        <w:t>с</w:t>
      </w:r>
    </w:p>
    <w:p w:rsidR="00D222AE" w:rsidRDefault="008E58C3">
      <w:pPr>
        <w:spacing w:before="1" w:line="274" w:lineRule="exact"/>
        <w:ind w:left="480"/>
        <w:rPr>
          <w:b/>
          <w:sz w:val="24"/>
        </w:rPr>
      </w:pPr>
      <w:r>
        <w:rPr>
          <w:b/>
          <w:sz w:val="24"/>
        </w:rPr>
        <w:t>использованием</w:t>
      </w:r>
      <w:r>
        <w:rPr>
          <w:b/>
          <w:spacing w:val="-5"/>
          <w:sz w:val="24"/>
        </w:rPr>
        <w:t xml:space="preserve"> </w:t>
      </w:r>
      <w:r>
        <w:rPr>
          <w:b/>
          <w:sz w:val="24"/>
        </w:rPr>
        <w:t>карт</w:t>
      </w:r>
      <w:r>
        <w:rPr>
          <w:b/>
          <w:spacing w:val="-2"/>
          <w:sz w:val="24"/>
        </w:rPr>
        <w:t xml:space="preserve"> </w:t>
      </w:r>
      <w:r>
        <w:rPr>
          <w:b/>
          <w:sz w:val="24"/>
        </w:rPr>
        <w:t>атласа</w:t>
      </w:r>
      <w:r>
        <w:rPr>
          <w:b/>
          <w:spacing w:val="-2"/>
          <w:sz w:val="24"/>
        </w:rPr>
        <w:t xml:space="preserve"> </w:t>
      </w:r>
      <w:r>
        <w:rPr>
          <w:b/>
          <w:sz w:val="24"/>
        </w:rPr>
        <w:t>и</w:t>
      </w:r>
      <w:r>
        <w:rPr>
          <w:b/>
          <w:spacing w:val="-4"/>
          <w:sz w:val="24"/>
        </w:rPr>
        <w:t xml:space="preserve"> </w:t>
      </w:r>
      <w:r>
        <w:rPr>
          <w:b/>
          <w:sz w:val="24"/>
        </w:rPr>
        <w:t>учебника,</w:t>
      </w:r>
      <w:r>
        <w:rPr>
          <w:b/>
          <w:spacing w:val="-2"/>
          <w:sz w:val="24"/>
        </w:rPr>
        <w:t xml:space="preserve"> </w:t>
      </w:r>
      <w:r>
        <w:rPr>
          <w:b/>
          <w:sz w:val="24"/>
        </w:rPr>
        <w:t>а</w:t>
      </w:r>
      <w:r>
        <w:rPr>
          <w:b/>
          <w:spacing w:val="-2"/>
          <w:sz w:val="24"/>
        </w:rPr>
        <w:t xml:space="preserve"> </w:t>
      </w:r>
      <w:r>
        <w:rPr>
          <w:b/>
          <w:sz w:val="24"/>
        </w:rPr>
        <w:t>также</w:t>
      </w:r>
      <w:r>
        <w:rPr>
          <w:b/>
          <w:spacing w:val="-1"/>
          <w:sz w:val="24"/>
        </w:rPr>
        <w:t xml:space="preserve"> </w:t>
      </w:r>
      <w:r>
        <w:rPr>
          <w:b/>
          <w:sz w:val="24"/>
        </w:rPr>
        <w:t>описания</w:t>
      </w:r>
      <w:r>
        <w:rPr>
          <w:b/>
          <w:spacing w:val="-3"/>
          <w:sz w:val="24"/>
        </w:rPr>
        <w:t xml:space="preserve"> </w:t>
      </w:r>
      <w:r>
        <w:rPr>
          <w:b/>
          <w:sz w:val="24"/>
        </w:rPr>
        <w:t>задания</w:t>
      </w:r>
      <w:r>
        <w:rPr>
          <w:b/>
          <w:spacing w:val="-3"/>
          <w:sz w:val="24"/>
        </w:rPr>
        <w:t xml:space="preserve"> </w:t>
      </w:r>
      <w:r>
        <w:rPr>
          <w:b/>
          <w:sz w:val="24"/>
        </w:rPr>
        <w:t>к</w:t>
      </w:r>
      <w:r>
        <w:rPr>
          <w:b/>
          <w:spacing w:val="-1"/>
          <w:sz w:val="24"/>
        </w:rPr>
        <w:t xml:space="preserve"> </w:t>
      </w:r>
      <w:r>
        <w:rPr>
          <w:b/>
          <w:spacing w:val="-2"/>
          <w:sz w:val="24"/>
        </w:rPr>
        <w:t>работе.</w:t>
      </w:r>
    </w:p>
    <w:p w:rsidR="00D222AE" w:rsidRDefault="008E58C3">
      <w:pPr>
        <w:pStyle w:val="a4"/>
        <w:numPr>
          <w:ilvl w:val="0"/>
          <w:numId w:val="36"/>
        </w:numPr>
        <w:tabs>
          <w:tab w:val="left" w:pos="1371"/>
        </w:tabs>
        <w:ind w:right="554" w:firstLine="568"/>
        <w:jc w:val="both"/>
        <w:rPr>
          <w:sz w:val="24"/>
        </w:rPr>
      </w:pPr>
      <w:r>
        <w:rPr>
          <w:sz w:val="24"/>
        </w:rPr>
        <w:t>Чтобы не перегружать контурную карту, мелкие объекты обозначаются цифрами с последующим их пояснением за рамками карты (в графе: «условные знаки»).</w:t>
      </w:r>
    </w:p>
    <w:p w:rsidR="00D222AE" w:rsidRDefault="008E58C3">
      <w:pPr>
        <w:pStyle w:val="a4"/>
        <w:numPr>
          <w:ilvl w:val="0"/>
          <w:numId w:val="36"/>
        </w:numPr>
        <w:tabs>
          <w:tab w:val="left" w:pos="1395"/>
        </w:tabs>
        <w:spacing w:line="237" w:lineRule="auto"/>
        <w:ind w:right="558" w:firstLine="568"/>
        <w:jc w:val="both"/>
        <w:rPr>
          <w:sz w:val="24"/>
        </w:rPr>
      </w:pPr>
      <w:r>
        <w:rPr>
          <w:sz w:val="24"/>
        </w:rPr>
        <w:t>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w:t>
      </w:r>
    </w:p>
    <w:p w:rsidR="00D222AE" w:rsidRDefault="008E58C3">
      <w:pPr>
        <w:pStyle w:val="a4"/>
        <w:numPr>
          <w:ilvl w:val="0"/>
          <w:numId w:val="36"/>
        </w:numPr>
        <w:tabs>
          <w:tab w:val="left" w:pos="1307"/>
        </w:tabs>
        <w:spacing w:before="3"/>
        <w:ind w:right="553" w:firstLine="568"/>
        <w:jc w:val="both"/>
        <w:rPr>
          <w:sz w:val="24"/>
        </w:rPr>
      </w:pPr>
      <w:r>
        <w:rPr>
          <w:sz w:val="24"/>
        </w:rPr>
        <w:t>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D222AE" w:rsidRDefault="008E58C3">
      <w:pPr>
        <w:pStyle w:val="a4"/>
        <w:numPr>
          <w:ilvl w:val="0"/>
          <w:numId w:val="36"/>
        </w:numPr>
        <w:tabs>
          <w:tab w:val="left" w:pos="1339"/>
        </w:tabs>
        <w:spacing w:line="242" w:lineRule="auto"/>
        <w:ind w:right="550" w:firstLine="568"/>
        <w:jc w:val="both"/>
        <w:rPr>
          <w:b/>
          <w:sz w:val="24"/>
        </w:rPr>
      </w:pPr>
      <w:r>
        <w:rPr>
          <w:sz w:val="24"/>
        </w:rPr>
        <w:t xml:space="preserve">Не копируйте карты атласа, необходимо точно выполнять предложенные вам задания (избегайте нанесение «лишней информации»: </w:t>
      </w:r>
      <w:r>
        <w:rPr>
          <w:b/>
          <w:sz w:val="24"/>
        </w:rPr>
        <w:t>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D222AE" w:rsidRDefault="008E58C3">
      <w:pPr>
        <w:pStyle w:val="a4"/>
        <w:numPr>
          <w:ilvl w:val="0"/>
          <w:numId w:val="36"/>
        </w:numPr>
        <w:tabs>
          <w:tab w:val="left" w:pos="1288"/>
        </w:tabs>
        <w:spacing w:line="266" w:lineRule="exact"/>
        <w:ind w:left="1288" w:hanging="240"/>
        <w:jc w:val="both"/>
        <w:rPr>
          <w:sz w:val="24"/>
        </w:rPr>
      </w:pPr>
      <w:r>
        <w:rPr>
          <w:sz w:val="24"/>
        </w:rPr>
        <w:t>Географические</w:t>
      </w:r>
      <w:r>
        <w:rPr>
          <w:spacing w:val="-6"/>
          <w:sz w:val="24"/>
        </w:rPr>
        <w:t xml:space="preserve"> </w:t>
      </w:r>
      <w:r>
        <w:rPr>
          <w:sz w:val="24"/>
        </w:rPr>
        <w:t>названия</w:t>
      </w:r>
      <w:r>
        <w:rPr>
          <w:spacing w:val="-3"/>
          <w:sz w:val="24"/>
        </w:rPr>
        <w:t xml:space="preserve"> </w:t>
      </w:r>
      <w:r>
        <w:rPr>
          <w:sz w:val="24"/>
        </w:rPr>
        <w:t>объектов</w:t>
      </w:r>
      <w:r>
        <w:rPr>
          <w:spacing w:val="-6"/>
          <w:sz w:val="24"/>
        </w:rPr>
        <w:t xml:space="preserve"> </w:t>
      </w:r>
      <w:r>
        <w:rPr>
          <w:sz w:val="24"/>
        </w:rPr>
        <w:t>подписывайте</w:t>
      </w:r>
      <w:r>
        <w:rPr>
          <w:spacing w:val="-3"/>
          <w:sz w:val="24"/>
        </w:rPr>
        <w:t xml:space="preserve"> </w:t>
      </w:r>
      <w:r>
        <w:rPr>
          <w:sz w:val="24"/>
        </w:rPr>
        <w:t>с</w:t>
      </w:r>
      <w:r>
        <w:rPr>
          <w:spacing w:val="-3"/>
          <w:sz w:val="24"/>
        </w:rPr>
        <w:t xml:space="preserve"> </w:t>
      </w:r>
      <w:r>
        <w:rPr>
          <w:sz w:val="24"/>
        </w:rPr>
        <w:t>заглавной</w:t>
      </w:r>
      <w:r>
        <w:rPr>
          <w:spacing w:val="-5"/>
          <w:sz w:val="24"/>
        </w:rPr>
        <w:t xml:space="preserve"> </w:t>
      </w:r>
      <w:r>
        <w:rPr>
          <w:spacing w:val="-2"/>
          <w:sz w:val="24"/>
        </w:rPr>
        <w:t>буквы.</w:t>
      </w:r>
    </w:p>
    <w:p w:rsidR="00D222AE" w:rsidRDefault="008E58C3">
      <w:pPr>
        <w:pStyle w:val="a4"/>
        <w:numPr>
          <w:ilvl w:val="0"/>
          <w:numId w:val="36"/>
        </w:numPr>
        <w:tabs>
          <w:tab w:val="left" w:pos="1295"/>
        </w:tabs>
        <w:spacing w:line="242" w:lineRule="auto"/>
        <w:ind w:right="553" w:firstLine="568"/>
        <w:jc w:val="both"/>
        <w:rPr>
          <w:b/>
          <w:sz w:val="24"/>
        </w:rPr>
      </w:pPr>
      <w:r>
        <w:rPr>
          <w:sz w:val="24"/>
        </w:rPr>
        <w:t>Работа должна</w:t>
      </w:r>
      <w:r>
        <w:rPr>
          <w:spacing w:val="-1"/>
          <w:sz w:val="24"/>
        </w:rPr>
        <w:t xml:space="preserve"> </w:t>
      </w:r>
      <w:r>
        <w:rPr>
          <w:sz w:val="24"/>
        </w:rPr>
        <w:t>быть выполнена аккуратно без грамматически</w:t>
      </w:r>
      <w:r>
        <w:rPr>
          <w:spacing w:val="-3"/>
          <w:sz w:val="24"/>
        </w:rPr>
        <w:t xml:space="preserve"> </w:t>
      </w:r>
      <w:r>
        <w:rPr>
          <w:sz w:val="24"/>
        </w:rPr>
        <w:t xml:space="preserve">ошибок </w:t>
      </w:r>
      <w:r>
        <w:rPr>
          <w:b/>
          <w:sz w:val="24"/>
        </w:rPr>
        <w:t>(отметка</w:t>
      </w:r>
      <w:r>
        <w:rPr>
          <w:b/>
          <w:spacing w:val="-2"/>
          <w:sz w:val="24"/>
        </w:rPr>
        <w:t xml:space="preserve"> </w:t>
      </w:r>
      <w:r>
        <w:rPr>
          <w:b/>
          <w:sz w:val="24"/>
        </w:rPr>
        <w:t>за работу может быть снижена за небрежность и грамматические ошибки на один и более баллов).</w:t>
      </w:r>
    </w:p>
    <w:p w:rsidR="00D222AE" w:rsidRDefault="008E58C3">
      <w:pPr>
        <w:pStyle w:val="2"/>
        <w:spacing w:line="275" w:lineRule="exact"/>
        <w:ind w:left="3821"/>
        <w:jc w:val="both"/>
      </w:pPr>
      <w:r>
        <w:t>Правила</w:t>
      </w:r>
      <w:r>
        <w:rPr>
          <w:spacing w:val="-2"/>
        </w:rPr>
        <w:t xml:space="preserve"> </w:t>
      </w:r>
      <w:r>
        <w:t>работы</w:t>
      </w:r>
      <w:r>
        <w:rPr>
          <w:spacing w:val="-5"/>
        </w:rPr>
        <w:t xml:space="preserve"> </w:t>
      </w:r>
      <w:r>
        <w:t>с</w:t>
      </w:r>
      <w:r>
        <w:rPr>
          <w:spacing w:val="-3"/>
        </w:rPr>
        <w:t xml:space="preserve"> </w:t>
      </w:r>
      <w:r>
        <w:t>контурной</w:t>
      </w:r>
      <w:r>
        <w:rPr>
          <w:spacing w:val="-3"/>
        </w:rPr>
        <w:t xml:space="preserve"> </w:t>
      </w:r>
      <w:r>
        <w:rPr>
          <w:spacing w:val="-2"/>
        </w:rPr>
        <w:t>картой</w:t>
      </w:r>
    </w:p>
    <w:p w:rsidR="00D222AE" w:rsidRDefault="00D222AE">
      <w:pPr>
        <w:spacing w:line="275" w:lineRule="exact"/>
        <w:jc w:val="both"/>
        <w:sectPr w:rsidR="00D222AE">
          <w:pgSz w:w="11910" w:h="16840"/>
          <w:pgMar w:top="620" w:right="300" w:bottom="280" w:left="420" w:header="720" w:footer="720" w:gutter="0"/>
          <w:cols w:space="720"/>
        </w:sectPr>
      </w:pPr>
    </w:p>
    <w:p w:rsidR="00D222AE" w:rsidRDefault="008E58C3">
      <w:pPr>
        <w:pStyle w:val="a4"/>
        <w:numPr>
          <w:ilvl w:val="0"/>
          <w:numId w:val="35"/>
        </w:numPr>
        <w:tabs>
          <w:tab w:val="left" w:pos="1288"/>
        </w:tabs>
        <w:spacing w:before="76"/>
        <w:ind w:right="554" w:firstLine="568"/>
        <w:jc w:val="both"/>
        <w:rPr>
          <w:sz w:val="24"/>
        </w:rPr>
      </w:pPr>
      <w:r>
        <w:rPr>
          <w:sz w:val="24"/>
        </w:rPr>
        <w:lastRenderedPageBreak/>
        <w:t>Подберите материалы</w:t>
      </w:r>
      <w:r>
        <w:rPr>
          <w:spacing w:val="-2"/>
          <w:sz w:val="24"/>
        </w:rPr>
        <w:t xml:space="preserve"> </w:t>
      </w:r>
      <w:r>
        <w:rPr>
          <w:sz w:val="24"/>
        </w:rPr>
        <w:t>для выполнения задания на карте (текстовые карты, статистические материалы, текст учебника), выделите главное.</w:t>
      </w:r>
    </w:p>
    <w:p w:rsidR="00D222AE" w:rsidRDefault="008E58C3">
      <w:pPr>
        <w:pStyle w:val="a4"/>
        <w:numPr>
          <w:ilvl w:val="0"/>
          <w:numId w:val="35"/>
        </w:numPr>
        <w:tabs>
          <w:tab w:val="left" w:pos="1288"/>
        </w:tabs>
        <w:ind w:left="1288"/>
        <w:jc w:val="both"/>
        <w:rPr>
          <w:sz w:val="24"/>
        </w:rPr>
      </w:pPr>
      <w:proofErr w:type="spellStart"/>
      <w:r>
        <w:rPr>
          <w:sz w:val="24"/>
        </w:rPr>
        <w:t>Проранжируйте</w:t>
      </w:r>
      <w:proofErr w:type="spellEnd"/>
      <w:r>
        <w:rPr>
          <w:spacing w:val="-2"/>
          <w:sz w:val="24"/>
        </w:rPr>
        <w:t xml:space="preserve"> </w:t>
      </w:r>
      <w:r>
        <w:rPr>
          <w:sz w:val="24"/>
        </w:rPr>
        <w:t>показатели</w:t>
      </w:r>
      <w:r>
        <w:rPr>
          <w:spacing w:val="-3"/>
          <w:sz w:val="24"/>
        </w:rPr>
        <w:t xml:space="preserve"> </w:t>
      </w:r>
      <w:r>
        <w:rPr>
          <w:sz w:val="24"/>
        </w:rPr>
        <w:t>по</w:t>
      </w:r>
      <w:r>
        <w:rPr>
          <w:spacing w:val="-2"/>
          <w:sz w:val="24"/>
        </w:rPr>
        <w:t xml:space="preserve"> </w:t>
      </w:r>
      <w:r>
        <w:rPr>
          <w:sz w:val="24"/>
        </w:rPr>
        <w:t>2</w:t>
      </w:r>
      <w:r w:rsidR="00F70C00">
        <w:rPr>
          <w:sz w:val="24"/>
        </w:rPr>
        <w:t>–</w:t>
      </w:r>
      <w:r>
        <w:rPr>
          <w:sz w:val="24"/>
        </w:rPr>
        <w:t>3 уровням</w:t>
      </w:r>
      <w:r>
        <w:rPr>
          <w:spacing w:val="-1"/>
          <w:sz w:val="24"/>
        </w:rPr>
        <w:t xml:space="preserve"> </w:t>
      </w:r>
      <w:r>
        <w:rPr>
          <w:sz w:val="24"/>
        </w:rPr>
        <w:t>–</w:t>
      </w:r>
      <w:r>
        <w:rPr>
          <w:spacing w:val="-2"/>
          <w:sz w:val="24"/>
        </w:rPr>
        <w:t xml:space="preserve"> </w:t>
      </w:r>
      <w:r>
        <w:rPr>
          <w:sz w:val="24"/>
        </w:rPr>
        <w:t>высокие,</w:t>
      </w:r>
      <w:r>
        <w:rPr>
          <w:spacing w:val="-2"/>
          <w:sz w:val="24"/>
        </w:rPr>
        <w:t xml:space="preserve"> </w:t>
      </w:r>
      <w:r>
        <w:rPr>
          <w:sz w:val="24"/>
        </w:rPr>
        <w:t>средние,</w:t>
      </w:r>
      <w:r>
        <w:rPr>
          <w:spacing w:val="-2"/>
          <w:sz w:val="24"/>
        </w:rPr>
        <w:t xml:space="preserve"> низкие.</w:t>
      </w:r>
    </w:p>
    <w:p w:rsidR="00D222AE" w:rsidRDefault="008E58C3">
      <w:pPr>
        <w:pStyle w:val="a4"/>
        <w:numPr>
          <w:ilvl w:val="0"/>
          <w:numId w:val="35"/>
        </w:numPr>
        <w:tabs>
          <w:tab w:val="left" w:pos="1288"/>
        </w:tabs>
        <w:ind w:right="555" w:firstLine="568"/>
        <w:jc w:val="both"/>
        <w:rPr>
          <w:sz w:val="24"/>
        </w:rPr>
      </w:pPr>
      <w:r>
        <w:rPr>
          <w:sz w:val="24"/>
        </w:rPr>
        <w:t>При помощи условных знаков, выбранных вами, выполните задание, условные знаки отобразите в легенде карты.</w:t>
      </w:r>
    </w:p>
    <w:p w:rsidR="00D222AE" w:rsidRDefault="008E58C3">
      <w:pPr>
        <w:pStyle w:val="a4"/>
        <w:numPr>
          <w:ilvl w:val="0"/>
          <w:numId w:val="35"/>
        </w:numPr>
        <w:tabs>
          <w:tab w:val="left" w:pos="1288"/>
        </w:tabs>
        <w:ind w:right="547" w:firstLine="568"/>
        <w:jc w:val="both"/>
        <w:rPr>
          <w:sz w:val="24"/>
        </w:rPr>
      </w:pPr>
      <w:r>
        <w:rPr>
          <w:sz w:val="24"/>
        </w:rPr>
        <w:t>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w:t>
      </w:r>
    </w:p>
    <w:p w:rsidR="00D222AE" w:rsidRDefault="008E58C3">
      <w:pPr>
        <w:pStyle w:val="a4"/>
        <w:numPr>
          <w:ilvl w:val="0"/>
          <w:numId w:val="35"/>
        </w:numPr>
        <w:tabs>
          <w:tab w:val="left" w:pos="1288"/>
        </w:tabs>
        <w:ind w:left="1288"/>
        <w:jc w:val="both"/>
        <w:rPr>
          <w:sz w:val="24"/>
        </w:rPr>
      </w:pPr>
      <w:r>
        <w:rPr>
          <w:sz w:val="24"/>
        </w:rPr>
        <w:t>Географические</w:t>
      </w:r>
      <w:r>
        <w:rPr>
          <w:spacing w:val="-6"/>
          <w:sz w:val="24"/>
        </w:rPr>
        <w:t xml:space="preserve"> </w:t>
      </w:r>
      <w:r>
        <w:rPr>
          <w:sz w:val="24"/>
        </w:rPr>
        <w:t>названия</w:t>
      </w:r>
      <w:r>
        <w:rPr>
          <w:spacing w:val="-3"/>
          <w:sz w:val="24"/>
        </w:rPr>
        <w:t xml:space="preserve"> </w:t>
      </w:r>
      <w:r>
        <w:rPr>
          <w:sz w:val="24"/>
        </w:rPr>
        <w:t>объектов</w:t>
      </w:r>
      <w:r>
        <w:rPr>
          <w:spacing w:val="-6"/>
          <w:sz w:val="24"/>
        </w:rPr>
        <w:t xml:space="preserve"> </w:t>
      </w:r>
      <w:r>
        <w:rPr>
          <w:sz w:val="24"/>
        </w:rPr>
        <w:t>подписывайте</w:t>
      </w:r>
      <w:r>
        <w:rPr>
          <w:spacing w:val="-3"/>
          <w:sz w:val="24"/>
        </w:rPr>
        <w:t xml:space="preserve"> </w:t>
      </w:r>
      <w:r>
        <w:rPr>
          <w:sz w:val="24"/>
        </w:rPr>
        <w:t>с</w:t>
      </w:r>
      <w:r>
        <w:rPr>
          <w:spacing w:val="-3"/>
          <w:sz w:val="24"/>
        </w:rPr>
        <w:t xml:space="preserve"> </w:t>
      </w:r>
      <w:r>
        <w:rPr>
          <w:sz w:val="24"/>
        </w:rPr>
        <w:t>заглавной</w:t>
      </w:r>
      <w:r>
        <w:rPr>
          <w:spacing w:val="-5"/>
          <w:sz w:val="24"/>
        </w:rPr>
        <w:t xml:space="preserve"> </w:t>
      </w:r>
      <w:r>
        <w:rPr>
          <w:spacing w:val="-2"/>
          <w:sz w:val="24"/>
        </w:rPr>
        <w:t>буквы.</w:t>
      </w:r>
    </w:p>
    <w:p w:rsidR="00D222AE" w:rsidRDefault="008E58C3">
      <w:pPr>
        <w:pStyle w:val="a4"/>
        <w:numPr>
          <w:ilvl w:val="0"/>
          <w:numId w:val="35"/>
        </w:numPr>
        <w:tabs>
          <w:tab w:val="left" w:pos="1295"/>
        </w:tabs>
        <w:spacing w:before="1" w:line="242" w:lineRule="auto"/>
        <w:ind w:right="553" w:firstLine="568"/>
        <w:jc w:val="both"/>
        <w:rPr>
          <w:b/>
          <w:sz w:val="24"/>
        </w:rPr>
      </w:pPr>
      <w:r>
        <w:rPr>
          <w:sz w:val="24"/>
        </w:rPr>
        <w:t>Работа должна быть выполнена аккуратно без грамматически</w:t>
      </w:r>
      <w:r>
        <w:rPr>
          <w:spacing w:val="-2"/>
          <w:sz w:val="24"/>
        </w:rPr>
        <w:t xml:space="preserve"> </w:t>
      </w:r>
      <w:r>
        <w:rPr>
          <w:sz w:val="24"/>
        </w:rPr>
        <w:t xml:space="preserve">ошибок </w:t>
      </w:r>
      <w:r>
        <w:rPr>
          <w:b/>
          <w:sz w:val="24"/>
        </w:rPr>
        <w:t>(отметка</w:t>
      </w:r>
      <w:r>
        <w:rPr>
          <w:b/>
          <w:spacing w:val="-1"/>
          <w:sz w:val="24"/>
        </w:rPr>
        <w:t xml:space="preserve"> </w:t>
      </w:r>
      <w:r>
        <w:rPr>
          <w:b/>
          <w:sz w:val="24"/>
        </w:rPr>
        <w:t>за работу может быть снижена за небрежность и грамматические ошибки на один и более баллов).</w:t>
      </w:r>
    </w:p>
    <w:p w:rsidR="00D222AE" w:rsidRDefault="008E58C3">
      <w:pPr>
        <w:spacing w:line="275" w:lineRule="exact"/>
        <w:ind w:left="1048"/>
        <w:jc w:val="both"/>
        <w:rPr>
          <w:b/>
          <w:sz w:val="24"/>
        </w:rPr>
      </w:pPr>
      <w:r>
        <w:rPr>
          <w:b/>
          <w:sz w:val="24"/>
        </w:rPr>
        <w:t>Помните:</w:t>
      </w:r>
      <w:r>
        <w:rPr>
          <w:b/>
          <w:spacing w:val="-7"/>
          <w:sz w:val="24"/>
        </w:rPr>
        <w:t xml:space="preserve"> </w:t>
      </w:r>
      <w:r>
        <w:rPr>
          <w:b/>
          <w:sz w:val="24"/>
        </w:rPr>
        <w:t>работать</w:t>
      </w:r>
      <w:r>
        <w:rPr>
          <w:b/>
          <w:spacing w:val="-4"/>
          <w:sz w:val="24"/>
        </w:rPr>
        <w:t xml:space="preserve"> </w:t>
      </w:r>
      <w:r>
        <w:rPr>
          <w:b/>
          <w:sz w:val="24"/>
        </w:rPr>
        <w:t>в</w:t>
      </w:r>
      <w:r>
        <w:rPr>
          <w:b/>
          <w:spacing w:val="-7"/>
          <w:sz w:val="24"/>
        </w:rPr>
        <w:t xml:space="preserve"> </w:t>
      </w:r>
      <w:r>
        <w:rPr>
          <w:b/>
          <w:sz w:val="24"/>
        </w:rPr>
        <w:t>контурных</w:t>
      </w:r>
      <w:r>
        <w:rPr>
          <w:b/>
          <w:spacing w:val="-8"/>
          <w:sz w:val="24"/>
        </w:rPr>
        <w:t xml:space="preserve"> </w:t>
      </w:r>
      <w:r>
        <w:rPr>
          <w:b/>
          <w:sz w:val="24"/>
        </w:rPr>
        <w:t>картах</w:t>
      </w:r>
      <w:r>
        <w:rPr>
          <w:b/>
          <w:spacing w:val="-5"/>
          <w:sz w:val="24"/>
        </w:rPr>
        <w:t xml:space="preserve"> </w:t>
      </w:r>
      <w:r>
        <w:rPr>
          <w:b/>
          <w:sz w:val="24"/>
        </w:rPr>
        <w:t>фломастерами</w:t>
      </w:r>
      <w:r>
        <w:rPr>
          <w:b/>
          <w:spacing w:val="-2"/>
          <w:sz w:val="24"/>
        </w:rPr>
        <w:t xml:space="preserve"> </w:t>
      </w:r>
      <w:r>
        <w:rPr>
          <w:b/>
          <w:sz w:val="24"/>
        </w:rPr>
        <w:t>и</w:t>
      </w:r>
      <w:r>
        <w:rPr>
          <w:b/>
          <w:spacing w:val="-4"/>
          <w:sz w:val="24"/>
        </w:rPr>
        <w:t xml:space="preserve"> </w:t>
      </w:r>
      <w:r>
        <w:rPr>
          <w:b/>
          <w:sz w:val="24"/>
        </w:rPr>
        <w:t>маркерами</w:t>
      </w:r>
      <w:r>
        <w:rPr>
          <w:b/>
          <w:spacing w:val="-2"/>
          <w:sz w:val="24"/>
        </w:rPr>
        <w:t xml:space="preserve"> запрещено!</w:t>
      </w:r>
    </w:p>
    <w:p w:rsidR="00D222AE" w:rsidRDefault="00D222AE">
      <w:pPr>
        <w:pStyle w:val="a3"/>
        <w:spacing w:before="202"/>
        <w:ind w:left="0" w:firstLine="0"/>
        <w:rPr>
          <w:b/>
        </w:rPr>
      </w:pPr>
    </w:p>
    <w:p w:rsidR="00D222AE" w:rsidRDefault="008E58C3">
      <w:pPr>
        <w:pStyle w:val="1"/>
        <w:spacing w:before="1" w:line="320" w:lineRule="exact"/>
        <w:ind w:left="480"/>
        <w:jc w:val="both"/>
        <w:rPr>
          <w:u w:val="none"/>
        </w:rPr>
      </w:pPr>
      <w:r>
        <w:rPr>
          <w:color w:val="16365D"/>
          <w:u w:color="16365D"/>
        </w:rPr>
        <w:t>Критерии</w:t>
      </w:r>
      <w:r>
        <w:rPr>
          <w:color w:val="16365D"/>
          <w:spacing w:val="-8"/>
          <w:u w:color="16365D"/>
        </w:rPr>
        <w:t xml:space="preserve"> </w:t>
      </w:r>
      <w:r>
        <w:rPr>
          <w:color w:val="16365D"/>
          <w:u w:color="16365D"/>
        </w:rPr>
        <w:t>и</w:t>
      </w:r>
      <w:r>
        <w:rPr>
          <w:color w:val="16365D"/>
          <w:spacing w:val="-5"/>
          <w:u w:color="16365D"/>
        </w:rPr>
        <w:t xml:space="preserve"> </w:t>
      </w:r>
      <w:r>
        <w:rPr>
          <w:color w:val="16365D"/>
          <w:u w:color="16365D"/>
        </w:rPr>
        <w:t>нормы</w:t>
      </w:r>
      <w:r>
        <w:rPr>
          <w:color w:val="16365D"/>
          <w:spacing w:val="-4"/>
          <w:u w:color="16365D"/>
        </w:rPr>
        <w:t xml:space="preserve"> </w:t>
      </w:r>
      <w:r>
        <w:rPr>
          <w:color w:val="16365D"/>
          <w:u w:color="16365D"/>
        </w:rPr>
        <w:t>оценивания</w:t>
      </w:r>
      <w:r>
        <w:rPr>
          <w:color w:val="16365D"/>
          <w:spacing w:val="-4"/>
          <w:u w:color="16365D"/>
        </w:rPr>
        <w:t xml:space="preserve"> </w:t>
      </w:r>
      <w:r>
        <w:rPr>
          <w:color w:val="16365D"/>
          <w:u w:color="16365D"/>
        </w:rPr>
        <w:t>предметных</w:t>
      </w:r>
      <w:r>
        <w:rPr>
          <w:color w:val="16365D"/>
          <w:spacing w:val="-4"/>
          <w:u w:color="16365D"/>
        </w:rPr>
        <w:t xml:space="preserve"> </w:t>
      </w:r>
      <w:r>
        <w:rPr>
          <w:color w:val="16365D"/>
          <w:u w:color="16365D"/>
        </w:rPr>
        <w:t>результатов</w:t>
      </w:r>
      <w:r>
        <w:rPr>
          <w:color w:val="16365D"/>
          <w:spacing w:val="-4"/>
          <w:u w:color="16365D"/>
        </w:rPr>
        <w:t xml:space="preserve"> </w:t>
      </w:r>
      <w:r>
        <w:rPr>
          <w:color w:val="16365D"/>
          <w:u w:color="16365D"/>
        </w:rPr>
        <w:t>по</w:t>
      </w:r>
      <w:r>
        <w:rPr>
          <w:color w:val="16365D"/>
          <w:spacing w:val="-4"/>
          <w:u w:color="16365D"/>
        </w:rPr>
        <w:t xml:space="preserve"> </w:t>
      </w:r>
      <w:r>
        <w:rPr>
          <w:color w:val="16365D"/>
          <w:spacing w:val="-2"/>
          <w:u w:color="16365D"/>
        </w:rPr>
        <w:t>биологии</w:t>
      </w:r>
    </w:p>
    <w:p w:rsidR="00D222AE" w:rsidRDefault="008E58C3">
      <w:pPr>
        <w:pStyle w:val="3"/>
        <w:numPr>
          <w:ilvl w:val="0"/>
          <w:numId w:val="34"/>
        </w:numPr>
        <w:tabs>
          <w:tab w:val="left" w:pos="1259"/>
        </w:tabs>
        <w:spacing w:before="0" w:line="272" w:lineRule="exact"/>
        <w:ind w:left="1259" w:hanging="211"/>
      </w:pPr>
      <w:r>
        <w:t>Критерии</w:t>
      </w:r>
      <w:r>
        <w:rPr>
          <w:spacing w:val="-5"/>
        </w:rPr>
        <w:t xml:space="preserve"> </w:t>
      </w:r>
      <w:r>
        <w:t>оценки</w:t>
      </w:r>
      <w:r>
        <w:rPr>
          <w:spacing w:val="-5"/>
        </w:rPr>
        <w:t xml:space="preserve"> </w:t>
      </w:r>
      <w:r>
        <w:t>качества</w:t>
      </w:r>
      <w:r>
        <w:rPr>
          <w:spacing w:val="-2"/>
        </w:rPr>
        <w:t xml:space="preserve"> </w:t>
      </w:r>
      <w:r>
        <w:t>выполнения</w:t>
      </w:r>
      <w:r>
        <w:rPr>
          <w:spacing w:val="-4"/>
        </w:rPr>
        <w:t xml:space="preserve"> </w:t>
      </w:r>
      <w:r>
        <w:t>практических</w:t>
      </w:r>
      <w:r>
        <w:rPr>
          <w:spacing w:val="-2"/>
        </w:rPr>
        <w:t xml:space="preserve"> </w:t>
      </w:r>
      <w:r>
        <w:t>и</w:t>
      </w:r>
      <w:r>
        <w:rPr>
          <w:spacing w:val="-5"/>
        </w:rPr>
        <w:t xml:space="preserve"> </w:t>
      </w:r>
      <w:r>
        <w:t>самостоятельных</w:t>
      </w:r>
      <w:r>
        <w:rPr>
          <w:spacing w:val="-2"/>
        </w:rPr>
        <w:t xml:space="preserve"> работ</w:t>
      </w:r>
    </w:p>
    <w:p w:rsidR="00D222AE" w:rsidRDefault="008E58C3">
      <w:pPr>
        <w:pStyle w:val="a3"/>
        <w:ind w:left="480" w:right="548"/>
        <w:jc w:val="both"/>
      </w:pPr>
      <w:r>
        <w:rPr>
          <w:b/>
        </w:rPr>
        <w:t>Отметка «5»</w:t>
      </w:r>
      <w:r>
        <w:t>. Работа выполнена в полном объеме с соблюдением необходимой последовательности. Обучающиеся работают полностью самостоятельно: подбирают необходимые для проведения практической работы теоретические знания,</w:t>
      </w:r>
      <w:r>
        <w:rPr>
          <w:spacing w:val="-2"/>
        </w:rPr>
        <w:t xml:space="preserve"> </w:t>
      </w:r>
      <w:r>
        <w:t xml:space="preserve">практические умения и навыки. Работа оформляется аккуратно, в наиболее оптимальной для фиксации результатов </w:t>
      </w:r>
      <w:r>
        <w:rPr>
          <w:spacing w:val="-2"/>
        </w:rPr>
        <w:t>форме.</w:t>
      </w:r>
    </w:p>
    <w:p w:rsidR="00D222AE" w:rsidRDefault="008E58C3">
      <w:pPr>
        <w:pStyle w:val="a3"/>
        <w:ind w:left="480" w:right="545"/>
        <w:jc w:val="both"/>
      </w:pPr>
      <w:r>
        <w:rPr>
          <w:b/>
        </w:rPr>
        <w:t xml:space="preserve">Отметка «4». </w:t>
      </w:r>
      <w:r>
        <w:t>Практическая или самостоятельная работа выполняется обучающимися в полном объеме и самостоятельно. Допускаются отклонения от необходимой последовательности выполнения,</w:t>
      </w:r>
      <w:r>
        <w:rPr>
          <w:spacing w:val="-3"/>
        </w:rPr>
        <w:t xml:space="preserve"> </w:t>
      </w:r>
      <w:r>
        <w:t>не</w:t>
      </w:r>
      <w:r>
        <w:rPr>
          <w:spacing w:val="-3"/>
        </w:rPr>
        <w:t xml:space="preserve"> </w:t>
      </w:r>
      <w:r>
        <w:t>влияющие</w:t>
      </w:r>
      <w:r>
        <w:rPr>
          <w:spacing w:val="-3"/>
        </w:rPr>
        <w:t xml:space="preserve"> </w:t>
      </w:r>
      <w:r>
        <w:t>на</w:t>
      </w:r>
      <w:r>
        <w:rPr>
          <w:spacing w:val="-3"/>
        </w:rPr>
        <w:t xml:space="preserve"> </w:t>
      </w:r>
      <w:r>
        <w:t>правильность</w:t>
      </w:r>
      <w:r>
        <w:rPr>
          <w:spacing w:val="-5"/>
        </w:rPr>
        <w:t xml:space="preserve"> </w:t>
      </w:r>
      <w:r>
        <w:t>конечного</w:t>
      </w:r>
      <w:r>
        <w:rPr>
          <w:spacing w:val="-3"/>
        </w:rPr>
        <w:t xml:space="preserve"> </w:t>
      </w:r>
      <w:r>
        <w:t>результата</w:t>
      </w:r>
      <w:r>
        <w:rPr>
          <w:spacing w:val="-2"/>
        </w:rPr>
        <w:t xml:space="preserve"> </w:t>
      </w:r>
      <w:r>
        <w:t>(перестановка</w:t>
      </w:r>
      <w:r>
        <w:rPr>
          <w:spacing w:val="-3"/>
        </w:rPr>
        <w:t xml:space="preserve"> </w:t>
      </w:r>
      <w:r>
        <w:t>пунктов</w:t>
      </w:r>
      <w:r>
        <w:rPr>
          <w:spacing w:val="-1"/>
        </w:rPr>
        <w:t xml:space="preserve"> </w:t>
      </w:r>
      <w:r>
        <w:t>типового плана при характеристике отдельных территорий или стран и т.д.). Обучающиеся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обучающихся основного теоретического материала и овладение умениями, необходимыми для</w:t>
      </w:r>
      <w:r>
        <w:rPr>
          <w:spacing w:val="40"/>
        </w:rPr>
        <w:t xml:space="preserve"> </w:t>
      </w:r>
      <w:r>
        <w:t>самостоятельного выполнения работы. Могут быть неточности и небрежности в оформлении результатов работы.</w:t>
      </w:r>
    </w:p>
    <w:p w:rsidR="00D222AE" w:rsidRDefault="008E58C3">
      <w:pPr>
        <w:pStyle w:val="a3"/>
        <w:ind w:left="480" w:right="542"/>
        <w:jc w:val="both"/>
      </w:pPr>
      <w:r>
        <w:rPr>
          <w:b/>
        </w:rPr>
        <w:t>Отметка</w:t>
      </w:r>
      <w:r>
        <w:rPr>
          <w:b/>
          <w:spacing w:val="-6"/>
        </w:rPr>
        <w:t xml:space="preserve"> </w:t>
      </w:r>
      <w:r>
        <w:rPr>
          <w:b/>
        </w:rPr>
        <w:t xml:space="preserve">«3». </w:t>
      </w:r>
      <w:r>
        <w:t>Практическая работа выполняется и</w:t>
      </w:r>
      <w:r>
        <w:rPr>
          <w:spacing w:val="-6"/>
        </w:rPr>
        <w:t xml:space="preserve"> </w:t>
      </w:r>
      <w:r>
        <w:t>оформляется обучающимися при</w:t>
      </w:r>
      <w:r>
        <w:rPr>
          <w:spacing w:val="-2"/>
        </w:rPr>
        <w:t xml:space="preserve"> </w:t>
      </w:r>
      <w:r>
        <w:t>помощи учителя или хорошо подготовленными и уже выполнивших на «отлично» данную работу обучающихся. На выполнение работы затрачивается много времени (можно дать возможность доделать работу дома). Обучающиеся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p>
    <w:p w:rsidR="00D222AE" w:rsidRDefault="008E58C3">
      <w:pPr>
        <w:pStyle w:val="a3"/>
        <w:ind w:left="480" w:right="545"/>
        <w:jc w:val="both"/>
      </w:pPr>
      <w:r>
        <w:rPr>
          <w:b/>
        </w:rPr>
        <w:t xml:space="preserve">Отметка «2» </w:t>
      </w:r>
      <w:r>
        <w:t>выставляется в том случае, когда обучающиеся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по причине плохой подготовки.</w:t>
      </w:r>
    </w:p>
    <w:p w:rsidR="00D222AE" w:rsidRDefault="008E58C3">
      <w:pPr>
        <w:pStyle w:val="3"/>
        <w:numPr>
          <w:ilvl w:val="0"/>
          <w:numId w:val="34"/>
        </w:numPr>
        <w:tabs>
          <w:tab w:val="left" w:pos="1350"/>
        </w:tabs>
        <w:ind w:left="1350" w:hanging="302"/>
      </w:pPr>
      <w:r>
        <w:t>Критерии</w:t>
      </w:r>
      <w:r>
        <w:rPr>
          <w:spacing w:val="-4"/>
        </w:rPr>
        <w:t xml:space="preserve"> </w:t>
      </w:r>
      <w:r>
        <w:t>оценивания</w:t>
      </w:r>
      <w:r>
        <w:rPr>
          <w:spacing w:val="-3"/>
        </w:rPr>
        <w:t xml:space="preserve"> </w:t>
      </w:r>
      <w:r>
        <w:t>устных</w:t>
      </w:r>
      <w:r>
        <w:rPr>
          <w:spacing w:val="-1"/>
        </w:rPr>
        <w:t xml:space="preserve"> </w:t>
      </w:r>
      <w:r>
        <w:rPr>
          <w:spacing w:val="-2"/>
        </w:rPr>
        <w:t>ответов</w:t>
      </w:r>
    </w:p>
    <w:p w:rsidR="00D222AE" w:rsidRDefault="008E58C3">
      <w:pPr>
        <w:pStyle w:val="a3"/>
        <w:ind w:left="480" w:right="547"/>
        <w:jc w:val="both"/>
      </w:pPr>
      <w:r>
        <w:rPr>
          <w:b/>
        </w:rPr>
        <w:t xml:space="preserve">Отметка «5» </w:t>
      </w:r>
      <w:r>
        <w:t>(отлично): обучающийся полно и правильно изложил теоретический вопрос, привел примеры, раскрывающие те или иные положения, аргументы, их подтверждающие, сделал вывод; использовал необходимую биологическую терминологию;</w:t>
      </w:r>
    </w:p>
    <w:p w:rsidR="00D222AE" w:rsidRDefault="008E58C3">
      <w:pPr>
        <w:pStyle w:val="a3"/>
        <w:ind w:left="480" w:right="547"/>
        <w:jc w:val="both"/>
      </w:pPr>
      <w:r>
        <w:rPr>
          <w:b/>
        </w:rPr>
        <w:t xml:space="preserve">отметка «4» </w:t>
      </w:r>
      <w:r>
        <w:t>(хорошо): обучающийся правильно изложил теоретический вопрос, но недостаточно полно раскрыл суть вопроса или допустил незначительные неточности; или ответ нелогичен; на заданные учителем дополнительные вопросы ответил правильно;</w:t>
      </w:r>
    </w:p>
    <w:p w:rsidR="00D222AE" w:rsidRDefault="008E58C3">
      <w:pPr>
        <w:pStyle w:val="a3"/>
        <w:ind w:left="480" w:right="547"/>
        <w:jc w:val="both"/>
      </w:pPr>
      <w:r>
        <w:rPr>
          <w:b/>
        </w:rPr>
        <w:t xml:space="preserve">отметка «3» </w:t>
      </w:r>
      <w:r>
        <w:t>(удовлетворительно); обучающийся смог частично раскрыть теоретический вопрос, привести некоторые примеры и аргументы, подтверждающие те или иные положения; на заданные учителем дополнительные вопросы ответил неполно;</w:t>
      </w:r>
    </w:p>
    <w:p w:rsidR="00D222AE" w:rsidRDefault="008E58C3">
      <w:pPr>
        <w:pStyle w:val="a3"/>
        <w:ind w:left="480" w:right="554"/>
        <w:jc w:val="both"/>
      </w:pPr>
      <w:r>
        <w:rPr>
          <w:b/>
        </w:rPr>
        <w:t xml:space="preserve">отметка «2» </w:t>
      </w:r>
      <w:r>
        <w:t>(неудовлетворительно); обучающийся не раскрыл теоретический вопрос, на заданные учителем вопросы не смог дать удовлетворительный ответ.</w:t>
      </w:r>
    </w:p>
    <w:p w:rsidR="00D222AE" w:rsidRDefault="008E58C3">
      <w:pPr>
        <w:pStyle w:val="3"/>
        <w:numPr>
          <w:ilvl w:val="0"/>
          <w:numId w:val="33"/>
        </w:numPr>
        <w:tabs>
          <w:tab w:val="left" w:pos="1323"/>
        </w:tabs>
        <w:spacing w:before="275" w:line="240" w:lineRule="auto"/>
        <w:ind w:left="1323" w:hanging="275"/>
        <w:rPr>
          <w:b w:val="0"/>
          <w:i w:val="0"/>
        </w:rPr>
      </w:pPr>
      <w:r>
        <w:t>Критерии</w:t>
      </w:r>
      <w:r>
        <w:rPr>
          <w:spacing w:val="-15"/>
        </w:rPr>
        <w:t xml:space="preserve"> </w:t>
      </w:r>
      <w:r>
        <w:t>оценивания</w:t>
      </w:r>
      <w:r>
        <w:rPr>
          <w:spacing w:val="-14"/>
        </w:rPr>
        <w:t xml:space="preserve"> </w:t>
      </w:r>
      <w:r>
        <w:t>устных</w:t>
      </w:r>
      <w:r>
        <w:rPr>
          <w:spacing w:val="-13"/>
        </w:rPr>
        <w:t xml:space="preserve"> </w:t>
      </w:r>
      <w:r>
        <w:rPr>
          <w:spacing w:val="-2"/>
        </w:rPr>
        <w:t>ответов.</w:t>
      </w:r>
    </w:p>
    <w:p w:rsidR="00D222AE" w:rsidRDefault="00D222AE">
      <w:pPr>
        <w:jc w:val="both"/>
        <w:sectPr w:rsidR="00D222AE">
          <w:pgSz w:w="11910" w:h="16840"/>
          <w:pgMar w:top="620" w:right="300" w:bottom="280" w:left="420" w:header="720" w:footer="720" w:gutter="0"/>
          <w:cols w:space="720"/>
        </w:sectPr>
      </w:pPr>
    </w:p>
    <w:p w:rsidR="00D222AE" w:rsidRDefault="008E58C3">
      <w:pPr>
        <w:pStyle w:val="a3"/>
        <w:spacing w:before="76"/>
        <w:ind w:left="480" w:right="545"/>
        <w:jc w:val="both"/>
      </w:pPr>
      <w:r>
        <w:rPr>
          <w:b/>
        </w:rPr>
        <w:lastRenderedPageBreak/>
        <w:t xml:space="preserve">Отметка «5» </w:t>
      </w:r>
      <w:r>
        <w:t>(отлично): обучающийся полно и правильно изложил теоретическую основу вопроса, подтвердил примерами, раскрывающими те или иные положения, аргументы, их подтверждающие, сделал вывод; использовал необходимую биологическую терминологию;</w:t>
      </w:r>
    </w:p>
    <w:p w:rsidR="00D222AE" w:rsidRDefault="008E58C3">
      <w:pPr>
        <w:pStyle w:val="a3"/>
        <w:ind w:left="480" w:right="552"/>
        <w:jc w:val="both"/>
      </w:pPr>
      <w:r>
        <w:rPr>
          <w:b/>
        </w:rPr>
        <w:t xml:space="preserve">отметка «4» </w:t>
      </w:r>
      <w:r>
        <w:t>(хорошо): обучающийся правильно изложил теоретический вопрос, но недостаточно полно раскрыл суть вопроса или допустил незначительные неточности; или ответ нелогичен; на заданные учителем дополнительные вопросы ответил правильно;</w:t>
      </w:r>
    </w:p>
    <w:p w:rsidR="00D222AE" w:rsidRDefault="008E58C3">
      <w:pPr>
        <w:pStyle w:val="a3"/>
        <w:ind w:left="480" w:right="553"/>
        <w:jc w:val="both"/>
      </w:pPr>
      <w:r>
        <w:rPr>
          <w:b/>
        </w:rPr>
        <w:t xml:space="preserve">отметка «3» </w:t>
      </w:r>
      <w:r>
        <w:t>(удовлетворительно); обучающийся смог частично раскрыть теоретический вопрос, привести некоторые примеры и аргументы, подтверждающие те или иные положения; на заданные учителем дополнительные вопросы ответил неполно;</w:t>
      </w:r>
    </w:p>
    <w:p w:rsidR="00D222AE" w:rsidRDefault="008E58C3">
      <w:pPr>
        <w:pStyle w:val="a3"/>
        <w:spacing w:before="1"/>
        <w:ind w:left="480" w:right="554"/>
        <w:jc w:val="both"/>
      </w:pPr>
      <w:r>
        <w:rPr>
          <w:b/>
        </w:rPr>
        <w:t xml:space="preserve">отметка «2» </w:t>
      </w:r>
      <w:r>
        <w:t>(неудовлетворительно); обучающийся не раскрыл теоретический вопрос, на заданные учителем вопросы не смог дать удовлетворительный ответ.</w:t>
      </w:r>
    </w:p>
    <w:p w:rsidR="00D222AE" w:rsidRDefault="008E58C3">
      <w:pPr>
        <w:pStyle w:val="3"/>
        <w:numPr>
          <w:ilvl w:val="0"/>
          <w:numId w:val="33"/>
        </w:numPr>
        <w:tabs>
          <w:tab w:val="left" w:pos="1442"/>
        </w:tabs>
        <w:ind w:left="1442" w:hanging="394"/>
      </w:pPr>
      <w:r>
        <w:t>Оценка</w:t>
      </w:r>
      <w:r>
        <w:rPr>
          <w:spacing w:val="-2"/>
        </w:rPr>
        <w:t xml:space="preserve"> </w:t>
      </w:r>
      <w:r>
        <w:t>умений</w:t>
      </w:r>
      <w:r>
        <w:rPr>
          <w:spacing w:val="56"/>
        </w:rPr>
        <w:t xml:space="preserve"> </w:t>
      </w:r>
      <w:r>
        <w:t>производить</w:t>
      </w:r>
      <w:r>
        <w:rPr>
          <w:spacing w:val="-2"/>
        </w:rPr>
        <w:t xml:space="preserve"> наблюдения.</w:t>
      </w:r>
    </w:p>
    <w:p w:rsidR="00D222AE" w:rsidRDefault="008E58C3">
      <w:pPr>
        <w:pStyle w:val="a3"/>
        <w:ind w:left="480" w:right="546"/>
        <w:jc w:val="both"/>
      </w:pPr>
      <w:r>
        <w:rPr>
          <w:b/>
        </w:rPr>
        <w:t>Оценка "5</w:t>
      </w:r>
      <w:r>
        <w:t>" выставляется, если обучающийся: правильно по заданию учителя провел наблюдение; выделил существенные признаки у наблюдаемого объекта (процесса); логично, научно грамотно оформил результаты наблюдений и выводы.</w:t>
      </w:r>
    </w:p>
    <w:p w:rsidR="00D222AE" w:rsidRDefault="008E58C3">
      <w:pPr>
        <w:pStyle w:val="a3"/>
        <w:ind w:left="480" w:right="546"/>
        <w:jc w:val="both"/>
      </w:pPr>
      <w:r>
        <w:rPr>
          <w:b/>
        </w:rPr>
        <w:t xml:space="preserve">Оценка "4" </w:t>
      </w:r>
      <w:r>
        <w:t>выставляется, если обучающийся: правильно по заданию учителя провел наблюдение; при выделении существенных признаков у наблюдаемого объекта (процесса) назвал второстепенные; допустил небрежность в оформлении наблюдений и выводов.</w:t>
      </w:r>
    </w:p>
    <w:p w:rsidR="00D222AE" w:rsidRDefault="008E58C3">
      <w:pPr>
        <w:pStyle w:val="a3"/>
        <w:ind w:left="480" w:right="546"/>
        <w:jc w:val="both"/>
      </w:pPr>
      <w:r>
        <w:rPr>
          <w:b/>
        </w:rPr>
        <w:t>Оценка "3</w:t>
      </w:r>
      <w:r>
        <w:t>" выставляется, если обучающийся: допустил неточности и 1</w:t>
      </w:r>
      <w:r w:rsidR="00F70C00">
        <w:t>–</w:t>
      </w:r>
      <w:r>
        <w:t>2 ошибки в проведении наблюдений по заданию учителя; при выделении существенных признаков у наблюдаемого объекта (процесса) выделил лишь некоторые; допустил 1</w:t>
      </w:r>
      <w:r w:rsidR="00F70C00">
        <w:t>–</w:t>
      </w:r>
      <w:r>
        <w:t xml:space="preserve">2 ошибки в оформлении наблюдений и выводов. </w:t>
      </w:r>
      <w:r>
        <w:rPr>
          <w:b/>
        </w:rPr>
        <w:t xml:space="preserve">Оценка "2" </w:t>
      </w:r>
      <w:r>
        <w:t xml:space="preserve">выставляется, если обучающийся: допустил 3 </w:t>
      </w:r>
      <w:r w:rsidR="00F70C00">
        <w:t>–</w:t>
      </w:r>
      <w:r>
        <w:t xml:space="preserve"> 4 ошибки в проведении наблюдений по заданию учителя; неправильно выделил признаки наблюдаемого объекта (процесса); опустил 3 </w:t>
      </w:r>
      <w:r w:rsidR="00F70C00">
        <w:t>–</w:t>
      </w:r>
      <w:r>
        <w:t xml:space="preserve"> 4 ошибки в оформлении наблюдений и выводов.</w:t>
      </w:r>
    </w:p>
    <w:p w:rsidR="00D222AE" w:rsidRDefault="008E58C3">
      <w:pPr>
        <w:pStyle w:val="a3"/>
        <w:ind w:left="480" w:right="544"/>
        <w:jc w:val="both"/>
      </w:pPr>
      <w:r>
        <w:t>Примечание. Оценки с анализом умений проводить наблюдения доводятся до сведения обучающихся, как правило, на последующем уроке, после сдачи отч</w:t>
      </w:r>
      <w:r w:rsidR="00F70C00">
        <w:t>е</w:t>
      </w:r>
      <w:r>
        <w:t>та.</w:t>
      </w:r>
    </w:p>
    <w:p w:rsidR="00D222AE" w:rsidRDefault="008E58C3">
      <w:pPr>
        <w:pStyle w:val="a3"/>
        <w:ind w:left="1048" w:firstLine="0"/>
        <w:jc w:val="both"/>
      </w:pPr>
      <w:r>
        <w:t>Общая</w:t>
      </w:r>
      <w:r>
        <w:rPr>
          <w:spacing w:val="-2"/>
        </w:rPr>
        <w:t xml:space="preserve"> </w:t>
      </w:r>
      <w:r>
        <w:t>классификация</w:t>
      </w:r>
      <w:r>
        <w:rPr>
          <w:spacing w:val="-1"/>
        </w:rPr>
        <w:t xml:space="preserve"> </w:t>
      </w:r>
      <w:r>
        <w:rPr>
          <w:spacing w:val="-2"/>
        </w:rPr>
        <w:t>ошибок.</w:t>
      </w:r>
    </w:p>
    <w:p w:rsidR="00D222AE" w:rsidRDefault="008E58C3">
      <w:pPr>
        <w:pStyle w:val="a3"/>
        <w:ind w:left="480" w:right="552"/>
        <w:jc w:val="both"/>
      </w:pPr>
      <w:r>
        <w:t>При оценке знаний, умений и</w:t>
      </w:r>
      <w:r>
        <w:rPr>
          <w:spacing w:val="-1"/>
        </w:rPr>
        <w:t xml:space="preserve"> </w:t>
      </w:r>
      <w:proofErr w:type="gramStart"/>
      <w:r>
        <w:t>навыков</w:t>
      </w:r>
      <w:proofErr w:type="gramEnd"/>
      <w:r>
        <w:t xml:space="preserve"> обучающихся следует учитывать</w:t>
      </w:r>
      <w:r>
        <w:rPr>
          <w:spacing w:val="-2"/>
        </w:rPr>
        <w:t xml:space="preserve"> </w:t>
      </w:r>
      <w:r>
        <w:t>все ошибки</w:t>
      </w:r>
      <w:r>
        <w:rPr>
          <w:spacing w:val="-2"/>
        </w:rPr>
        <w:t xml:space="preserve"> </w:t>
      </w:r>
      <w:r>
        <w:t>(грубые и негрубые) и недочеты.</w:t>
      </w:r>
    </w:p>
    <w:p w:rsidR="00D222AE" w:rsidRDefault="008E58C3">
      <w:pPr>
        <w:pStyle w:val="a3"/>
        <w:ind w:left="480" w:right="548"/>
        <w:jc w:val="both"/>
      </w:pPr>
      <w:r>
        <w:t>Грубыми считаются следующие ошибки:</w:t>
      </w:r>
      <w:r>
        <w:rPr>
          <w:spacing w:val="-3"/>
        </w:rPr>
        <w:t xml:space="preserve"> </w:t>
      </w:r>
      <w: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незнание наименований единиц измерения (физика, химия, математика, биология, география, черчение, трудовое обучение, ОБЖ); неумение выделить в ответе главное; неумение применять знания для решения задач и объяснения явлений; неумение делать выводы и обобщения; неумение читать и строить графики и принципиальные схемы;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 неумение пользоваться первоисточниками, учебником и справочниками; нарушение техники безопасности; небрежное отношение к оборудованию, приборам, материалам.</w:t>
      </w:r>
    </w:p>
    <w:p w:rsidR="00D222AE" w:rsidRDefault="008E58C3">
      <w:pPr>
        <w:pStyle w:val="a3"/>
        <w:ind w:left="480" w:right="546"/>
        <w:jc w:val="both"/>
      </w:pPr>
      <w:r>
        <w:t>К негрубым ошибкам следует отнести: неточность формулировок, определений, понятий, законов, теорий, вызванная неполнотой охвата основных признаков определяемого понятия или заменой одного</w:t>
      </w:r>
      <w:r w:rsidR="00F70C00">
        <w:t>–</w:t>
      </w:r>
      <w:r>
        <w:t>двух из этих признаков второстепенными;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 ошибки, вызванные несоблюдением условий проведения опыта, наблюдения, условий работы прибора, оборудования; ошибки в условных обозначениях на принципиальных схемах, неточность графика (например, изменение угла наклона) и др.; 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 нерациональные методы работы со справочной и другой литературой; неумение решать задачи, выполнять задания в общем виде.</w:t>
      </w:r>
    </w:p>
    <w:p w:rsidR="00D222AE" w:rsidRDefault="008E58C3">
      <w:pPr>
        <w:pStyle w:val="a3"/>
        <w:ind w:left="480" w:right="544"/>
        <w:jc w:val="both"/>
      </w:pPr>
      <w:r>
        <w:t xml:space="preserve">Недочетами являются: нерациональные приемы вычислений и преобразований, выполнения опытов, наблюдений, заданий; ошибки в вычислениях (арифметические </w:t>
      </w:r>
      <w:r w:rsidR="00F70C00">
        <w:t>–</w:t>
      </w:r>
      <w:r>
        <w:t xml:space="preserve"> кроме математики); небрежное выполнение записей, чертежей, схем, графиков; орфографические и пунктуационные ошибки (кроме русского языка). Критерии оценивания работ по ХИМИИ Результаты обучения химии должны соответствовать общим задачам предмета и требованиям к его усвоению.</w:t>
      </w:r>
    </w:p>
    <w:p w:rsidR="00D222AE" w:rsidRDefault="00D222AE">
      <w:pPr>
        <w:jc w:val="both"/>
        <w:sectPr w:rsidR="00D222AE">
          <w:pgSz w:w="11910" w:h="16840"/>
          <w:pgMar w:top="620" w:right="300" w:bottom="280" w:left="420" w:header="720" w:footer="720" w:gutter="0"/>
          <w:cols w:space="720"/>
        </w:sectPr>
      </w:pPr>
    </w:p>
    <w:p w:rsidR="00D222AE" w:rsidRDefault="008E58C3">
      <w:pPr>
        <w:pStyle w:val="a4"/>
        <w:numPr>
          <w:ilvl w:val="0"/>
          <w:numId w:val="33"/>
        </w:numPr>
        <w:tabs>
          <w:tab w:val="left" w:pos="1414"/>
        </w:tabs>
        <w:spacing w:before="60" w:after="11"/>
        <w:ind w:left="1414" w:hanging="366"/>
        <w:rPr>
          <w:b/>
          <w:i/>
          <w:sz w:val="24"/>
        </w:rPr>
      </w:pPr>
      <w:r>
        <w:rPr>
          <w:b/>
          <w:i/>
          <w:sz w:val="24"/>
        </w:rPr>
        <w:lastRenderedPageBreak/>
        <w:t>Критерии</w:t>
      </w:r>
      <w:r>
        <w:rPr>
          <w:b/>
          <w:i/>
          <w:spacing w:val="-3"/>
          <w:sz w:val="24"/>
        </w:rPr>
        <w:t xml:space="preserve"> </w:t>
      </w:r>
      <w:r>
        <w:rPr>
          <w:b/>
          <w:i/>
          <w:sz w:val="24"/>
        </w:rPr>
        <w:t>оценивания</w:t>
      </w:r>
      <w:r>
        <w:rPr>
          <w:b/>
          <w:i/>
          <w:spacing w:val="-2"/>
          <w:sz w:val="24"/>
        </w:rPr>
        <w:t xml:space="preserve"> </w:t>
      </w:r>
      <w:r>
        <w:rPr>
          <w:b/>
          <w:i/>
          <w:sz w:val="24"/>
        </w:rPr>
        <w:t>тестовых</w:t>
      </w:r>
      <w:r>
        <w:rPr>
          <w:b/>
          <w:i/>
          <w:spacing w:val="-5"/>
          <w:sz w:val="24"/>
        </w:rPr>
        <w:t xml:space="preserve"> </w:t>
      </w:r>
      <w:r>
        <w:rPr>
          <w:b/>
          <w:i/>
          <w:spacing w:val="-2"/>
          <w:sz w:val="24"/>
        </w:rPr>
        <w:t>работ.</w:t>
      </w:r>
    </w:p>
    <w:tbl>
      <w:tblPr>
        <w:tblStyle w:val="TableNormal"/>
        <w:tblW w:w="0" w:type="auto"/>
        <w:tblInd w:w="582" w:type="dxa"/>
        <w:tblLayout w:type="fixed"/>
        <w:tblLook w:val="01E0" w:firstRow="1" w:lastRow="1" w:firstColumn="1" w:lastColumn="1" w:noHBand="0" w:noVBand="0"/>
      </w:tblPr>
      <w:tblGrid>
        <w:gridCol w:w="1438"/>
        <w:gridCol w:w="1594"/>
        <w:gridCol w:w="1736"/>
        <w:gridCol w:w="1296"/>
      </w:tblGrid>
      <w:tr w:rsidR="00D222AE">
        <w:trPr>
          <w:trHeight w:val="268"/>
        </w:trPr>
        <w:tc>
          <w:tcPr>
            <w:tcW w:w="1438" w:type="dxa"/>
          </w:tcPr>
          <w:p w:rsidR="00D222AE" w:rsidRDefault="008E58C3">
            <w:pPr>
              <w:pStyle w:val="TableParagraph"/>
              <w:spacing w:line="249" w:lineRule="exact"/>
              <w:ind w:left="50"/>
              <w:rPr>
                <w:b/>
                <w:sz w:val="24"/>
              </w:rPr>
            </w:pPr>
            <w:r>
              <w:rPr>
                <w:b/>
                <w:spacing w:val="-5"/>
                <w:sz w:val="24"/>
              </w:rPr>
              <w:t>«5»</w:t>
            </w:r>
          </w:p>
        </w:tc>
        <w:tc>
          <w:tcPr>
            <w:tcW w:w="1594" w:type="dxa"/>
          </w:tcPr>
          <w:p w:rsidR="00D222AE" w:rsidRDefault="008E58C3">
            <w:pPr>
              <w:pStyle w:val="TableParagraph"/>
              <w:spacing w:line="249" w:lineRule="exact"/>
              <w:ind w:left="348"/>
              <w:rPr>
                <w:b/>
                <w:sz w:val="24"/>
              </w:rPr>
            </w:pPr>
            <w:r>
              <w:rPr>
                <w:b/>
                <w:spacing w:val="-5"/>
                <w:sz w:val="24"/>
              </w:rPr>
              <w:t>«4»</w:t>
            </w:r>
          </w:p>
        </w:tc>
        <w:tc>
          <w:tcPr>
            <w:tcW w:w="1736" w:type="dxa"/>
          </w:tcPr>
          <w:p w:rsidR="00D222AE" w:rsidRDefault="008E58C3">
            <w:pPr>
              <w:pStyle w:val="TableParagraph"/>
              <w:spacing w:line="249" w:lineRule="exact"/>
              <w:ind w:left="491"/>
              <w:rPr>
                <w:b/>
                <w:sz w:val="24"/>
              </w:rPr>
            </w:pPr>
            <w:r>
              <w:rPr>
                <w:b/>
                <w:spacing w:val="-5"/>
                <w:sz w:val="24"/>
              </w:rPr>
              <w:t>«3»</w:t>
            </w:r>
          </w:p>
        </w:tc>
        <w:tc>
          <w:tcPr>
            <w:tcW w:w="1296" w:type="dxa"/>
          </w:tcPr>
          <w:p w:rsidR="00D222AE" w:rsidRDefault="008E58C3">
            <w:pPr>
              <w:pStyle w:val="TableParagraph"/>
              <w:spacing w:line="249" w:lineRule="exact"/>
              <w:ind w:left="491"/>
              <w:rPr>
                <w:b/>
                <w:sz w:val="24"/>
              </w:rPr>
            </w:pPr>
            <w:r>
              <w:rPr>
                <w:b/>
                <w:spacing w:val="-5"/>
                <w:sz w:val="24"/>
              </w:rPr>
              <w:t>«2»</w:t>
            </w:r>
          </w:p>
        </w:tc>
      </w:tr>
      <w:tr w:rsidR="00D222AE">
        <w:trPr>
          <w:trHeight w:val="274"/>
        </w:trPr>
        <w:tc>
          <w:tcPr>
            <w:tcW w:w="1438" w:type="dxa"/>
          </w:tcPr>
          <w:p w:rsidR="00D222AE" w:rsidRDefault="008E58C3">
            <w:pPr>
              <w:pStyle w:val="TableParagraph"/>
              <w:spacing w:line="255" w:lineRule="exact"/>
              <w:ind w:left="50"/>
              <w:rPr>
                <w:sz w:val="24"/>
              </w:rPr>
            </w:pPr>
            <w:r>
              <w:rPr>
                <w:sz w:val="24"/>
              </w:rPr>
              <w:t xml:space="preserve">100 – </w:t>
            </w:r>
            <w:r>
              <w:rPr>
                <w:spacing w:val="-5"/>
                <w:sz w:val="24"/>
              </w:rPr>
              <w:t>85%</w:t>
            </w:r>
          </w:p>
        </w:tc>
        <w:tc>
          <w:tcPr>
            <w:tcW w:w="1594" w:type="dxa"/>
          </w:tcPr>
          <w:p w:rsidR="00D222AE" w:rsidRDefault="008E58C3">
            <w:pPr>
              <w:pStyle w:val="TableParagraph"/>
              <w:spacing w:line="255" w:lineRule="exact"/>
              <w:ind w:left="348"/>
              <w:rPr>
                <w:sz w:val="24"/>
              </w:rPr>
            </w:pPr>
            <w:r>
              <w:rPr>
                <w:spacing w:val="-4"/>
                <w:sz w:val="24"/>
              </w:rPr>
              <w:t>84</w:t>
            </w:r>
            <w:r w:rsidR="00F70C00">
              <w:rPr>
                <w:spacing w:val="-4"/>
                <w:sz w:val="24"/>
              </w:rPr>
              <w:t>–</w:t>
            </w:r>
            <w:r>
              <w:rPr>
                <w:spacing w:val="-5"/>
                <w:sz w:val="24"/>
              </w:rPr>
              <w:t>71%</w:t>
            </w:r>
          </w:p>
        </w:tc>
        <w:tc>
          <w:tcPr>
            <w:tcW w:w="1736" w:type="dxa"/>
          </w:tcPr>
          <w:p w:rsidR="00D222AE" w:rsidRDefault="008E58C3">
            <w:pPr>
              <w:pStyle w:val="TableParagraph"/>
              <w:spacing w:line="255" w:lineRule="exact"/>
              <w:ind w:left="491"/>
              <w:rPr>
                <w:sz w:val="24"/>
              </w:rPr>
            </w:pPr>
            <w:r>
              <w:rPr>
                <w:spacing w:val="-4"/>
                <w:sz w:val="24"/>
              </w:rPr>
              <w:t>70</w:t>
            </w:r>
            <w:r w:rsidR="00F70C00">
              <w:rPr>
                <w:spacing w:val="-4"/>
                <w:sz w:val="24"/>
              </w:rPr>
              <w:t>–</w:t>
            </w:r>
            <w:r>
              <w:rPr>
                <w:spacing w:val="-5"/>
                <w:sz w:val="24"/>
              </w:rPr>
              <w:t>55%</w:t>
            </w:r>
          </w:p>
        </w:tc>
        <w:tc>
          <w:tcPr>
            <w:tcW w:w="1296" w:type="dxa"/>
          </w:tcPr>
          <w:p w:rsidR="00D222AE" w:rsidRDefault="008E58C3">
            <w:pPr>
              <w:pStyle w:val="TableParagraph"/>
              <w:spacing w:line="255" w:lineRule="exact"/>
              <w:ind w:left="491"/>
              <w:rPr>
                <w:sz w:val="24"/>
              </w:rPr>
            </w:pPr>
            <w:r>
              <w:rPr>
                <w:spacing w:val="-4"/>
                <w:sz w:val="24"/>
              </w:rPr>
              <w:t>54</w:t>
            </w:r>
            <w:r w:rsidR="00F70C00">
              <w:rPr>
                <w:spacing w:val="-4"/>
                <w:sz w:val="24"/>
              </w:rPr>
              <w:t>–</w:t>
            </w:r>
            <w:r>
              <w:rPr>
                <w:spacing w:val="-5"/>
                <w:sz w:val="24"/>
              </w:rPr>
              <w:t>25%</w:t>
            </w:r>
          </w:p>
        </w:tc>
      </w:tr>
    </w:tbl>
    <w:p w:rsidR="00D222AE" w:rsidRDefault="00D222AE">
      <w:pPr>
        <w:pStyle w:val="a3"/>
        <w:spacing w:before="202"/>
        <w:ind w:left="0" w:firstLine="0"/>
        <w:rPr>
          <w:b/>
          <w:i/>
        </w:rPr>
      </w:pPr>
    </w:p>
    <w:p w:rsidR="00D222AE" w:rsidRDefault="008E58C3">
      <w:pPr>
        <w:pStyle w:val="1"/>
        <w:spacing w:line="318" w:lineRule="exact"/>
        <w:ind w:left="480"/>
        <w:rPr>
          <w:u w:val="none"/>
        </w:rPr>
      </w:pPr>
      <w:r>
        <w:rPr>
          <w:color w:val="16365D"/>
          <w:u w:color="16365D"/>
        </w:rPr>
        <w:t>Критерии</w:t>
      </w:r>
      <w:r>
        <w:rPr>
          <w:color w:val="16365D"/>
          <w:spacing w:val="-8"/>
          <w:u w:color="16365D"/>
        </w:rPr>
        <w:t xml:space="preserve"> </w:t>
      </w:r>
      <w:r>
        <w:rPr>
          <w:color w:val="16365D"/>
          <w:u w:color="16365D"/>
        </w:rPr>
        <w:t>оценивания</w:t>
      </w:r>
      <w:r>
        <w:rPr>
          <w:color w:val="16365D"/>
          <w:spacing w:val="-4"/>
          <w:u w:color="16365D"/>
        </w:rPr>
        <w:t xml:space="preserve"> </w:t>
      </w:r>
      <w:r>
        <w:rPr>
          <w:color w:val="16365D"/>
          <w:u w:color="16365D"/>
        </w:rPr>
        <w:t>обучающихся.</w:t>
      </w:r>
      <w:r>
        <w:rPr>
          <w:color w:val="16365D"/>
          <w:spacing w:val="-3"/>
          <w:u w:color="16365D"/>
        </w:rPr>
        <w:t xml:space="preserve"> </w:t>
      </w:r>
      <w:r>
        <w:rPr>
          <w:color w:val="16365D"/>
          <w:u w:color="16365D"/>
        </w:rPr>
        <w:t>История.</w:t>
      </w:r>
      <w:r>
        <w:rPr>
          <w:color w:val="16365D"/>
          <w:spacing w:val="-1"/>
          <w:u w:color="16365D"/>
        </w:rPr>
        <w:t xml:space="preserve"> </w:t>
      </w:r>
      <w:r>
        <w:rPr>
          <w:color w:val="16365D"/>
          <w:spacing w:val="-2"/>
          <w:u w:color="16365D"/>
        </w:rPr>
        <w:t>Обществознание.</w:t>
      </w:r>
    </w:p>
    <w:p w:rsidR="00D222AE" w:rsidRDefault="008E58C3">
      <w:pPr>
        <w:pStyle w:val="a3"/>
        <w:spacing w:line="272" w:lineRule="exact"/>
        <w:ind w:left="1048" w:firstLine="0"/>
        <w:jc w:val="both"/>
      </w:pPr>
      <w:r>
        <w:t>При</w:t>
      </w:r>
      <w:r>
        <w:rPr>
          <w:spacing w:val="-7"/>
        </w:rPr>
        <w:t xml:space="preserve"> </w:t>
      </w:r>
      <w:r>
        <w:t xml:space="preserve">оценивании </w:t>
      </w:r>
      <w:proofErr w:type="gramStart"/>
      <w:r>
        <w:t>устного</w:t>
      </w:r>
      <w:r>
        <w:rPr>
          <w:spacing w:val="-4"/>
        </w:rPr>
        <w:t xml:space="preserve"> </w:t>
      </w:r>
      <w:r>
        <w:t>ответа</w:t>
      </w:r>
      <w:proofErr w:type="gramEnd"/>
      <w:r>
        <w:rPr>
          <w:spacing w:val="-1"/>
        </w:rPr>
        <w:t xml:space="preserve"> </w:t>
      </w:r>
      <w:r>
        <w:t>обучающегося</w:t>
      </w:r>
      <w:r>
        <w:rPr>
          <w:spacing w:val="-1"/>
        </w:rPr>
        <w:t xml:space="preserve"> </w:t>
      </w:r>
      <w:r>
        <w:t>оценка</w:t>
      </w:r>
      <w:r>
        <w:rPr>
          <w:spacing w:val="-3"/>
        </w:rPr>
        <w:t xml:space="preserve"> </w:t>
      </w:r>
      <w:r>
        <w:t>ставится</w:t>
      </w:r>
      <w:r>
        <w:rPr>
          <w:spacing w:val="-2"/>
        </w:rPr>
        <w:t xml:space="preserve"> </w:t>
      </w:r>
      <w:r>
        <w:rPr>
          <w:spacing w:val="-5"/>
        </w:rPr>
        <w:t>за:</w:t>
      </w:r>
    </w:p>
    <w:p w:rsidR="00D222AE" w:rsidRDefault="008E58C3">
      <w:pPr>
        <w:pStyle w:val="a4"/>
        <w:numPr>
          <w:ilvl w:val="0"/>
          <w:numId w:val="32"/>
        </w:numPr>
        <w:tabs>
          <w:tab w:val="left" w:pos="1327"/>
        </w:tabs>
        <w:spacing w:before="3"/>
        <w:ind w:right="548" w:firstLine="568"/>
        <w:jc w:val="both"/>
        <w:rPr>
          <w:sz w:val="24"/>
        </w:rPr>
      </w:pPr>
      <w:r>
        <w:rPr>
          <w:sz w:val="24"/>
        </w:rPr>
        <w:t>ответы на вопросы, участие в беседе, исправление ответов обучающихся, устное изложение материала, участие в семинарах, выполнение на уроках заданий для самостоятельной работы, работа по группам, работа с различными документами: графические, статистические источники, таблицы, диаграммы, плакаты, карикатуры и т. д</w:t>
      </w:r>
    </w:p>
    <w:p w:rsidR="00D222AE" w:rsidRDefault="008E58C3">
      <w:pPr>
        <w:pStyle w:val="a3"/>
        <w:spacing w:before="5" w:line="237" w:lineRule="auto"/>
        <w:ind w:left="480" w:right="552"/>
        <w:jc w:val="both"/>
      </w:pPr>
      <w:r>
        <w:t>.</w:t>
      </w:r>
      <w:r>
        <w:rPr>
          <w:rFonts w:ascii="Symbol" w:hAnsi="Symbol"/>
        </w:rPr>
        <w:t></w:t>
      </w:r>
      <w:r>
        <w:t>умение использовать в ответе различные источники знаний: текст учебника, рассказ учителя, наглядный учебный материал, материал художественной литературы, кинофильмов, защита рефератов.</w:t>
      </w:r>
    </w:p>
    <w:p w:rsidR="00D222AE" w:rsidRDefault="008E58C3">
      <w:pPr>
        <w:pStyle w:val="a4"/>
        <w:numPr>
          <w:ilvl w:val="0"/>
          <w:numId w:val="32"/>
        </w:numPr>
        <w:tabs>
          <w:tab w:val="left" w:pos="1155"/>
        </w:tabs>
        <w:spacing w:before="4"/>
        <w:ind w:right="552" w:firstLine="568"/>
        <w:jc w:val="both"/>
        <w:rPr>
          <w:sz w:val="24"/>
        </w:rPr>
      </w:pPr>
      <w:r>
        <w:rPr>
          <w:sz w:val="24"/>
        </w:rPr>
        <w:t xml:space="preserve">использование знаний обучающимися на уроках истории, полученных при изучении курса </w:t>
      </w:r>
      <w:r>
        <w:rPr>
          <w:spacing w:val="-2"/>
          <w:sz w:val="24"/>
        </w:rPr>
        <w:t>обществоведения;</w:t>
      </w:r>
    </w:p>
    <w:p w:rsidR="00D222AE" w:rsidRDefault="008E58C3">
      <w:pPr>
        <w:pStyle w:val="a4"/>
        <w:numPr>
          <w:ilvl w:val="0"/>
          <w:numId w:val="32"/>
        </w:numPr>
        <w:tabs>
          <w:tab w:val="left" w:pos="1155"/>
        </w:tabs>
        <w:spacing w:before="4" w:line="237" w:lineRule="auto"/>
        <w:ind w:right="548" w:firstLine="568"/>
        <w:jc w:val="both"/>
        <w:rPr>
          <w:sz w:val="24"/>
        </w:rPr>
      </w:pPr>
      <w:r>
        <w:rPr>
          <w:sz w:val="24"/>
        </w:rPr>
        <w:t>логику изложения и качество устной речи: последовательность, выделение главного, доказательность. Соответствие речи нормам литературного языка, е</w:t>
      </w:r>
      <w:r w:rsidR="00F70C00">
        <w:rPr>
          <w:sz w:val="24"/>
        </w:rPr>
        <w:t>е</w:t>
      </w:r>
      <w:r>
        <w:rPr>
          <w:sz w:val="24"/>
        </w:rPr>
        <w:t xml:space="preserve"> образность, умение рассказывать своими словами, при ответе на вопрос – соответствие в ответе содержанию вопроса, </w:t>
      </w:r>
      <w:r>
        <w:rPr>
          <w:spacing w:val="-2"/>
          <w:sz w:val="24"/>
        </w:rPr>
        <w:t>доказательность.</w:t>
      </w:r>
    </w:p>
    <w:p w:rsidR="00D222AE" w:rsidRDefault="008E58C3">
      <w:pPr>
        <w:pStyle w:val="a3"/>
        <w:spacing w:before="5"/>
        <w:ind w:left="1048" w:firstLine="0"/>
        <w:jc w:val="both"/>
      </w:pPr>
      <w:r>
        <w:t>При</w:t>
      </w:r>
      <w:r>
        <w:rPr>
          <w:spacing w:val="-4"/>
        </w:rPr>
        <w:t xml:space="preserve"> </w:t>
      </w:r>
      <w:r>
        <w:t>оценивании</w:t>
      </w:r>
      <w:r>
        <w:rPr>
          <w:spacing w:val="-4"/>
        </w:rPr>
        <w:t xml:space="preserve"> </w:t>
      </w:r>
      <w:r>
        <w:t>письменных</w:t>
      </w:r>
      <w:r>
        <w:rPr>
          <w:spacing w:val="-3"/>
        </w:rPr>
        <w:t xml:space="preserve"> </w:t>
      </w:r>
      <w:r>
        <w:t>ответов</w:t>
      </w:r>
      <w:r>
        <w:rPr>
          <w:spacing w:val="-5"/>
        </w:rPr>
        <w:t xml:space="preserve"> </w:t>
      </w:r>
      <w:r>
        <w:t>оценка</w:t>
      </w:r>
      <w:r>
        <w:rPr>
          <w:spacing w:val="-1"/>
        </w:rPr>
        <w:t xml:space="preserve"> </w:t>
      </w:r>
      <w:r>
        <w:rPr>
          <w:spacing w:val="-2"/>
        </w:rPr>
        <w:t>ставится:</w:t>
      </w:r>
    </w:p>
    <w:p w:rsidR="00D222AE" w:rsidRDefault="008E58C3">
      <w:pPr>
        <w:pStyle w:val="a4"/>
        <w:numPr>
          <w:ilvl w:val="0"/>
          <w:numId w:val="32"/>
        </w:numPr>
        <w:tabs>
          <w:tab w:val="left" w:pos="1155"/>
        </w:tabs>
        <w:spacing w:before="3"/>
        <w:ind w:left="1155" w:hanging="107"/>
        <w:rPr>
          <w:sz w:val="24"/>
        </w:rPr>
      </w:pPr>
      <w:r>
        <w:rPr>
          <w:sz w:val="24"/>
        </w:rPr>
        <w:t>за</w:t>
      </w:r>
      <w:r>
        <w:rPr>
          <w:spacing w:val="-3"/>
          <w:sz w:val="24"/>
        </w:rPr>
        <w:t xml:space="preserve"> </w:t>
      </w:r>
      <w:r>
        <w:rPr>
          <w:sz w:val="24"/>
        </w:rPr>
        <w:t>выполнение заданий</w:t>
      </w:r>
      <w:r>
        <w:rPr>
          <w:spacing w:val="-2"/>
          <w:sz w:val="24"/>
        </w:rPr>
        <w:t xml:space="preserve"> </w:t>
      </w:r>
      <w:r>
        <w:rPr>
          <w:sz w:val="24"/>
        </w:rPr>
        <w:t>в</w:t>
      </w:r>
      <w:r>
        <w:rPr>
          <w:spacing w:val="-3"/>
          <w:sz w:val="24"/>
        </w:rPr>
        <w:t xml:space="preserve"> </w:t>
      </w:r>
      <w:r>
        <w:rPr>
          <w:sz w:val="24"/>
        </w:rPr>
        <w:t>рабочей</w:t>
      </w:r>
      <w:r>
        <w:rPr>
          <w:spacing w:val="-2"/>
          <w:sz w:val="24"/>
        </w:rPr>
        <w:t xml:space="preserve"> </w:t>
      </w:r>
      <w:r>
        <w:rPr>
          <w:sz w:val="24"/>
        </w:rPr>
        <w:t>тетради</w:t>
      </w:r>
      <w:r>
        <w:rPr>
          <w:spacing w:val="2"/>
          <w:sz w:val="24"/>
        </w:rPr>
        <w:t xml:space="preserve"> </w:t>
      </w:r>
      <w:r>
        <w:rPr>
          <w:spacing w:val="-2"/>
          <w:sz w:val="24"/>
        </w:rPr>
        <w:t>самостоятельно</w:t>
      </w:r>
    </w:p>
    <w:p w:rsidR="00D222AE" w:rsidRDefault="008E58C3">
      <w:pPr>
        <w:pStyle w:val="a4"/>
        <w:numPr>
          <w:ilvl w:val="0"/>
          <w:numId w:val="32"/>
        </w:numPr>
        <w:tabs>
          <w:tab w:val="left" w:pos="1155"/>
        </w:tabs>
        <w:spacing w:before="2" w:line="293" w:lineRule="exact"/>
        <w:ind w:left="1155" w:hanging="107"/>
        <w:rPr>
          <w:sz w:val="24"/>
        </w:rPr>
      </w:pPr>
      <w:r>
        <w:rPr>
          <w:sz w:val="24"/>
        </w:rPr>
        <w:t>за</w:t>
      </w:r>
      <w:r>
        <w:rPr>
          <w:spacing w:val="-2"/>
          <w:sz w:val="24"/>
        </w:rPr>
        <w:t xml:space="preserve"> </w:t>
      </w:r>
      <w:r>
        <w:rPr>
          <w:sz w:val="24"/>
        </w:rPr>
        <w:t>составление</w:t>
      </w:r>
      <w:r>
        <w:rPr>
          <w:spacing w:val="1"/>
          <w:sz w:val="24"/>
        </w:rPr>
        <w:t xml:space="preserve"> </w:t>
      </w:r>
      <w:r>
        <w:rPr>
          <w:spacing w:val="-4"/>
          <w:sz w:val="24"/>
        </w:rPr>
        <w:t>плана</w:t>
      </w:r>
    </w:p>
    <w:p w:rsidR="00D222AE" w:rsidRDefault="008E58C3">
      <w:pPr>
        <w:pStyle w:val="a4"/>
        <w:numPr>
          <w:ilvl w:val="0"/>
          <w:numId w:val="32"/>
        </w:numPr>
        <w:tabs>
          <w:tab w:val="left" w:pos="1155"/>
        </w:tabs>
        <w:spacing w:line="293" w:lineRule="exact"/>
        <w:ind w:left="1155" w:hanging="107"/>
        <w:rPr>
          <w:sz w:val="24"/>
        </w:rPr>
      </w:pPr>
      <w:r>
        <w:rPr>
          <w:sz w:val="24"/>
        </w:rPr>
        <w:t>за</w:t>
      </w:r>
      <w:r>
        <w:rPr>
          <w:spacing w:val="-1"/>
          <w:sz w:val="24"/>
        </w:rPr>
        <w:t xml:space="preserve"> </w:t>
      </w:r>
      <w:r>
        <w:rPr>
          <w:sz w:val="24"/>
        </w:rPr>
        <w:t>исторический</w:t>
      </w:r>
      <w:r>
        <w:rPr>
          <w:spacing w:val="-2"/>
          <w:sz w:val="24"/>
        </w:rPr>
        <w:t xml:space="preserve"> диктант</w:t>
      </w:r>
    </w:p>
    <w:p w:rsidR="00D222AE" w:rsidRDefault="008E58C3">
      <w:pPr>
        <w:pStyle w:val="a4"/>
        <w:numPr>
          <w:ilvl w:val="0"/>
          <w:numId w:val="32"/>
        </w:numPr>
        <w:tabs>
          <w:tab w:val="left" w:pos="1155"/>
        </w:tabs>
        <w:spacing w:before="2" w:line="293" w:lineRule="exact"/>
        <w:ind w:left="1155" w:hanging="107"/>
        <w:rPr>
          <w:sz w:val="24"/>
        </w:rPr>
      </w:pPr>
      <w:r>
        <w:rPr>
          <w:spacing w:val="-2"/>
          <w:sz w:val="24"/>
        </w:rPr>
        <w:t>за</w:t>
      </w:r>
      <w:r>
        <w:rPr>
          <w:spacing w:val="-5"/>
          <w:sz w:val="24"/>
        </w:rPr>
        <w:t xml:space="preserve"> </w:t>
      </w:r>
      <w:r>
        <w:rPr>
          <w:spacing w:val="-2"/>
          <w:sz w:val="24"/>
        </w:rPr>
        <w:t>сочинение</w:t>
      </w:r>
      <w:r>
        <w:rPr>
          <w:spacing w:val="-5"/>
          <w:sz w:val="24"/>
        </w:rPr>
        <w:t xml:space="preserve"> </w:t>
      </w:r>
      <w:r w:rsidR="00F70C00">
        <w:rPr>
          <w:spacing w:val="-2"/>
          <w:sz w:val="24"/>
        </w:rPr>
        <w:t>–</w:t>
      </w:r>
      <w:r>
        <w:rPr>
          <w:spacing w:val="-9"/>
          <w:sz w:val="24"/>
        </w:rPr>
        <w:t xml:space="preserve"> </w:t>
      </w:r>
      <w:r>
        <w:rPr>
          <w:spacing w:val="-2"/>
          <w:sz w:val="24"/>
        </w:rPr>
        <w:t>рассуждение</w:t>
      </w:r>
      <w:r>
        <w:rPr>
          <w:spacing w:val="-5"/>
          <w:sz w:val="24"/>
        </w:rPr>
        <w:t xml:space="preserve"> </w:t>
      </w:r>
      <w:r>
        <w:rPr>
          <w:spacing w:val="-2"/>
          <w:sz w:val="24"/>
        </w:rPr>
        <w:t>по</w:t>
      </w:r>
      <w:r>
        <w:rPr>
          <w:spacing w:val="-6"/>
          <w:sz w:val="24"/>
        </w:rPr>
        <w:t xml:space="preserve"> </w:t>
      </w:r>
      <w:r>
        <w:rPr>
          <w:spacing w:val="-2"/>
          <w:sz w:val="24"/>
        </w:rPr>
        <w:t>определенной</w:t>
      </w:r>
      <w:r>
        <w:rPr>
          <w:spacing w:val="-7"/>
          <w:sz w:val="24"/>
        </w:rPr>
        <w:t xml:space="preserve"> </w:t>
      </w:r>
      <w:r>
        <w:rPr>
          <w:spacing w:val="-4"/>
          <w:sz w:val="24"/>
        </w:rPr>
        <w:t>теме</w:t>
      </w:r>
    </w:p>
    <w:p w:rsidR="00D222AE" w:rsidRDefault="008E58C3">
      <w:pPr>
        <w:pStyle w:val="a4"/>
        <w:numPr>
          <w:ilvl w:val="0"/>
          <w:numId w:val="32"/>
        </w:numPr>
        <w:tabs>
          <w:tab w:val="left" w:pos="1155"/>
        </w:tabs>
        <w:spacing w:line="293" w:lineRule="exact"/>
        <w:ind w:left="1155" w:hanging="107"/>
        <w:rPr>
          <w:sz w:val="24"/>
        </w:rPr>
      </w:pPr>
      <w:r>
        <w:rPr>
          <w:sz w:val="24"/>
        </w:rPr>
        <w:t>за</w:t>
      </w:r>
      <w:r>
        <w:rPr>
          <w:spacing w:val="-3"/>
          <w:sz w:val="24"/>
        </w:rPr>
        <w:t xml:space="preserve"> </w:t>
      </w:r>
      <w:r>
        <w:rPr>
          <w:sz w:val="24"/>
        </w:rPr>
        <w:t>тестовую</w:t>
      </w:r>
      <w:r>
        <w:rPr>
          <w:spacing w:val="-3"/>
          <w:sz w:val="24"/>
        </w:rPr>
        <w:t xml:space="preserve"> </w:t>
      </w:r>
      <w:r>
        <w:rPr>
          <w:spacing w:val="-2"/>
          <w:sz w:val="24"/>
        </w:rPr>
        <w:t>работу</w:t>
      </w:r>
    </w:p>
    <w:p w:rsidR="00D222AE" w:rsidRDefault="008E58C3">
      <w:pPr>
        <w:pStyle w:val="a4"/>
        <w:numPr>
          <w:ilvl w:val="0"/>
          <w:numId w:val="32"/>
        </w:numPr>
        <w:tabs>
          <w:tab w:val="left" w:pos="1155"/>
        </w:tabs>
        <w:spacing w:before="2" w:line="293" w:lineRule="exact"/>
        <w:ind w:left="1155" w:hanging="107"/>
        <w:rPr>
          <w:sz w:val="24"/>
        </w:rPr>
      </w:pPr>
      <w:r>
        <w:rPr>
          <w:sz w:val="24"/>
        </w:rPr>
        <w:t>за</w:t>
      </w:r>
      <w:r>
        <w:rPr>
          <w:spacing w:val="1"/>
          <w:sz w:val="24"/>
        </w:rPr>
        <w:t xml:space="preserve"> </w:t>
      </w:r>
      <w:r>
        <w:rPr>
          <w:spacing w:val="-2"/>
          <w:sz w:val="24"/>
        </w:rPr>
        <w:t>реферат</w:t>
      </w:r>
    </w:p>
    <w:p w:rsidR="00D222AE" w:rsidRDefault="008E58C3">
      <w:pPr>
        <w:pStyle w:val="a4"/>
        <w:numPr>
          <w:ilvl w:val="0"/>
          <w:numId w:val="32"/>
        </w:numPr>
        <w:tabs>
          <w:tab w:val="left" w:pos="1155"/>
        </w:tabs>
        <w:spacing w:line="293" w:lineRule="exact"/>
        <w:ind w:left="1155" w:hanging="107"/>
        <w:rPr>
          <w:sz w:val="24"/>
        </w:rPr>
      </w:pPr>
      <w:r>
        <w:rPr>
          <w:sz w:val="24"/>
        </w:rPr>
        <w:t>работу</w:t>
      </w:r>
      <w:r>
        <w:rPr>
          <w:spacing w:val="-9"/>
          <w:sz w:val="24"/>
        </w:rPr>
        <w:t xml:space="preserve"> </w:t>
      </w:r>
      <w:r>
        <w:rPr>
          <w:sz w:val="24"/>
        </w:rPr>
        <w:t>с различными</w:t>
      </w:r>
      <w:r>
        <w:rPr>
          <w:spacing w:val="-2"/>
          <w:sz w:val="24"/>
        </w:rPr>
        <w:t xml:space="preserve"> </w:t>
      </w:r>
      <w:r>
        <w:rPr>
          <w:sz w:val="24"/>
        </w:rPr>
        <w:t>историческими</w:t>
      </w:r>
      <w:r>
        <w:rPr>
          <w:spacing w:val="3"/>
          <w:sz w:val="24"/>
        </w:rPr>
        <w:t xml:space="preserve"> </w:t>
      </w:r>
      <w:r>
        <w:rPr>
          <w:spacing w:val="-2"/>
          <w:sz w:val="24"/>
        </w:rPr>
        <w:t>источниками</w:t>
      </w:r>
    </w:p>
    <w:p w:rsidR="00D222AE" w:rsidRDefault="008E58C3">
      <w:pPr>
        <w:pStyle w:val="2"/>
        <w:spacing w:before="3" w:line="274" w:lineRule="exact"/>
      </w:pPr>
      <w:r>
        <w:t>Оценивание</w:t>
      </w:r>
      <w:r>
        <w:rPr>
          <w:spacing w:val="-4"/>
        </w:rPr>
        <w:t xml:space="preserve"> </w:t>
      </w:r>
      <w:r>
        <w:t>устных</w:t>
      </w:r>
      <w:r>
        <w:rPr>
          <w:spacing w:val="-5"/>
        </w:rPr>
        <w:t xml:space="preserve"> </w:t>
      </w:r>
      <w:r>
        <w:rPr>
          <w:spacing w:val="-2"/>
        </w:rPr>
        <w:t>ответов:</w:t>
      </w:r>
    </w:p>
    <w:p w:rsidR="00D222AE" w:rsidRDefault="008E58C3">
      <w:pPr>
        <w:pStyle w:val="a3"/>
        <w:spacing w:line="274" w:lineRule="exact"/>
        <w:ind w:left="1048" w:firstLine="0"/>
      </w:pPr>
      <w:r>
        <w:t>Оценка «</w:t>
      </w:r>
      <w:proofErr w:type="gramStart"/>
      <w:r>
        <w:t>5»ставится</w:t>
      </w:r>
      <w:proofErr w:type="gramEnd"/>
      <w:r>
        <w:t>,</w:t>
      </w:r>
      <w:r>
        <w:rPr>
          <w:spacing w:val="-4"/>
        </w:rPr>
        <w:t xml:space="preserve"> </w:t>
      </w:r>
      <w:r>
        <w:t>если</w:t>
      </w:r>
      <w:r>
        <w:rPr>
          <w:spacing w:val="-2"/>
        </w:rPr>
        <w:t xml:space="preserve"> обучающийся:</w:t>
      </w:r>
    </w:p>
    <w:p w:rsidR="00D222AE" w:rsidRDefault="008E58C3">
      <w:pPr>
        <w:pStyle w:val="a4"/>
        <w:numPr>
          <w:ilvl w:val="1"/>
          <w:numId w:val="33"/>
        </w:numPr>
        <w:tabs>
          <w:tab w:val="left" w:pos="1299"/>
        </w:tabs>
        <w:ind w:right="555" w:firstLine="568"/>
        <w:jc w:val="both"/>
        <w:rPr>
          <w:sz w:val="24"/>
        </w:rPr>
      </w:pPr>
      <w:r>
        <w:rPr>
          <w:sz w:val="24"/>
        </w:rPr>
        <w:t xml:space="preserve">Показывает глубокое и полное знание, понимание всего объема программного материала; полное понимание сущности рассматриваемых понятий, явлений и закономерностей, теорий, </w:t>
      </w:r>
      <w:r>
        <w:rPr>
          <w:spacing w:val="-2"/>
          <w:sz w:val="24"/>
        </w:rPr>
        <w:t>взаимосвязей.</w:t>
      </w:r>
    </w:p>
    <w:p w:rsidR="00D222AE" w:rsidRDefault="008E58C3">
      <w:pPr>
        <w:pStyle w:val="a4"/>
        <w:numPr>
          <w:ilvl w:val="1"/>
          <w:numId w:val="33"/>
        </w:numPr>
        <w:tabs>
          <w:tab w:val="left" w:pos="1307"/>
        </w:tabs>
        <w:spacing w:before="1"/>
        <w:ind w:right="545" w:firstLine="568"/>
        <w:jc w:val="both"/>
        <w:rPr>
          <w:sz w:val="24"/>
        </w:rPr>
      </w:pPr>
      <w:r>
        <w:rPr>
          <w:sz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делать выводы.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w:t>
      </w:r>
      <w:r>
        <w:rPr>
          <w:spacing w:val="-2"/>
          <w:sz w:val="24"/>
        </w:rPr>
        <w:t>первоисточники.</w:t>
      </w:r>
    </w:p>
    <w:p w:rsidR="00D222AE" w:rsidRDefault="008E58C3">
      <w:pPr>
        <w:pStyle w:val="a4"/>
        <w:numPr>
          <w:ilvl w:val="1"/>
          <w:numId w:val="33"/>
        </w:numPr>
        <w:tabs>
          <w:tab w:val="left" w:pos="1359"/>
        </w:tabs>
        <w:ind w:right="550" w:firstLine="568"/>
        <w:jc w:val="both"/>
        <w:rPr>
          <w:sz w:val="24"/>
        </w:rPr>
      </w:pPr>
      <w:r>
        <w:rPr>
          <w:sz w:val="24"/>
        </w:rPr>
        <w:t>Самостоятельно, уверенно и безошибочно применяет полученные знания в решении проблем</w:t>
      </w:r>
      <w:r>
        <w:rPr>
          <w:spacing w:val="-1"/>
          <w:sz w:val="24"/>
        </w:rPr>
        <w:t xml:space="preserve"> </w:t>
      </w:r>
      <w:r>
        <w:rPr>
          <w:sz w:val="24"/>
        </w:rPr>
        <w:t>на творческом</w:t>
      </w:r>
      <w:r>
        <w:rPr>
          <w:spacing w:val="-1"/>
          <w:sz w:val="24"/>
        </w:rPr>
        <w:t xml:space="preserve"> </w:t>
      </w:r>
      <w:r>
        <w:rPr>
          <w:sz w:val="24"/>
        </w:rPr>
        <w:t>уровне; допускает</w:t>
      </w:r>
      <w:r>
        <w:rPr>
          <w:spacing w:val="-2"/>
          <w:sz w:val="24"/>
        </w:rPr>
        <w:t xml:space="preserve"> </w:t>
      </w:r>
      <w:r>
        <w:rPr>
          <w:sz w:val="24"/>
        </w:rPr>
        <w:t>не</w:t>
      </w:r>
      <w:r>
        <w:rPr>
          <w:spacing w:val="-3"/>
          <w:sz w:val="24"/>
        </w:rPr>
        <w:t xml:space="preserve"> </w:t>
      </w:r>
      <w:r>
        <w:rPr>
          <w:sz w:val="24"/>
        </w:rPr>
        <w:t>более одного</w:t>
      </w:r>
      <w:r>
        <w:rPr>
          <w:spacing w:val="-5"/>
          <w:sz w:val="24"/>
        </w:rPr>
        <w:t xml:space="preserve"> </w:t>
      </w:r>
      <w:r>
        <w:rPr>
          <w:sz w:val="24"/>
        </w:rPr>
        <w:t>недочета,</w:t>
      </w:r>
      <w:r>
        <w:rPr>
          <w:spacing w:val="-1"/>
          <w:sz w:val="24"/>
        </w:rPr>
        <w:t xml:space="preserve"> </w:t>
      </w:r>
      <w:r>
        <w:rPr>
          <w:sz w:val="24"/>
        </w:rPr>
        <w:t>который</w:t>
      </w:r>
      <w:r>
        <w:rPr>
          <w:spacing w:val="-5"/>
          <w:sz w:val="24"/>
        </w:rPr>
        <w:t xml:space="preserve"> </w:t>
      </w:r>
      <w:r>
        <w:rPr>
          <w:sz w:val="24"/>
        </w:rPr>
        <w:t>легко</w:t>
      </w:r>
      <w:r>
        <w:rPr>
          <w:spacing w:val="-1"/>
          <w:sz w:val="24"/>
        </w:rPr>
        <w:t xml:space="preserve"> </w:t>
      </w:r>
      <w:r>
        <w:rPr>
          <w:sz w:val="24"/>
        </w:rPr>
        <w:t>исправляет</w:t>
      </w:r>
      <w:r>
        <w:rPr>
          <w:spacing w:val="-2"/>
          <w:sz w:val="24"/>
        </w:rPr>
        <w:t xml:space="preserve"> </w:t>
      </w:r>
      <w:r>
        <w:rPr>
          <w:sz w:val="24"/>
        </w:rPr>
        <w:t>по требованию учителя.</w:t>
      </w:r>
    </w:p>
    <w:p w:rsidR="00D222AE" w:rsidRDefault="008E58C3">
      <w:pPr>
        <w:pStyle w:val="a3"/>
        <w:ind w:left="1048" w:firstLine="0"/>
        <w:jc w:val="both"/>
      </w:pPr>
      <w:r>
        <w:t>Оценка</w:t>
      </w:r>
      <w:r>
        <w:rPr>
          <w:spacing w:val="2"/>
        </w:rPr>
        <w:t xml:space="preserve"> </w:t>
      </w:r>
      <w:r>
        <w:t>«4»</w:t>
      </w:r>
      <w:r>
        <w:rPr>
          <w:spacing w:val="-6"/>
        </w:rPr>
        <w:t xml:space="preserve"> </w:t>
      </w:r>
      <w:r>
        <w:t>ставится,</w:t>
      </w:r>
      <w:r>
        <w:rPr>
          <w:spacing w:val="-2"/>
        </w:rPr>
        <w:t xml:space="preserve"> </w:t>
      </w:r>
      <w:r>
        <w:t xml:space="preserve">если </w:t>
      </w:r>
      <w:r>
        <w:rPr>
          <w:spacing w:val="-2"/>
        </w:rPr>
        <w:t>обучающийся:</w:t>
      </w:r>
    </w:p>
    <w:p w:rsidR="00D222AE" w:rsidRDefault="008E58C3">
      <w:pPr>
        <w:pStyle w:val="a4"/>
        <w:numPr>
          <w:ilvl w:val="0"/>
          <w:numId w:val="31"/>
        </w:numPr>
        <w:tabs>
          <w:tab w:val="left" w:pos="1431"/>
        </w:tabs>
        <w:ind w:right="542" w:firstLine="568"/>
        <w:jc w:val="both"/>
        <w:rPr>
          <w:sz w:val="24"/>
        </w:rPr>
      </w:pPr>
      <w:r>
        <w:rPr>
          <w:sz w:val="24"/>
        </w:rPr>
        <w:t>Показывает знания всего изученного программного материала. Дает полный и правильный ответ на основе изученного материала; допускает незначительные ошибки и</w:t>
      </w:r>
      <w:r>
        <w:rPr>
          <w:spacing w:val="40"/>
          <w:sz w:val="24"/>
        </w:rPr>
        <w:t xml:space="preserve"> </w:t>
      </w:r>
      <w:r>
        <w:rPr>
          <w:sz w:val="24"/>
        </w:rPr>
        <w:t>недочеты при воспроизведении текста параграфа, определений;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помощи учителя. Обучающийся, в основном, усвоил учебный материал, подтверждает ответ конкретными примерами, правильно отвечает на дополнительные вопросы учителя.</w:t>
      </w:r>
    </w:p>
    <w:p w:rsidR="00D222AE" w:rsidRDefault="00D222AE">
      <w:pPr>
        <w:jc w:val="both"/>
        <w:rPr>
          <w:sz w:val="24"/>
        </w:rPr>
        <w:sectPr w:rsidR="00D222AE">
          <w:pgSz w:w="11910" w:h="16840"/>
          <w:pgMar w:top="640" w:right="300" w:bottom="280" w:left="420" w:header="720" w:footer="720" w:gutter="0"/>
          <w:cols w:space="720"/>
        </w:sectPr>
      </w:pPr>
    </w:p>
    <w:p w:rsidR="00D222AE" w:rsidRDefault="008E58C3">
      <w:pPr>
        <w:pStyle w:val="a4"/>
        <w:numPr>
          <w:ilvl w:val="0"/>
          <w:numId w:val="31"/>
        </w:numPr>
        <w:tabs>
          <w:tab w:val="left" w:pos="1415"/>
        </w:tabs>
        <w:spacing w:before="76"/>
        <w:ind w:right="553" w:firstLine="568"/>
        <w:jc w:val="both"/>
        <w:rPr>
          <w:sz w:val="24"/>
        </w:rPr>
      </w:pPr>
      <w:r>
        <w:rPr>
          <w:sz w:val="24"/>
        </w:rPr>
        <w:lastRenderedPageBreak/>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sz w:val="24"/>
        </w:rPr>
        <w:t>внутрипредметные</w:t>
      </w:r>
      <w:proofErr w:type="spellEnd"/>
      <w:r>
        <w:rPr>
          <w:sz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D222AE" w:rsidRDefault="008E58C3">
      <w:pPr>
        <w:pStyle w:val="a4"/>
        <w:numPr>
          <w:ilvl w:val="0"/>
          <w:numId w:val="31"/>
        </w:numPr>
        <w:tabs>
          <w:tab w:val="left" w:pos="1375"/>
        </w:tabs>
        <w:ind w:right="550" w:firstLine="568"/>
        <w:jc w:val="both"/>
        <w:rPr>
          <w:sz w:val="24"/>
        </w:rPr>
      </w:pPr>
      <w:r>
        <w:rPr>
          <w:sz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D222AE" w:rsidRDefault="008E58C3">
      <w:pPr>
        <w:pStyle w:val="a3"/>
        <w:ind w:left="1048" w:firstLine="0"/>
        <w:jc w:val="both"/>
      </w:pPr>
      <w:r>
        <w:t>Оценка</w:t>
      </w:r>
      <w:r>
        <w:rPr>
          <w:spacing w:val="2"/>
        </w:rPr>
        <w:t xml:space="preserve"> </w:t>
      </w:r>
      <w:r>
        <w:t>«3»</w:t>
      </w:r>
      <w:r>
        <w:rPr>
          <w:spacing w:val="-6"/>
        </w:rPr>
        <w:t xml:space="preserve"> </w:t>
      </w:r>
      <w:r>
        <w:t>ставится,</w:t>
      </w:r>
      <w:r>
        <w:rPr>
          <w:spacing w:val="-2"/>
        </w:rPr>
        <w:t xml:space="preserve"> </w:t>
      </w:r>
      <w:r>
        <w:t xml:space="preserve">если </w:t>
      </w:r>
      <w:r>
        <w:rPr>
          <w:spacing w:val="-2"/>
        </w:rPr>
        <w:t>обучающийся:</w:t>
      </w:r>
    </w:p>
    <w:p w:rsidR="00D222AE" w:rsidRDefault="008E58C3">
      <w:pPr>
        <w:pStyle w:val="a4"/>
        <w:numPr>
          <w:ilvl w:val="0"/>
          <w:numId w:val="30"/>
        </w:numPr>
        <w:tabs>
          <w:tab w:val="left" w:pos="1307"/>
        </w:tabs>
        <w:ind w:right="550" w:firstLine="568"/>
        <w:jc w:val="both"/>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фрагментарно, не всегда последовательно.</w:t>
      </w:r>
    </w:p>
    <w:p w:rsidR="00D222AE" w:rsidRDefault="008E58C3">
      <w:pPr>
        <w:pStyle w:val="a4"/>
        <w:numPr>
          <w:ilvl w:val="0"/>
          <w:numId w:val="30"/>
        </w:numPr>
        <w:tabs>
          <w:tab w:val="left" w:pos="1319"/>
        </w:tabs>
        <w:spacing w:before="1"/>
        <w:ind w:right="557" w:firstLine="568"/>
        <w:jc w:val="both"/>
        <w:rPr>
          <w:sz w:val="24"/>
        </w:rPr>
      </w:pPr>
      <w:r>
        <w:rPr>
          <w:sz w:val="24"/>
        </w:rPr>
        <w:t xml:space="preserve">Показывает слабые знания; выводы и обобщения аргументирует слабо, допускает в них </w:t>
      </w:r>
      <w:r>
        <w:rPr>
          <w:spacing w:val="-2"/>
          <w:sz w:val="24"/>
        </w:rPr>
        <w:t>ошибки.</w:t>
      </w:r>
    </w:p>
    <w:p w:rsidR="00D222AE" w:rsidRDefault="008E58C3">
      <w:pPr>
        <w:pStyle w:val="a4"/>
        <w:numPr>
          <w:ilvl w:val="0"/>
          <w:numId w:val="30"/>
        </w:numPr>
        <w:tabs>
          <w:tab w:val="left" w:pos="1339"/>
        </w:tabs>
        <w:ind w:right="552" w:firstLine="568"/>
        <w:jc w:val="both"/>
        <w:rPr>
          <w:sz w:val="24"/>
        </w:rPr>
      </w:pPr>
      <w:r>
        <w:rPr>
          <w:sz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D222AE" w:rsidRDefault="008E58C3">
      <w:pPr>
        <w:pStyle w:val="a4"/>
        <w:numPr>
          <w:ilvl w:val="0"/>
          <w:numId w:val="30"/>
        </w:numPr>
        <w:tabs>
          <w:tab w:val="left" w:pos="1315"/>
        </w:tabs>
        <w:ind w:right="557" w:firstLine="568"/>
        <w:jc w:val="both"/>
        <w:rPr>
          <w:sz w:val="24"/>
        </w:rPr>
      </w:pPr>
      <w:r>
        <w:rPr>
          <w:sz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D222AE" w:rsidRDefault="008E58C3">
      <w:pPr>
        <w:pStyle w:val="a4"/>
        <w:numPr>
          <w:ilvl w:val="0"/>
          <w:numId w:val="30"/>
        </w:numPr>
        <w:tabs>
          <w:tab w:val="left" w:pos="1399"/>
        </w:tabs>
        <w:ind w:right="553" w:firstLine="568"/>
        <w:jc w:val="both"/>
        <w:rPr>
          <w:sz w:val="24"/>
        </w:rPr>
      </w:pPr>
      <w:r>
        <w:rPr>
          <w:sz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222AE" w:rsidRDefault="008E58C3">
      <w:pPr>
        <w:pStyle w:val="a4"/>
        <w:numPr>
          <w:ilvl w:val="0"/>
          <w:numId w:val="30"/>
        </w:numPr>
        <w:tabs>
          <w:tab w:val="left" w:pos="1359"/>
        </w:tabs>
        <w:spacing w:before="1"/>
        <w:ind w:right="549" w:firstLine="568"/>
        <w:jc w:val="both"/>
        <w:rPr>
          <w:sz w:val="24"/>
        </w:rPr>
      </w:pPr>
      <w:r>
        <w:rPr>
          <w:sz w:val="24"/>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w:t>
      </w:r>
      <w:r w:rsidR="00F70C00">
        <w:rPr>
          <w:sz w:val="24"/>
        </w:rPr>
        <w:t>–</w:t>
      </w:r>
      <w:r>
        <w:rPr>
          <w:sz w:val="24"/>
        </w:rPr>
        <w:t xml:space="preserve"> две грубые ошибки.</w:t>
      </w:r>
    </w:p>
    <w:p w:rsidR="00D222AE" w:rsidRDefault="008E58C3">
      <w:pPr>
        <w:pStyle w:val="a3"/>
        <w:ind w:left="1048" w:firstLine="0"/>
        <w:jc w:val="both"/>
      </w:pPr>
      <w:r>
        <w:t>Оценка</w:t>
      </w:r>
      <w:r>
        <w:rPr>
          <w:spacing w:val="2"/>
        </w:rPr>
        <w:t xml:space="preserve"> </w:t>
      </w:r>
      <w:r>
        <w:t>«2»</w:t>
      </w:r>
      <w:r>
        <w:rPr>
          <w:spacing w:val="-6"/>
        </w:rPr>
        <w:t xml:space="preserve"> </w:t>
      </w:r>
      <w:r>
        <w:t>ставится,</w:t>
      </w:r>
      <w:r>
        <w:rPr>
          <w:spacing w:val="-2"/>
        </w:rPr>
        <w:t xml:space="preserve"> </w:t>
      </w:r>
      <w:r>
        <w:t xml:space="preserve">если </w:t>
      </w:r>
      <w:r>
        <w:rPr>
          <w:spacing w:val="-2"/>
        </w:rPr>
        <w:t>обучающийся:</w:t>
      </w:r>
    </w:p>
    <w:p w:rsidR="00D222AE" w:rsidRDefault="008E58C3">
      <w:pPr>
        <w:pStyle w:val="a4"/>
        <w:numPr>
          <w:ilvl w:val="0"/>
          <w:numId w:val="29"/>
        </w:numPr>
        <w:tabs>
          <w:tab w:val="left" w:pos="1288"/>
        </w:tabs>
        <w:jc w:val="both"/>
        <w:rPr>
          <w:sz w:val="24"/>
        </w:rPr>
      </w:pPr>
      <w:r>
        <w:rPr>
          <w:sz w:val="24"/>
        </w:rPr>
        <w:t>Не</w:t>
      </w:r>
      <w:r>
        <w:rPr>
          <w:spacing w:val="2"/>
          <w:sz w:val="24"/>
        </w:rPr>
        <w:t xml:space="preserve"> </w:t>
      </w:r>
      <w:r>
        <w:rPr>
          <w:sz w:val="24"/>
        </w:rPr>
        <w:t>усвоил</w:t>
      </w:r>
      <w:r>
        <w:rPr>
          <w:spacing w:val="-2"/>
          <w:sz w:val="24"/>
        </w:rPr>
        <w:t xml:space="preserve"> </w:t>
      </w:r>
      <w:r>
        <w:rPr>
          <w:sz w:val="24"/>
        </w:rPr>
        <w:t>и</w:t>
      </w:r>
      <w:r>
        <w:rPr>
          <w:spacing w:val="-3"/>
          <w:sz w:val="24"/>
        </w:rPr>
        <w:t xml:space="preserve"> </w:t>
      </w:r>
      <w:r>
        <w:rPr>
          <w:sz w:val="24"/>
        </w:rPr>
        <w:t>не</w:t>
      </w:r>
      <w:r>
        <w:rPr>
          <w:spacing w:val="-1"/>
          <w:sz w:val="24"/>
        </w:rPr>
        <w:t xml:space="preserve"> </w:t>
      </w:r>
      <w:r>
        <w:rPr>
          <w:sz w:val="24"/>
        </w:rPr>
        <w:t>раскрыл</w:t>
      </w:r>
      <w:r>
        <w:rPr>
          <w:spacing w:val="-3"/>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материала;</w:t>
      </w:r>
      <w:r>
        <w:rPr>
          <w:spacing w:val="-1"/>
          <w:sz w:val="24"/>
        </w:rPr>
        <w:t xml:space="preserve"> </w:t>
      </w:r>
      <w:r>
        <w:rPr>
          <w:sz w:val="24"/>
        </w:rPr>
        <w:t>не</w:t>
      </w:r>
      <w:r>
        <w:rPr>
          <w:spacing w:val="-6"/>
          <w:sz w:val="24"/>
        </w:rPr>
        <w:t xml:space="preserve"> </w:t>
      </w:r>
      <w:r>
        <w:rPr>
          <w:sz w:val="24"/>
        </w:rPr>
        <w:t>делает</w:t>
      </w:r>
      <w:r>
        <w:rPr>
          <w:spacing w:val="-3"/>
          <w:sz w:val="24"/>
        </w:rPr>
        <w:t xml:space="preserve"> </w:t>
      </w:r>
      <w:r>
        <w:rPr>
          <w:sz w:val="24"/>
        </w:rPr>
        <w:t>выводов</w:t>
      </w:r>
      <w:r>
        <w:rPr>
          <w:spacing w:val="-4"/>
          <w:sz w:val="24"/>
        </w:rPr>
        <w:t xml:space="preserve"> </w:t>
      </w:r>
      <w:r>
        <w:rPr>
          <w:sz w:val="24"/>
        </w:rPr>
        <w:t>и</w:t>
      </w:r>
      <w:r>
        <w:rPr>
          <w:spacing w:val="-3"/>
          <w:sz w:val="24"/>
        </w:rPr>
        <w:t xml:space="preserve"> </w:t>
      </w:r>
      <w:r>
        <w:rPr>
          <w:spacing w:val="-2"/>
          <w:sz w:val="24"/>
        </w:rPr>
        <w:t>обобщений.</w:t>
      </w:r>
    </w:p>
    <w:p w:rsidR="00D222AE" w:rsidRDefault="008E58C3">
      <w:pPr>
        <w:pStyle w:val="a4"/>
        <w:numPr>
          <w:ilvl w:val="0"/>
          <w:numId w:val="29"/>
        </w:numPr>
        <w:tabs>
          <w:tab w:val="left" w:pos="1331"/>
        </w:tabs>
        <w:ind w:left="480" w:right="553" w:firstLine="568"/>
        <w:jc w:val="both"/>
        <w:rPr>
          <w:sz w:val="24"/>
        </w:rPr>
      </w:pPr>
      <w:r>
        <w:rPr>
          <w:sz w:val="24"/>
        </w:rPr>
        <w:t>Не знает и не понимает значительную или основную часть программного материала в пределах</w:t>
      </w:r>
      <w:r>
        <w:rPr>
          <w:spacing w:val="-1"/>
          <w:sz w:val="24"/>
        </w:rPr>
        <w:t xml:space="preserve"> </w:t>
      </w:r>
      <w:r>
        <w:rPr>
          <w:sz w:val="24"/>
        </w:rPr>
        <w:t>поставленных</w:t>
      </w:r>
      <w:r>
        <w:rPr>
          <w:spacing w:val="-1"/>
          <w:sz w:val="24"/>
        </w:rPr>
        <w:t xml:space="preserve"> </w:t>
      </w:r>
      <w:r>
        <w:rPr>
          <w:sz w:val="24"/>
        </w:rPr>
        <w:t>вопросов</w:t>
      </w:r>
      <w:r>
        <w:rPr>
          <w:spacing w:val="-2"/>
          <w:sz w:val="24"/>
        </w:rPr>
        <w:t xml:space="preserve"> </w:t>
      </w:r>
      <w:r>
        <w:rPr>
          <w:sz w:val="24"/>
        </w:rPr>
        <w:t>или</w:t>
      </w:r>
      <w:r>
        <w:rPr>
          <w:spacing w:val="-5"/>
          <w:sz w:val="24"/>
        </w:rPr>
        <w:t xml:space="preserve"> </w:t>
      </w:r>
      <w:r>
        <w:rPr>
          <w:sz w:val="24"/>
        </w:rPr>
        <w:t>имеет</w:t>
      </w:r>
      <w:r>
        <w:rPr>
          <w:spacing w:val="-2"/>
          <w:sz w:val="24"/>
        </w:rPr>
        <w:t xml:space="preserve"> </w:t>
      </w:r>
      <w:r>
        <w:rPr>
          <w:sz w:val="24"/>
        </w:rPr>
        <w:t>слабо</w:t>
      </w:r>
      <w:r>
        <w:rPr>
          <w:spacing w:val="-5"/>
          <w:sz w:val="24"/>
        </w:rPr>
        <w:t xml:space="preserve"> </w:t>
      </w:r>
      <w:r>
        <w:rPr>
          <w:sz w:val="24"/>
        </w:rPr>
        <w:t>сформированные</w:t>
      </w:r>
      <w:r>
        <w:rPr>
          <w:spacing w:val="-3"/>
          <w:sz w:val="24"/>
        </w:rPr>
        <w:t xml:space="preserve"> </w:t>
      </w:r>
      <w:r>
        <w:rPr>
          <w:sz w:val="24"/>
        </w:rPr>
        <w:t>и</w:t>
      </w:r>
      <w:r>
        <w:rPr>
          <w:spacing w:val="-1"/>
          <w:sz w:val="24"/>
        </w:rPr>
        <w:t xml:space="preserve"> </w:t>
      </w:r>
      <w:r>
        <w:rPr>
          <w:sz w:val="24"/>
        </w:rPr>
        <w:t>неполные знания и</w:t>
      </w:r>
      <w:r>
        <w:rPr>
          <w:spacing w:val="-1"/>
          <w:sz w:val="24"/>
        </w:rPr>
        <w:t xml:space="preserve"> </w:t>
      </w:r>
      <w:r>
        <w:rPr>
          <w:sz w:val="24"/>
        </w:rPr>
        <w:t>не умеет применять их к решению конкретных вопросов.</w:t>
      </w:r>
    </w:p>
    <w:p w:rsidR="00D222AE" w:rsidRDefault="008E58C3">
      <w:pPr>
        <w:pStyle w:val="a4"/>
        <w:numPr>
          <w:ilvl w:val="0"/>
          <w:numId w:val="29"/>
        </w:numPr>
        <w:tabs>
          <w:tab w:val="left" w:pos="1331"/>
        </w:tabs>
        <w:ind w:left="480" w:right="555" w:firstLine="568"/>
        <w:jc w:val="both"/>
        <w:rPr>
          <w:sz w:val="24"/>
        </w:rPr>
      </w:pPr>
      <w:r>
        <w:rPr>
          <w:sz w:val="24"/>
        </w:rPr>
        <w:t>При ответе (на один вопрос) допускает более двух грубых ошибок, которые не может исправить даже при помощи учителя.</w:t>
      </w:r>
    </w:p>
    <w:p w:rsidR="00D222AE" w:rsidRDefault="008E58C3">
      <w:pPr>
        <w:pStyle w:val="a4"/>
        <w:numPr>
          <w:ilvl w:val="0"/>
          <w:numId w:val="29"/>
        </w:numPr>
        <w:tabs>
          <w:tab w:val="left" w:pos="1288"/>
        </w:tabs>
        <w:jc w:val="both"/>
        <w:rPr>
          <w:sz w:val="24"/>
        </w:rPr>
      </w:pPr>
      <w:r>
        <w:rPr>
          <w:sz w:val="24"/>
        </w:rPr>
        <w:t>Не</w:t>
      </w:r>
      <w:r>
        <w:rPr>
          <w:spacing w:val="-3"/>
          <w:sz w:val="24"/>
        </w:rPr>
        <w:t xml:space="preserve"> </w:t>
      </w:r>
      <w:r>
        <w:rPr>
          <w:sz w:val="24"/>
        </w:rPr>
        <w:t>может</w:t>
      </w:r>
      <w:r>
        <w:rPr>
          <w:spacing w:val="-3"/>
          <w:sz w:val="24"/>
        </w:rPr>
        <w:t xml:space="preserve"> </w:t>
      </w:r>
      <w:r>
        <w:rPr>
          <w:sz w:val="24"/>
        </w:rPr>
        <w:t>ответить</w:t>
      </w:r>
      <w:r>
        <w:rPr>
          <w:spacing w:val="-3"/>
          <w:sz w:val="24"/>
        </w:rPr>
        <w:t xml:space="preserve"> </w:t>
      </w:r>
      <w:r>
        <w:rPr>
          <w:sz w:val="24"/>
        </w:rPr>
        <w:t>ни</w:t>
      </w:r>
      <w:r>
        <w:rPr>
          <w:spacing w:val="-2"/>
          <w:sz w:val="24"/>
        </w:rPr>
        <w:t xml:space="preserve"> </w:t>
      </w:r>
      <w:r>
        <w:rPr>
          <w:sz w:val="24"/>
        </w:rPr>
        <w:t>на</w:t>
      </w:r>
      <w:r>
        <w:rPr>
          <w:spacing w:val="-1"/>
          <w:sz w:val="24"/>
        </w:rPr>
        <w:t xml:space="preserve"> </w:t>
      </w:r>
      <w:r>
        <w:rPr>
          <w:sz w:val="24"/>
        </w:rPr>
        <w:t>один</w:t>
      </w:r>
      <w:r>
        <w:rPr>
          <w:spacing w:val="-2"/>
          <w:sz w:val="24"/>
        </w:rPr>
        <w:t xml:space="preserve"> </w:t>
      </w:r>
      <w:r>
        <w:rPr>
          <w:sz w:val="24"/>
        </w:rPr>
        <w:t>их</w:t>
      </w:r>
      <w:r>
        <w:rPr>
          <w:spacing w:val="-2"/>
          <w:sz w:val="24"/>
        </w:rPr>
        <w:t xml:space="preserve"> </w:t>
      </w:r>
      <w:r>
        <w:rPr>
          <w:sz w:val="24"/>
        </w:rPr>
        <w:t>поставленных</w:t>
      </w:r>
      <w:r>
        <w:rPr>
          <w:spacing w:val="-1"/>
          <w:sz w:val="24"/>
        </w:rPr>
        <w:t xml:space="preserve"> </w:t>
      </w:r>
      <w:r>
        <w:rPr>
          <w:spacing w:val="-2"/>
          <w:sz w:val="24"/>
        </w:rPr>
        <w:t>вопросов.</w:t>
      </w:r>
    </w:p>
    <w:p w:rsidR="00D222AE" w:rsidRDefault="008E58C3">
      <w:pPr>
        <w:pStyle w:val="a4"/>
        <w:numPr>
          <w:ilvl w:val="0"/>
          <w:numId w:val="29"/>
        </w:numPr>
        <w:tabs>
          <w:tab w:val="left" w:pos="1288"/>
        </w:tabs>
        <w:jc w:val="both"/>
        <w:rPr>
          <w:sz w:val="24"/>
        </w:rPr>
      </w:pPr>
      <w:r>
        <w:rPr>
          <w:sz w:val="24"/>
        </w:rPr>
        <w:t>Полностью</w:t>
      </w:r>
      <w:r>
        <w:rPr>
          <w:spacing w:val="-5"/>
          <w:sz w:val="24"/>
        </w:rPr>
        <w:t xml:space="preserve"> </w:t>
      </w:r>
      <w:r>
        <w:rPr>
          <w:sz w:val="24"/>
        </w:rPr>
        <w:t>не</w:t>
      </w:r>
      <w:r>
        <w:rPr>
          <w:spacing w:val="-1"/>
          <w:sz w:val="24"/>
        </w:rPr>
        <w:t xml:space="preserve"> </w:t>
      </w:r>
      <w:r>
        <w:rPr>
          <w:sz w:val="24"/>
        </w:rPr>
        <w:t>усвоил</w:t>
      </w:r>
      <w:r>
        <w:rPr>
          <w:spacing w:val="-4"/>
          <w:sz w:val="24"/>
        </w:rPr>
        <w:t xml:space="preserve"> </w:t>
      </w:r>
      <w:r>
        <w:rPr>
          <w:spacing w:val="-2"/>
          <w:sz w:val="24"/>
        </w:rPr>
        <w:t>материал.</w:t>
      </w:r>
    </w:p>
    <w:p w:rsidR="00D222AE" w:rsidRDefault="008E58C3">
      <w:pPr>
        <w:pStyle w:val="2"/>
        <w:spacing w:before="4" w:line="274" w:lineRule="exact"/>
        <w:jc w:val="both"/>
      </w:pPr>
      <w:r>
        <w:t>Нормы</w:t>
      </w:r>
      <w:r>
        <w:rPr>
          <w:spacing w:val="-3"/>
        </w:rPr>
        <w:t xml:space="preserve"> </w:t>
      </w:r>
      <w:r>
        <w:t>оценок</w:t>
      </w:r>
      <w:r>
        <w:rPr>
          <w:spacing w:val="-2"/>
        </w:rPr>
        <w:t xml:space="preserve"> </w:t>
      </w:r>
      <w:r>
        <w:t>работы</w:t>
      </w:r>
      <w:r>
        <w:rPr>
          <w:spacing w:val="-4"/>
        </w:rPr>
        <w:t xml:space="preserve"> </w:t>
      </w:r>
      <w:r>
        <w:t>с</w:t>
      </w:r>
      <w:r>
        <w:rPr>
          <w:spacing w:val="-4"/>
        </w:rPr>
        <w:t xml:space="preserve"> </w:t>
      </w:r>
      <w:r>
        <w:t>историческим</w:t>
      </w:r>
      <w:r>
        <w:rPr>
          <w:spacing w:val="-3"/>
        </w:rPr>
        <w:t xml:space="preserve"> </w:t>
      </w:r>
      <w:r>
        <w:rPr>
          <w:spacing w:val="-2"/>
        </w:rPr>
        <w:t>источником</w:t>
      </w:r>
    </w:p>
    <w:p w:rsidR="00D222AE" w:rsidRDefault="008E58C3">
      <w:pPr>
        <w:spacing w:line="274" w:lineRule="exact"/>
        <w:ind w:left="1048"/>
        <w:jc w:val="both"/>
        <w:rPr>
          <w:sz w:val="24"/>
        </w:rPr>
      </w:pPr>
      <w:r>
        <w:rPr>
          <w:b/>
          <w:i/>
          <w:sz w:val="24"/>
        </w:rPr>
        <w:t>Отметка</w:t>
      </w:r>
      <w:r>
        <w:rPr>
          <w:b/>
          <w:i/>
          <w:spacing w:val="-4"/>
          <w:sz w:val="24"/>
        </w:rPr>
        <w:t xml:space="preserve"> </w:t>
      </w:r>
      <w:r>
        <w:rPr>
          <w:b/>
          <w:i/>
          <w:sz w:val="24"/>
        </w:rPr>
        <w:t>«5»</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5"/>
        </w:tabs>
        <w:ind w:left="1195" w:hanging="147"/>
        <w:jc w:val="both"/>
        <w:rPr>
          <w:sz w:val="24"/>
        </w:rPr>
      </w:pPr>
      <w:r>
        <w:rPr>
          <w:sz w:val="24"/>
        </w:rPr>
        <w:t>установил</w:t>
      </w:r>
      <w:r>
        <w:rPr>
          <w:spacing w:val="-3"/>
          <w:sz w:val="24"/>
        </w:rPr>
        <w:t xml:space="preserve"> </w:t>
      </w:r>
      <w:r>
        <w:rPr>
          <w:sz w:val="24"/>
        </w:rPr>
        <w:t>тип источника</w:t>
      </w:r>
      <w:r>
        <w:rPr>
          <w:spacing w:val="-3"/>
          <w:sz w:val="24"/>
        </w:rPr>
        <w:t xml:space="preserve"> </w:t>
      </w:r>
      <w:r>
        <w:rPr>
          <w:sz w:val="24"/>
        </w:rPr>
        <w:t>и</w:t>
      </w:r>
      <w:r>
        <w:rPr>
          <w:spacing w:val="-4"/>
          <w:sz w:val="24"/>
        </w:rPr>
        <w:t xml:space="preserve"> </w:t>
      </w:r>
      <w:r>
        <w:rPr>
          <w:sz w:val="24"/>
        </w:rPr>
        <w:t>время</w:t>
      </w:r>
      <w:r>
        <w:rPr>
          <w:spacing w:val="-2"/>
          <w:sz w:val="24"/>
        </w:rPr>
        <w:t xml:space="preserve"> </w:t>
      </w:r>
      <w:r>
        <w:rPr>
          <w:sz w:val="24"/>
        </w:rPr>
        <w:t>(дату)</w:t>
      </w:r>
      <w:r>
        <w:rPr>
          <w:spacing w:val="-3"/>
          <w:sz w:val="24"/>
        </w:rPr>
        <w:t xml:space="preserve"> </w:t>
      </w:r>
      <w:r>
        <w:rPr>
          <w:sz w:val="24"/>
        </w:rPr>
        <w:t>его</w:t>
      </w:r>
      <w:r>
        <w:rPr>
          <w:spacing w:val="-2"/>
          <w:sz w:val="24"/>
        </w:rPr>
        <w:t xml:space="preserve"> появления;</w:t>
      </w:r>
    </w:p>
    <w:p w:rsidR="00D222AE" w:rsidRDefault="008E58C3">
      <w:pPr>
        <w:pStyle w:val="a3"/>
        <w:ind w:left="480" w:right="559"/>
        <w:jc w:val="both"/>
      </w:pPr>
      <w:r>
        <w:t>извлек из источника историческую информацию, на основе которой сформулировал и раскрыл поднятую в тексте проблему;</w:t>
      </w:r>
    </w:p>
    <w:p w:rsidR="00D222AE" w:rsidRDefault="008E58C3">
      <w:pPr>
        <w:pStyle w:val="a4"/>
        <w:numPr>
          <w:ilvl w:val="1"/>
          <w:numId w:val="29"/>
        </w:numPr>
        <w:tabs>
          <w:tab w:val="left" w:pos="1191"/>
        </w:tabs>
        <w:spacing w:before="1"/>
        <w:ind w:left="1191" w:hanging="143"/>
        <w:jc w:val="both"/>
        <w:rPr>
          <w:sz w:val="24"/>
        </w:rPr>
      </w:pPr>
      <w:r>
        <w:rPr>
          <w:sz w:val="24"/>
        </w:rPr>
        <w:t>сопоставил</w:t>
      </w:r>
      <w:r>
        <w:rPr>
          <w:spacing w:val="-3"/>
          <w:sz w:val="24"/>
        </w:rPr>
        <w:t xml:space="preserve"> </w:t>
      </w:r>
      <w:r>
        <w:rPr>
          <w:sz w:val="24"/>
        </w:rPr>
        <w:t>факты</w:t>
      </w:r>
      <w:r>
        <w:rPr>
          <w:spacing w:val="-5"/>
          <w:sz w:val="24"/>
        </w:rPr>
        <w:t xml:space="preserve"> </w:t>
      </w:r>
      <w:r>
        <w:rPr>
          <w:sz w:val="24"/>
        </w:rPr>
        <w:t>нескольких</w:t>
      </w:r>
      <w:r>
        <w:rPr>
          <w:spacing w:val="-3"/>
          <w:sz w:val="24"/>
        </w:rPr>
        <w:t xml:space="preserve"> </w:t>
      </w:r>
      <w:r>
        <w:rPr>
          <w:sz w:val="24"/>
        </w:rPr>
        <w:t>исторических</w:t>
      </w:r>
      <w:r>
        <w:rPr>
          <w:spacing w:val="-2"/>
          <w:sz w:val="24"/>
        </w:rPr>
        <w:t xml:space="preserve"> источников;</w:t>
      </w:r>
    </w:p>
    <w:p w:rsidR="00D222AE" w:rsidRDefault="008E58C3">
      <w:pPr>
        <w:pStyle w:val="a4"/>
        <w:numPr>
          <w:ilvl w:val="1"/>
          <w:numId w:val="29"/>
        </w:numPr>
        <w:tabs>
          <w:tab w:val="left" w:pos="1323"/>
        </w:tabs>
        <w:ind w:right="552" w:firstLine="568"/>
        <w:jc w:val="both"/>
        <w:rPr>
          <w:sz w:val="24"/>
        </w:rPr>
      </w:pPr>
      <w:r>
        <w:rPr>
          <w:sz w:val="24"/>
        </w:rPr>
        <w:t>применил контекстные знания и базовые знания смежных предметных областей (география, искусство и т.д.)</w:t>
      </w:r>
    </w:p>
    <w:p w:rsidR="00D222AE" w:rsidRDefault="008E58C3">
      <w:pPr>
        <w:pStyle w:val="a3"/>
        <w:ind w:left="1048" w:firstLine="0"/>
        <w:jc w:val="both"/>
      </w:pPr>
      <w:r>
        <w:t>для</w:t>
      </w:r>
      <w:r>
        <w:rPr>
          <w:spacing w:val="-6"/>
        </w:rPr>
        <w:t xml:space="preserve"> </w:t>
      </w:r>
      <w:r>
        <w:t>объяснения</w:t>
      </w:r>
      <w:r>
        <w:rPr>
          <w:spacing w:val="-3"/>
        </w:rPr>
        <w:t xml:space="preserve"> </w:t>
      </w:r>
      <w:r>
        <w:t>содержания</w:t>
      </w:r>
      <w:r>
        <w:rPr>
          <w:spacing w:val="-3"/>
        </w:rPr>
        <w:t xml:space="preserve"> </w:t>
      </w:r>
      <w:r>
        <w:t>исторического</w:t>
      </w:r>
      <w:r>
        <w:rPr>
          <w:spacing w:val="-4"/>
        </w:rPr>
        <w:t xml:space="preserve"> </w:t>
      </w:r>
      <w:r>
        <w:rPr>
          <w:spacing w:val="-2"/>
        </w:rPr>
        <w:t>источника;</w:t>
      </w:r>
    </w:p>
    <w:p w:rsidR="00D222AE" w:rsidRDefault="008E58C3">
      <w:pPr>
        <w:pStyle w:val="a4"/>
        <w:numPr>
          <w:ilvl w:val="1"/>
          <w:numId w:val="29"/>
        </w:numPr>
        <w:tabs>
          <w:tab w:val="left" w:pos="1311"/>
        </w:tabs>
        <w:spacing w:before="2" w:line="237" w:lineRule="auto"/>
        <w:ind w:right="546" w:firstLine="568"/>
        <w:rPr>
          <w:sz w:val="24"/>
        </w:rPr>
      </w:pPr>
      <w:r>
        <w:rPr>
          <w:sz w:val="24"/>
        </w:rPr>
        <w:t>дал</w:t>
      </w:r>
      <w:r>
        <w:rPr>
          <w:spacing w:val="80"/>
          <w:sz w:val="24"/>
        </w:rPr>
        <w:t xml:space="preserve"> </w:t>
      </w:r>
      <w:r>
        <w:rPr>
          <w:sz w:val="24"/>
        </w:rPr>
        <w:t>теоретическое</w:t>
      </w:r>
      <w:r>
        <w:rPr>
          <w:spacing w:val="80"/>
          <w:sz w:val="24"/>
        </w:rPr>
        <w:t xml:space="preserve"> </w:t>
      </w:r>
      <w:r>
        <w:rPr>
          <w:sz w:val="24"/>
        </w:rPr>
        <w:t>обоснование</w:t>
      </w:r>
      <w:r>
        <w:rPr>
          <w:spacing w:val="80"/>
          <w:sz w:val="24"/>
        </w:rPr>
        <w:t xml:space="preserve"> </w:t>
      </w:r>
      <w:r>
        <w:rPr>
          <w:sz w:val="24"/>
        </w:rPr>
        <w:t>информации</w:t>
      </w:r>
      <w:r>
        <w:rPr>
          <w:spacing w:val="80"/>
          <w:sz w:val="24"/>
        </w:rPr>
        <w:t xml:space="preserve"> </w:t>
      </w:r>
      <w:r>
        <w:rPr>
          <w:sz w:val="24"/>
        </w:rPr>
        <w:t>источника</w:t>
      </w:r>
      <w:r>
        <w:rPr>
          <w:spacing w:val="80"/>
          <w:sz w:val="24"/>
        </w:rPr>
        <w:t xml:space="preserve"> </w:t>
      </w:r>
      <w:r>
        <w:rPr>
          <w:sz w:val="24"/>
        </w:rPr>
        <w:t>и</w:t>
      </w:r>
      <w:r>
        <w:rPr>
          <w:spacing w:val="80"/>
          <w:sz w:val="24"/>
        </w:rPr>
        <w:t xml:space="preserve"> </w:t>
      </w:r>
      <w:r>
        <w:rPr>
          <w:sz w:val="24"/>
        </w:rPr>
        <w:t>прокомментировал</w:t>
      </w:r>
      <w:r>
        <w:rPr>
          <w:spacing w:val="80"/>
          <w:sz w:val="24"/>
        </w:rPr>
        <w:t xml:space="preserve"> </w:t>
      </w:r>
      <w:r>
        <w:rPr>
          <w:sz w:val="24"/>
        </w:rPr>
        <w:t>ее</w:t>
      </w:r>
      <w:r>
        <w:rPr>
          <w:spacing w:val="80"/>
          <w:sz w:val="24"/>
        </w:rPr>
        <w:t xml:space="preserve"> </w:t>
      </w:r>
      <w:r>
        <w:rPr>
          <w:sz w:val="24"/>
        </w:rPr>
        <w:t>с</w:t>
      </w:r>
      <w:r>
        <w:rPr>
          <w:spacing w:val="80"/>
          <w:w w:val="150"/>
          <w:sz w:val="24"/>
        </w:rPr>
        <w:t xml:space="preserve"> </w:t>
      </w:r>
      <w:r>
        <w:rPr>
          <w:sz w:val="24"/>
        </w:rPr>
        <w:t>использованием научной терминологии;</w:t>
      </w:r>
    </w:p>
    <w:p w:rsidR="00D222AE" w:rsidRDefault="008E58C3">
      <w:pPr>
        <w:pStyle w:val="a4"/>
        <w:numPr>
          <w:ilvl w:val="1"/>
          <w:numId w:val="29"/>
        </w:numPr>
        <w:tabs>
          <w:tab w:val="left" w:pos="1191"/>
        </w:tabs>
        <w:spacing w:line="275" w:lineRule="exact"/>
        <w:ind w:left="1191" w:hanging="143"/>
        <w:rPr>
          <w:sz w:val="24"/>
        </w:rPr>
      </w:pPr>
      <w:r>
        <w:rPr>
          <w:sz w:val="24"/>
        </w:rPr>
        <w:t>привел</w:t>
      </w:r>
      <w:r>
        <w:rPr>
          <w:spacing w:val="-6"/>
          <w:sz w:val="24"/>
        </w:rPr>
        <w:t xml:space="preserve"> </w:t>
      </w:r>
      <w:r>
        <w:rPr>
          <w:sz w:val="24"/>
        </w:rPr>
        <w:t>собственную</w:t>
      </w:r>
      <w:r>
        <w:rPr>
          <w:spacing w:val="-4"/>
          <w:sz w:val="24"/>
        </w:rPr>
        <w:t xml:space="preserve"> </w:t>
      </w:r>
      <w:r>
        <w:rPr>
          <w:sz w:val="24"/>
        </w:rPr>
        <w:t>точку</w:t>
      </w:r>
      <w:r>
        <w:rPr>
          <w:spacing w:val="-8"/>
          <w:sz w:val="24"/>
        </w:rPr>
        <w:t xml:space="preserve"> </w:t>
      </w:r>
      <w:r>
        <w:rPr>
          <w:sz w:val="24"/>
        </w:rPr>
        <w:t>зрения</w:t>
      </w:r>
      <w:r>
        <w:rPr>
          <w:spacing w:val="-2"/>
          <w:sz w:val="24"/>
        </w:rPr>
        <w:t xml:space="preserve"> </w:t>
      </w:r>
      <w:r>
        <w:rPr>
          <w:sz w:val="24"/>
        </w:rPr>
        <w:t>на</w:t>
      </w:r>
      <w:r>
        <w:rPr>
          <w:spacing w:val="-4"/>
          <w:sz w:val="24"/>
        </w:rPr>
        <w:t xml:space="preserve"> </w:t>
      </w:r>
      <w:r>
        <w:rPr>
          <w:sz w:val="24"/>
        </w:rPr>
        <w:t>рассматриваемую</w:t>
      </w:r>
      <w:r>
        <w:rPr>
          <w:spacing w:val="-3"/>
          <w:sz w:val="24"/>
        </w:rPr>
        <w:t xml:space="preserve"> </w:t>
      </w:r>
      <w:r>
        <w:rPr>
          <w:spacing w:val="-2"/>
          <w:sz w:val="24"/>
        </w:rPr>
        <w:t>проблему;</w:t>
      </w:r>
    </w:p>
    <w:p w:rsidR="00D222AE" w:rsidRDefault="008E58C3">
      <w:pPr>
        <w:pStyle w:val="a4"/>
        <w:numPr>
          <w:ilvl w:val="1"/>
          <w:numId w:val="29"/>
        </w:numPr>
        <w:tabs>
          <w:tab w:val="left" w:pos="1195"/>
        </w:tabs>
        <w:ind w:right="559" w:firstLine="568"/>
        <w:rPr>
          <w:sz w:val="24"/>
        </w:rPr>
      </w:pPr>
      <w:r>
        <w:rPr>
          <w:sz w:val="24"/>
        </w:rPr>
        <w:t>аргументировал</w:t>
      </w:r>
      <w:r>
        <w:rPr>
          <w:spacing w:val="-2"/>
          <w:sz w:val="24"/>
        </w:rPr>
        <w:t xml:space="preserve"> </w:t>
      </w:r>
      <w:r>
        <w:rPr>
          <w:sz w:val="24"/>
        </w:rPr>
        <w:t>свою</w:t>
      </w:r>
      <w:r>
        <w:rPr>
          <w:spacing w:val="-2"/>
          <w:sz w:val="24"/>
        </w:rPr>
        <w:t xml:space="preserve"> </w:t>
      </w:r>
      <w:r>
        <w:rPr>
          <w:sz w:val="24"/>
        </w:rPr>
        <w:t>позицию</w:t>
      </w:r>
      <w:r>
        <w:rPr>
          <w:spacing w:val="-2"/>
          <w:sz w:val="24"/>
        </w:rPr>
        <w:t xml:space="preserve"> </w:t>
      </w:r>
      <w:r>
        <w:rPr>
          <w:sz w:val="24"/>
        </w:rPr>
        <w:t>с</w:t>
      </w:r>
      <w:r>
        <w:rPr>
          <w:spacing w:val="-1"/>
          <w:sz w:val="24"/>
        </w:rPr>
        <w:t xml:space="preserve"> </w:t>
      </w:r>
      <w:r>
        <w:rPr>
          <w:sz w:val="24"/>
        </w:rPr>
        <w:t>опорой</w:t>
      </w:r>
      <w:r>
        <w:rPr>
          <w:spacing w:val="-3"/>
          <w:sz w:val="24"/>
        </w:rPr>
        <w:t xml:space="preserve"> </w:t>
      </w:r>
      <w:r>
        <w:rPr>
          <w:sz w:val="24"/>
        </w:rPr>
        <w:t>на</w:t>
      </w:r>
      <w:r>
        <w:rPr>
          <w:spacing w:val="-2"/>
          <w:sz w:val="24"/>
        </w:rPr>
        <w:t xml:space="preserve"> </w:t>
      </w:r>
      <w:r>
        <w:rPr>
          <w:sz w:val="24"/>
        </w:rPr>
        <w:t>исторические</w:t>
      </w:r>
      <w:r>
        <w:rPr>
          <w:spacing w:val="-4"/>
          <w:sz w:val="24"/>
        </w:rPr>
        <w:t xml:space="preserve"> </w:t>
      </w:r>
      <w:r>
        <w:rPr>
          <w:sz w:val="24"/>
        </w:rPr>
        <w:t>факты</w:t>
      </w:r>
      <w:r>
        <w:rPr>
          <w:spacing w:val="-3"/>
          <w:sz w:val="24"/>
        </w:rPr>
        <w:t xml:space="preserve"> </w:t>
      </w:r>
      <w:r>
        <w:rPr>
          <w:sz w:val="24"/>
        </w:rPr>
        <w:t>и</w:t>
      </w:r>
      <w:r>
        <w:rPr>
          <w:spacing w:val="-3"/>
          <w:sz w:val="24"/>
        </w:rPr>
        <w:t xml:space="preserve"> </w:t>
      </w:r>
      <w:r>
        <w:rPr>
          <w:sz w:val="24"/>
        </w:rPr>
        <w:t>собственный</w:t>
      </w:r>
      <w:r>
        <w:rPr>
          <w:spacing w:val="-3"/>
          <w:sz w:val="24"/>
        </w:rPr>
        <w:t xml:space="preserve"> </w:t>
      </w:r>
      <w:r>
        <w:rPr>
          <w:sz w:val="24"/>
        </w:rPr>
        <w:t xml:space="preserve">жизненный </w:t>
      </w:r>
      <w:r>
        <w:rPr>
          <w:spacing w:val="-2"/>
          <w:sz w:val="24"/>
        </w:rPr>
        <w:t>опыт.</w:t>
      </w:r>
    </w:p>
    <w:p w:rsidR="00D222AE" w:rsidRDefault="008E58C3">
      <w:pPr>
        <w:ind w:left="1048"/>
        <w:rPr>
          <w:sz w:val="24"/>
        </w:rPr>
      </w:pPr>
      <w:r>
        <w:rPr>
          <w:b/>
          <w:i/>
          <w:sz w:val="24"/>
        </w:rPr>
        <w:t>Отметка</w:t>
      </w:r>
      <w:r>
        <w:rPr>
          <w:b/>
          <w:i/>
          <w:spacing w:val="-4"/>
          <w:sz w:val="24"/>
        </w:rPr>
        <w:t xml:space="preserve"> </w:t>
      </w:r>
      <w:r>
        <w:rPr>
          <w:b/>
          <w:i/>
          <w:sz w:val="24"/>
        </w:rPr>
        <w:t>«4»</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1"/>
        </w:tabs>
        <w:ind w:left="1191" w:hanging="143"/>
        <w:rPr>
          <w:sz w:val="24"/>
        </w:rPr>
      </w:pPr>
      <w:r>
        <w:rPr>
          <w:sz w:val="24"/>
        </w:rPr>
        <w:t>определил</w:t>
      </w:r>
      <w:r>
        <w:rPr>
          <w:spacing w:val="-4"/>
          <w:sz w:val="24"/>
        </w:rPr>
        <w:t xml:space="preserve"> </w:t>
      </w:r>
      <w:r>
        <w:rPr>
          <w:sz w:val="24"/>
        </w:rPr>
        <w:t>тип</w:t>
      </w:r>
      <w:r>
        <w:rPr>
          <w:spacing w:val="-2"/>
          <w:sz w:val="24"/>
        </w:rPr>
        <w:t xml:space="preserve"> </w:t>
      </w:r>
      <w:r>
        <w:rPr>
          <w:sz w:val="24"/>
        </w:rPr>
        <w:t>источника</w:t>
      </w:r>
      <w:r>
        <w:rPr>
          <w:spacing w:val="-1"/>
          <w:sz w:val="24"/>
        </w:rPr>
        <w:t xml:space="preserve"> </w:t>
      </w:r>
      <w:r>
        <w:rPr>
          <w:sz w:val="24"/>
        </w:rPr>
        <w:t>и</w:t>
      </w:r>
      <w:r>
        <w:rPr>
          <w:spacing w:val="-3"/>
          <w:sz w:val="24"/>
        </w:rPr>
        <w:t xml:space="preserve"> </w:t>
      </w:r>
      <w:r>
        <w:rPr>
          <w:sz w:val="24"/>
        </w:rPr>
        <w:t>историческую</w:t>
      </w:r>
      <w:r>
        <w:rPr>
          <w:spacing w:val="-1"/>
          <w:sz w:val="24"/>
        </w:rPr>
        <w:t xml:space="preserve"> </w:t>
      </w:r>
      <w:r>
        <w:rPr>
          <w:sz w:val="24"/>
        </w:rPr>
        <w:t>эпоху</w:t>
      </w:r>
      <w:r>
        <w:rPr>
          <w:spacing w:val="-6"/>
          <w:sz w:val="24"/>
        </w:rPr>
        <w:t xml:space="preserve"> </w:t>
      </w:r>
      <w:r>
        <w:rPr>
          <w:sz w:val="24"/>
        </w:rPr>
        <w:t>его</w:t>
      </w:r>
      <w:r>
        <w:rPr>
          <w:spacing w:val="-1"/>
          <w:sz w:val="24"/>
        </w:rPr>
        <w:t xml:space="preserve"> </w:t>
      </w:r>
      <w:r>
        <w:rPr>
          <w:spacing w:val="-2"/>
          <w:sz w:val="24"/>
        </w:rPr>
        <w:t>появления;</w:t>
      </w:r>
    </w:p>
    <w:p w:rsidR="00D222AE" w:rsidRDefault="008E58C3">
      <w:pPr>
        <w:pStyle w:val="a4"/>
        <w:numPr>
          <w:ilvl w:val="1"/>
          <w:numId w:val="29"/>
        </w:numPr>
        <w:tabs>
          <w:tab w:val="left" w:pos="1211"/>
        </w:tabs>
        <w:ind w:right="556" w:firstLine="568"/>
        <w:rPr>
          <w:sz w:val="24"/>
        </w:rPr>
      </w:pPr>
      <w:r>
        <w:rPr>
          <w:sz w:val="24"/>
        </w:rPr>
        <w:t>извлек из источника историческую информацию, на основе которой обозначил и пояснил поднятую в тексте проблему;</w:t>
      </w:r>
    </w:p>
    <w:p w:rsidR="00D222AE" w:rsidRDefault="008E58C3">
      <w:pPr>
        <w:pStyle w:val="a4"/>
        <w:numPr>
          <w:ilvl w:val="1"/>
          <w:numId w:val="29"/>
        </w:numPr>
        <w:tabs>
          <w:tab w:val="left" w:pos="1191"/>
        </w:tabs>
        <w:spacing w:before="1"/>
        <w:ind w:left="1191" w:hanging="143"/>
        <w:rPr>
          <w:sz w:val="24"/>
        </w:rPr>
      </w:pPr>
      <w:r>
        <w:rPr>
          <w:sz w:val="24"/>
        </w:rPr>
        <w:t>сопоставил</w:t>
      </w:r>
      <w:r>
        <w:rPr>
          <w:spacing w:val="-3"/>
          <w:sz w:val="24"/>
        </w:rPr>
        <w:t xml:space="preserve"> </w:t>
      </w:r>
      <w:r>
        <w:rPr>
          <w:sz w:val="24"/>
        </w:rPr>
        <w:t>факты</w:t>
      </w:r>
      <w:r>
        <w:rPr>
          <w:spacing w:val="-5"/>
          <w:sz w:val="24"/>
        </w:rPr>
        <w:t xml:space="preserve"> </w:t>
      </w:r>
      <w:r>
        <w:rPr>
          <w:sz w:val="24"/>
        </w:rPr>
        <w:t>нескольких</w:t>
      </w:r>
      <w:r>
        <w:rPr>
          <w:spacing w:val="-3"/>
          <w:sz w:val="24"/>
        </w:rPr>
        <w:t xml:space="preserve"> </w:t>
      </w:r>
      <w:r>
        <w:rPr>
          <w:sz w:val="24"/>
        </w:rPr>
        <w:t>исторических</w:t>
      </w:r>
      <w:r>
        <w:rPr>
          <w:spacing w:val="-2"/>
          <w:sz w:val="24"/>
        </w:rPr>
        <w:t xml:space="preserve"> источников;</w:t>
      </w:r>
    </w:p>
    <w:p w:rsidR="00D222AE" w:rsidRDefault="008E58C3">
      <w:pPr>
        <w:pStyle w:val="a4"/>
        <w:numPr>
          <w:ilvl w:val="1"/>
          <w:numId w:val="29"/>
        </w:numPr>
        <w:tabs>
          <w:tab w:val="left" w:pos="1191"/>
        </w:tabs>
        <w:ind w:left="1191" w:hanging="143"/>
        <w:rPr>
          <w:sz w:val="24"/>
        </w:rPr>
      </w:pPr>
      <w:r>
        <w:rPr>
          <w:sz w:val="24"/>
        </w:rPr>
        <w:t>применил</w:t>
      </w:r>
      <w:r>
        <w:rPr>
          <w:spacing w:val="-6"/>
          <w:sz w:val="24"/>
        </w:rPr>
        <w:t xml:space="preserve"> </w:t>
      </w:r>
      <w:r>
        <w:rPr>
          <w:sz w:val="24"/>
        </w:rPr>
        <w:t>контекстные</w:t>
      </w:r>
      <w:r>
        <w:rPr>
          <w:spacing w:val="-3"/>
          <w:sz w:val="24"/>
        </w:rPr>
        <w:t xml:space="preserve"> </w:t>
      </w:r>
      <w:r>
        <w:rPr>
          <w:sz w:val="24"/>
        </w:rPr>
        <w:t>знания</w:t>
      </w:r>
      <w:r>
        <w:rPr>
          <w:spacing w:val="-2"/>
          <w:sz w:val="24"/>
        </w:rPr>
        <w:t xml:space="preserve"> </w:t>
      </w:r>
      <w:r>
        <w:rPr>
          <w:sz w:val="24"/>
        </w:rPr>
        <w:t>для</w:t>
      </w:r>
      <w:r>
        <w:rPr>
          <w:spacing w:val="-3"/>
          <w:sz w:val="24"/>
        </w:rPr>
        <w:t xml:space="preserve"> </w:t>
      </w:r>
      <w:r>
        <w:rPr>
          <w:sz w:val="24"/>
        </w:rPr>
        <w:t>объяснения</w:t>
      </w:r>
      <w:r>
        <w:rPr>
          <w:spacing w:val="-6"/>
          <w:sz w:val="24"/>
        </w:rPr>
        <w:t xml:space="preserve"> </w:t>
      </w:r>
      <w:r>
        <w:rPr>
          <w:sz w:val="24"/>
        </w:rPr>
        <w:t>содержания</w:t>
      </w:r>
      <w:r>
        <w:rPr>
          <w:spacing w:val="-3"/>
          <w:sz w:val="24"/>
        </w:rPr>
        <w:t xml:space="preserve"> </w:t>
      </w:r>
      <w:r>
        <w:rPr>
          <w:sz w:val="24"/>
        </w:rPr>
        <w:t>исторического</w:t>
      </w:r>
      <w:r>
        <w:rPr>
          <w:spacing w:val="-3"/>
          <w:sz w:val="24"/>
        </w:rPr>
        <w:t xml:space="preserve"> </w:t>
      </w:r>
      <w:r>
        <w:rPr>
          <w:spacing w:val="-2"/>
          <w:sz w:val="24"/>
        </w:rPr>
        <w:t>источника;</w:t>
      </w:r>
    </w:p>
    <w:p w:rsidR="00D222AE" w:rsidRDefault="008E58C3">
      <w:pPr>
        <w:pStyle w:val="a4"/>
        <w:numPr>
          <w:ilvl w:val="1"/>
          <w:numId w:val="29"/>
        </w:numPr>
        <w:tabs>
          <w:tab w:val="left" w:pos="1191"/>
        </w:tabs>
        <w:ind w:left="1191" w:hanging="143"/>
        <w:rPr>
          <w:sz w:val="24"/>
        </w:rPr>
      </w:pPr>
      <w:r>
        <w:rPr>
          <w:sz w:val="24"/>
        </w:rPr>
        <w:t>прокомментировал</w:t>
      </w:r>
      <w:r>
        <w:rPr>
          <w:spacing w:val="-6"/>
          <w:sz w:val="24"/>
        </w:rPr>
        <w:t xml:space="preserve"> </w:t>
      </w:r>
      <w:r>
        <w:rPr>
          <w:sz w:val="24"/>
        </w:rPr>
        <w:t>информацию</w:t>
      </w:r>
      <w:r>
        <w:rPr>
          <w:spacing w:val="-4"/>
          <w:sz w:val="24"/>
        </w:rPr>
        <w:t xml:space="preserve"> </w:t>
      </w:r>
      <w:r>
        <w:rPr>
          <w:sz w:val="24"/>
        </w:rPr>
        <w:t>источника</w:t>
      </w:r>
      <w:r>
        <w:rPr>
          <w:spacing w:val="-4"/>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научной</w:t>
      </w:r>
      <w:r>
        <w:rPr>
          <w:spacing w:val="-4"/>
          <w:sz w:val="24"/>
        </w:rPr>
        <w:t xml:space="preserve"> </w:t>
      </w:r>
      <w:r>
        <w:rPr>
          <w:spacing w:val="-2"/>
          <w:sz w:val="24"/>
        </w:rPr>
        <w:t>терминологии;</w:t>
      </w:r>
    </w:p>
    <w:p w:rsidR="00D222AE" w:rsidRDefault="00D222AE">
      <w:pPr>
        <w:rPr>
          <w:sz w:val="24"/>
        </w:rPr>
        <w:sectPr w:rsidR="00D222AE">
          <w:pgSz w:w="11910" w:h="16840"/>
          <w:pgMar w:top="620" w:right="300" w:bottom="280" w:left="420" w:header="720" w:footer="720" w:gutter="0"/>
          <w:cols w:space="720"/>
        </w:sectPr>
      </w:pPr>
    </w:p>
    <w:p w:rsidR="00D222AE" w:rsidRDefault="008E58C3">
      <w:pPr>
        <w:pStyle w:val="a4"/>
        <w:numPr>
          <w:ilvl w:val="1"/>
          <w:numId w:val="29"/>
        </w:numPr>
        <w:tabs>
          <w:tab w:val="left" w:pos="1275"/>
        </w:tabs>
        <w:spacing w:before="76"/>
        <w:ind w:right="556" w:firstLine="568"/>
        <w:rPr>
          <w:sz w:val="24"/>
        </w:rPr>
      </w:pPr>
      <w:r>
        <w:rPr>
          <w:sz w:val="24"/>
        </w:rPr>
        <w:lastRenderedPageBreak/>
        <w:t>привел</w:t>
      </w:r>
      <w:r>
        <w:rPr>
          <w:spacing w:val="80"/>
          <w:sz w:val="24"/>
        </w:rPr>
        <w:t xml:space="preserve"> </w:t>
      </w:r>
      <w:r>
        <w:rPr>
          <w:sz w:val="24"/>
        </w:rPr>
        <w:t>собственную</w:t>
      </w:r>
      <w:r>
        <w:rPr>
          <w:spacing w:val="80"/>
          <w:sz w:val="24"/>
        </w:rPr>
        <w:t xml:space="preserve"> </w:t>
      </w:r>
      <w:r>
        <w:rPr>
          <w:sz w:val="24"/>
        </w:rPr>
        <w:t>точку</w:t>
      </w:r>
      <w:r>
        <w:rPr>
          <w:spacing w:val="75"/>
          <w:sz w:val="24"/>
        </w:rPr>
        <w:t xml:space="preserve"> </w:t>
      </w:r>
      <w:r>
        <w:rPr>
          <w:sz w:val="24"/>
        </w:rPr>
        <w:t>зрения</w:t>
      </w:r>
      <w:r>
        <w:rPr>
          <w:spacing w:val="80"/>
          <w:sz w:val="24"/>
        </w:rPr>
        <w:t xml:space="preserve"> </w:t>
      </w:r>
      <w:r>
        <w:rPr>
          <w:sz w:val="24"/>
        </w:rPr>
        <w:t>на</w:t>
      </w:r>
      <w:r>
        <w:rPr>
          <w:spacing w:val="80"/>
          <w:sz w:val="24"/>
        </w:rPr>
        <w:t xml:space="preserve"> </w:t>
      </w:r>
      <w:r>
        <w:rPr>
          <w:sz w:val="24"/>
        </w:rPr>
        <w:t>рассматриваемую</w:t>
      </w:r>
      <w:r>
        <w:rPr>
          <w:spacing w:val="80"/>
          <w:sz w:val="24"/>
        </w:rPr>
        <w:t xml:space="preserve"> </w:t>
      </w:r>
      <w:r>
        <w:rPr>
          <w:sz w:val="24"/>
        </w:rPr>
        <w:t>проблему,</w:t>
      </w:r>
      <w:r>
        <w:rPr>
          <w:spacing w:val="79"/>
          <w:sz w:val="24"/>
        </w:rPr>
        <w:t xml:space="preserve"> </w:t>
      </w:r>
      <w:r>
        <w:rPr>
          <w:sz w:val="24"/>
        </w:rPr>
        <w:t>но</w:t>
      </w:r>
      <w:r>
        <w:rPr>
          <w:spacing w:val="80"/>
          <w:sz w:val="24"/>
        </w:rPr>
        <w:t xml:space="preserve"> </w:t>
      </w:r>
      <w:r>
        <w:rPr>
          <w:sz w:val="24"/>
        </w:rPr>
        <w:t>затруднился</w:t>
      </w:r>
      <w:r>
        <w:rPr>
          <w:spacing w:val="80"/>
          <w:sz w:val="24"/>
        </w:rPr>
        <w:t xml:space="preserve"> </w:t>
      </w:r>
      <w:r>
        <w:rPr>
          <w:sz w:val="24"/>
        </w:rPr>
        <w:t>с аргументацией свою позиции.</w:t>
      </w:r>
    </w:p>
    <w:p w:rsidR="00D222AE" w:rsidRDefault="008E58C3">
      <w:pPr>
        <w:ind w:left="1048"/>
        <w:rPr>
          <w:sz w:val="24"/>
        </w:rPr>
      </w:pPr>
      <w:r>
        <w:rPr>
          <w:b/>
          <w:i/>
          <w:sz w:val="24"/>
        </w:rPr>
        <w:t>Отметка</w:t>
      </w:r>
      <w:r>
        <w:rPr>
          <w:b/>
          <w:i/>
          <w:spacing w:val="-4"/>
          <w:sz w:val="24"/>
        </w:rPr>
        <w:t xml:space="preserve"> </w:t>
      </w:r>
      <w:r>
        <w:rPr>
          <w:b/>
          <w:i/>
          <w:sz w:val="24"/>
        </w:rPr>
        <w:t>«3»</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1"/>
        </w:tabs>
        <w:ind w:left="1191" w:hanging="143"/>
        <w:rPr>
          <w:sz w:val="24"/>
        </w:rPr>
      </w:pPr>
      <w:r>
        <w:rPr>
          <w:sz w:val="24"/>
        </w:rPr>
        <w:t>не узнал</w:t>
      </w:r>
      <w:r>
        <w:rPr>
          <w:spacing w:val="-2"/>
          <w:sz w:val="24"/>
        </w:rPr>
        <w:t xml:space="preserve"> </w:t>
      </w:r>
      <w:r>
        <w:rPr>
          <w:sz w:val="24"/>
        </w:rPr>
        <w:t>тип</w:t>
      </w:r>
      <w:r>
        <w:rPr>
          <w:spacing w:val="-3"/>
          <w:sz w:val="24"/>
        </w:rPr>
        <w:t xml:space="preserve"> </w:t>
      </w:r>
      <w:r>
        <w:rPr>
          <w:sz w:val="24"/>
        </w:rPr>
        <w:t>источника,</w:t>
      </w:r>
      <w:r>
        <w:rPr>
          <w:spacing w:val="-2"/>
          <w:sz w:val="24"/>
        </w:rPr>
        <w:t xml:space="preserve"> </w:t>
      </w:r>
      <w:r>
        <w:rPr>
          <w:sz w:val="24"/>
        </w:rPr>
        <w:t>но</w:t>
      </w:r>
      <w:r>
        <w:rPr>
          <w:spacing w:val="1"/>
          <w:sz w:val="24"/>
        </w:rPr>
        <w:t xml:space="preserve"> </w:t>
      </w:r>
      <w:r>
        <w:rPr>
          <w:sz w:val="24"/>
        </w:rPr>
        <w:t>указал</w:t>
      </w:r>
      <w:r>
        <w:rPr>
          <w:spacing w:val="-2"/>
          <w:sz w:val="24"/>
        </w:rPr>
        <w:t xml:space="preserve"> </w:t>
      </w:r>
      <w:r>
        <w:rPr>
          <w:sz w:val="24"/>
        </w:rPr>
        <w:t>примерное</w:t>
      </w:r>
      <w:r>
        <w:rPr>
          <w:spacing w:val="-2"/>
          <w:sz w:val="24"/>
        </w:rPr>
        <w:t xml:space="preserve"> </w:t>
      </w:r>
      <w:r>
        <w:rPr>
          <w:sz w:val="24"/>
        </w:rPr>
        <w:t>время</w:t>
      </w:r>
      <w:r>
        <w:rPr>
          <w:spacing w:val="-5"/>
          <w:sz w:val="24"/>
        </w:rPr>
        <w:t xml:space="preserve"> </w:t>
      </w:r>
      <w:r>
        <w:rPr>
          <w:sz w:val="24"/>
        </w:rPr>
        <w:t>его</w:t>
      </w:r>
      <w:r>
        <w:rPr>
          <w:spacing w:val="-1"/>
          <w:sz w:val="24"/>
        </w:rPr>
        <w:t xml:space="preserve"> </w:t>
      </w:r>
      <w:r>
        <w:rPr>
          <w:spacing w:val="-2"/>
          <w:sz w:val="24"/>
        </w:rPr>
        <w:t>появления;</w:t>
      </w:r>
    </w:p>
    <w:p w:rsidR="00D222AE" w:rsidRDefault="008E58C3">
      <w:pPr>
        <w:pStyle w:val="a4"/>
        <w:numPr>
          <w:ilvl w:val="1"/>
          <w:numId w:val="29"/>
        </w:numPr>
        <w:tabs>
          <w:tab w:val="left" w:pos="1191"/>
        </w:tabs>
        <w:ind w:left="1191" w:hanging="143"/>
        <w:rPr>
          <w:sz w:val="24"/>
        </w:rPr>
      </w:pPr>
      <w:r>
        <w:rPr>
          <w:sz w:val="24"/>
        </w:rPr>
        <w:t>на</w:t>
      </w:r>
      <w:r>
        <w:rPr>
          <w:spacing w:val="-5"/>
          <w:sz w:val="24"/>
        </w:rPr>
        <w:t xml:space="preserve"> </w:t>
      </w:r>
      <w:r>
        <w:rPr>
          <w:sz w:val="24"/>
        </w:rPr>
        <w:t>основе</w:t>
      </w:r>
      <w:r>
        <w:rPr>
          <w:spacing w:val="-2"/>
          <w:sz w:val="24"/>
        </w:rPr>
        <w:t xml:space="preserve"> </w:t>
      </w:r>
      <w:r>
        <w:rPr>
          <w:sz w:val="24"/>
        </w:rPr>
        <w:t>информации</w:t>
      </w:r>
      <w:r>
        <w:rPr>
          <w:spacing w:val="-3"/>
          <w:sz w:val="24"/>
        </w:rPr>
        <w:t xml:space="preserve"> </w:t>
      </w:r>
      <w:r>
        <w:rPr>
          <w:sz w:val="24"/>
        </w:rPr>
        <w:t>источника</w:t>
      </w:r>
      <w:r>
        <w:rPr>
          <w:spacing w:val="1"/>
          <w:sz w:val="24"/>
        </w:rPr>
        <w:t xml:space="preserve"> </w:t>
      </w:r>
      <w:r>
        <w:rPr>
          <w:sz w:val="24"/>
        </w:rPr>
        <w:t>увидел</w:t>
      </w:r>
      <w:r>
        <w:rPr>
          <w:spacing w:val="-3"/>
          <w:sz w:val="24"/>
        </w:rPr>
        <w:t xml:space="preserve"> </w:t>
      </w:r>
      <w:r>
        <w:rPr>
          <w:sz w:val="24"/>
        </w:rPr>
        <w:t>проблему,</w:t>
      </w:r>
      <w:r>
        <w:rPr>
          <w:spacing w:val="-2"/>
          <w:sz w:val="24"/>
        </w:rPr>
        <w:t xml:space="preserve"> </w:t>
      </w:r>
      <w:r>
        <w:rPr>
          <w:sz w:val="24"/>
        </w:rPr>
        <w:t>но</w:t>
      </w:r>
      <w:r>
        <w:rPr>
          <w:spacing w:val="-3"/>
          <w:sz w:val="24"/>
        </w:rPr>
        <w:t xml:space="preserve"> </w:t>
      </w:r>
      <w:r>
        <w:rPr>
          <w:sz w:val="24"/>
        </w:rPr>
        <w:t>не</w:t>
      </w:r>
      <w:r>
        <w:rPr>
          <w:spacing w:val="-1"/>
          <w:sz w:val="24"/>
        </w:rPr>
        <w:t xml:space="preserve"> </w:t>
      </w:r>
      <w:r>
        <w:rPr>
          <w:sz w:val="24"/>
        </w:rPr>
        <w:t>смог</w:t>
      </w:r>
      <w:r>
        <w:rPr>
          <w:spacing w:val="-2"/>
          <w:sz w:val="24"/>
        </w:rPr>
        <w:t xml:space="preserve"> </w:t>
      </w:r>
      <w:r>
        <w:rPr>
          <w:sz w:val="24"/>
        </w:rPr>
        <w:t>ее</w:t>
      </w:r>
      <w:r>
        <w:rPr>
          <w:spacing w:val="-1"/>
          <w:sz w:val="24"/>
        </w:rPr>
        <w:t xml:space="preserve"> </w:t>
      </w:r>
      <w:r>
        <w:rPr>
          <w:spacing w:val="-2"/>
          <w:sz w:val="24"/>
        </w:rPr>
        <w:t>сформулировать;</w:t>
      </w:r>
    </w:p>
    <w:p w:rsidR="00D222AE" w:rsidRDefault="008E58C3">
      <w:pPr>
        <w:pStyle w:val="a4"/>
        <w:numPr>
          <w:ilvl w:val="1"/>
          <w:numId w:val="29"/>
        </w:numPr>
        <w:tabs>
          <w:tab w:val="left" w:pos="1235"/>
        </w:tabs>
        <w:ind w:right="550" w:firstLine="568"/>
        <w:rPr>
          <w:sz w:val="24"/>
        </w:rPr>
      </w:pPr>
      <w:r>
        <w:rPr>
          <w:sz w:val="24"/>
        </w:rPr>
        <w:t>попытался</w:t>
      </w:r>
      <w:r>
        <w:rPr>
          <w:spacing w:val="40"/>
          <w:sz w:val="24"/>
        </w:rPr>
        <w:t xml:space="preserve"> </w:t>
      </w:r>
      <w:r>
        <w:rPr>
          <w:sz w:val="24"/>
        </w:rPr>
        <w:t>раскрыть</w:t>
      </w:r>
      <w:r>
        <w:rPr>
          <w:spacing w:val="40"/>
          <w:sz w:val="24"/>
        </w:rPr>
        <w:t xml:space="preserve"> </w:t>
      </w:r>
      <w:r>
        <w:rPr>
          <w:sz w:val="24"/>
        </w:rPr>
        <w:t>проблему,</w:t>
      </w:r>
      <w:r>
        <w:rPr>
          <w:spacing w:val="40"/>
          <w:sz w:val="24"/>
        </w:rPr>
        <w:t xml:space="preserve"> </w:t>
      </w:r>
      <w:r>
        <w:rPr>
          <w:sz w:val="24"/>
        </w:rPr>
        <w:t>пользуясь</w:t>
      </w:r>
      <w:r>
        <w:rPr>
          <w:spacing w:val="40"/>
          <w:sz w:val="24"/>
        </w:rPr>
        <w:t xml:space="preserve"> </w:t>
      </w:r>
      <w:r>
        <w:rPr>
          <w:sz w:val="24"/>
        </w:rPr>
        <w:t>общими</w:t>
      </w:r>
      <w:r>
        <w:rPr>
          <w:spacing w:val="40"/>
          <w:sz w:val="24"/>
        </w:rPr>
        <w:t xml:space="preserve"> </w:t>
      </w:r>
      <w:r>
        <w:rPr>
          <w:sz w:val="24"/>
        </w:rPr>
        <w:t>рассуждениями</w:t>
      </w:r>
      <w:r>
        <w:rPr>
          <w:spacing w:val="40"/>
          <w:sz w:val="24"/>
        </w:rPr>
        <w:t xml:space="preserve"> </w:t>
      </w:r>
      <w:r>
        <w:rPr>
          <w:sz w:val="24"/>
        </w:rPr>
        <w:t>при</w:t>
      </w:r>
      <w:r>
        <w:rPr>
          <w:spacing w:val="40"/>
          <w:sz w:val="24"/>
        </w:rPr>
        <w:t xml:space="preserve"> </w:t>
      </w:r>
      <w:r>
        <w:rPr>
          <w:sz w:val="24"/>
        </w:rPr>
        <w:t>слабой</w:t>
      </w:r>
      <w:r>
        <w:rPr>
          <w:spacing w:val="40"/>
          <w:sz w:val="24"/>
        </w:rPr>
        <w:t xml:space="preserve"> </w:t>
      </w:r>
      <w:r>
        <w:rPr>
          <w:sz w:val="24"/>
        </w:rPr>
        <w:t>опоре</w:t>
      </w:r>
      <w:r>
        <w:rPr>
          <w:spacing w:val="40"/>
          <w:sz w:val="24"/>
        </w:rPr>
        <w:t xml:space="preserve"> </w:t>
      </w:r>
      <w:r>
        <w:rPr>
          <w:sz w:val="24"/>
        </w:rPr>
        <w:t>на информацию источника;</w:t>
      </w:r>
    </w:p>
    <w:p w:rsidR="00D222AE" w:rsidRDefault="008E58C3">
      <w:pPr>
        <w:pStyle w:val="a4"/>
        <w:numPr>
          <w:ilvl w:val="1"/>
          <w:numId w:val="29"/>
        </w:numPr>
        <w:tabs>
          <w:tab w:val="left" w:pos="1191"/>
        </w:tabs>
        <w:ind w:right="556" w:firstLine="568"/>
        <w:rPr>
          <w:sz w:val="24"/>
        </w:rPr>
      </w:pPr>
      <w:r>
        <w:rPr>
          <w:sz w:val="24"/>
        </w:rPr>
        <w:t>не</w:t>
      </w:r>
      <w:r>
        <w:rPr>
          <w:spacing w:val="-4"/>
          <w:sz w:val="24"/>
        </w:rPr>
        <w:t xml:space="preserve"> </w:t>
      </w:r>
      <w:r>
        <w:rPr>
          <w:sz w:val="24"/>
        </w:rPr>
        <w:t>сформулировал</w:t>
      </w:r>
      <w:r>
        <w:rPr>
          <w:spacing w:val="-4"/>
          <w:sz w:val="24"/>
        </w:rPr>
        <w:t xml:space="preserve"> </w:t>
      </w:r>
      <w:r>
        <w:rPr>
          <w:sz w:val="24"/>
        </w:rPr>
        <w:t>собственную</w:t>
      </w:r>
      <w:r>
        <w:rPr>
          <w:spacing w:val="-4"/>
          <w:sz w:val="24"/>
        </w:rPr>
        <w:t xml:space="preserve"> </w:t>
      </w:r>
      <w:r>
        <w:rPr>
          <w:sz w:val="24"/>
        </w:rPr>
        <w:t>точку</w:t>
      </w:r>
      <w:r>
        <w:rPr>
          <w:spacing w:val="-4"/>
          <w:sz w:val="24"/>
        </w:rPr>
        <w:t xml:space="preserve"> </w:t>
      </w:r>
      <w:r>
        <w:rPr>
          <w:sz w:val="24"/>
        </w:rPr>
        <w:t>зрения</w:t>
      </w:r>
      <w:r>
        <w:rPr>
          <w:spacing w:val="-3"/>
          <w:sz w:val="24"/>
        </w:rPr>
        <w:t xml:space="preserve"> </w:t>
      </w:r>
      <w:r>
        <w:rPr>
          <w:sz w:val="24"/>
        </w:rPr>
        <w:t>(позицию,</w:t>
      </w:r>
      <w:r>
        <w:rPr>
          <w:spacing w:val="-4"/>
          <w:sz w:val="24"/>
        </w:rPr>
        <w:t xml:space="preserve"> </w:t>
      </w:r>
      <w:r>
        <w:rPr>
          <w:sz w:val="24"/>
        </w:rPr>
        <w:t>отношение)</w:t>
      </w:r>
      <w:r>
        <w:rPr>
          <w:spacing w:val="-4"/>
          <w:sz w:val="24"/>
        </w:rPr>
        <w:t xml:space="preserve"> </w:t>
      </w:r>
      <w:r>
        <w:rPr>
          <w:sz w:val="24"/>
        </w:rPr>
        <w:t>при</w:t>
      </w:r>
      <w:r>
        <w:rPr>
          <w:spacing w:val="-5"/>
          <w:sz w:val="24"/>
        </w:rPr>
        <w:t xml:space="preserve"> </w:t>
      </w:r>
      <w:r>
        <w:rPr>
          <w:sz w:val="24"/>
        </w:rPr>
        <w:t>ответе</w:t>
      </w:r>
      <w:r>
        <w:rPr>
          <w:spacing w:val="-3"/>
          <w:sz w:val="24"/>
        </w:rPr>
        <w:t xml:space="preserve"> </w:t>
      </w:r>
      <w:r>
        <w:rPr>
          <w:sz w:val="24"/>
        </w:rPr>
        <w:t>на</w:t>
      </w:r>
      <w:r>
        <w:rPr>
          <w:spacing w:val="-4"/>
          <w:sz w:val="24"/>
        </w:rPr>
        <w:t xml:space="preserve"> </w:t>
      </w:r>
      <w:r>
        <w:rPr>
          <w:sz w:val="24"/>
        </w:rPr>
        <w:t>вопросы и задания к тексту источника.</w:t>
      </w:r>
    </w:p>
    <w:p w:rsidR="00D222AE" w:rsidRDefault="008E58C3">
      <w:pPr>
        <w:spacing w:before="1"/>
        <w:ind w:left="1048"/>
        <w:rPr>
          <w:sz w:val="24"/>
        </w:rPr>
      </w:pPr>
      <w:r>
        <w:rPr>
          <w:b/>
          <w:i/>
          <w:sz w:val="24"/>
        </w:rPr>
        <w:t>Отметка</w:t>
      </w:r>
      <w:r>
        <w:rPr>
          <w:b/>
          <w:i/>
          <w:spacing w:val="-4"/>
          <w:sz w:val="24"/>
        </w:rPr>
        <w:t xml:space="preserve"> </w:t>
      </w:r>
      <w:r>
        <w:rPr>
          <w:b/>
          <w:i/>
          <w:sz w:val="24"/>
        </w:rPr>
        <w:t>«2»</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1"/>
        </w:tabs>
        <w:ind w:left="1191" w:hanging="143"/>
        <w:rPr>
          <w:sz w:val="24"/>
        </w:rPr>
      </w:pPr>
      <w:r>
        <w:rPr>
          <w:sz w:val="24"/>
        </w:rPr>
        <w:t>не указал</w:t>
      </w:r>
      <w:r>
        <w:rPr>
          <w:spacing w:val="-2"/>
          <w:sz w:val="24"/>
        </w:rPr>
        <w:t xml:space="preserve"> </w:t>
      </w:r>
      <w:r>
        <w:rPr>
          <w:sz w:val="24"/>
        </w:rPr>
        <w:t>тип</w:t>
      </w:r>
      <w:r>
        <w:rPr>
          <w:spacing w:val="-3"/>
          <w:sz w:val="24"/>
        </w:rPr>
        <w:t xml:space="preserve"> </w:t>
      </w:r>
      <w:r>
        <w:rPr>
          <w:sz w:val="24"/>
        </w:rPr>
        <w:t>источника,</w:t>
      </w:r>
      <w:r>
        <w:rPr>
          <w:spacing w:val="-2"/>
          <w:sz w:val="24"/>
        </w:rPr>
        <w:t xml:space="preserve"> </w:t>
      </w:r>
      <w:r>
        <w:rPr>
          <w:sz w:val="24"/>
        </w:rPr>
        <w:t>но</w:t>
      </w:r>
      <w:r>
        <w:rPr>
          <w:spacing w:val="-2"/>
          <w:sz w:val="24"/>
        </w:rPr>
        <w:t xml:space="preserve"> </w:t>
      </w:r>
      <w:r>
        <w:rPr>
          <w:sz w:val="24"/>
        </w:rPr>
        <w:t>сделал</w:t>
      </w:r>
      <w:r>
        <w:rPr>
          <w:spacing w:val="-1"/>
          <w:sz w:val="24"/>
        </w:rPr>
        <w:t xml:space="preserve"> </w:t>
      </w:r>
      <w:r>
        <w:rPr>
          <w:sz w:val="24"/>
        </w:rPr>
        <w:t>попытку</w:t>
      </w:r>
      <w:r>
        <w:rPr>
          <w:spacing w:val="-7"/>
          <w:sz w:val="24"/>
        </w:rPr>
        <w:t xml:space="preserve"> </w:t>
      </w:r>
      <w:r>
        <w:rPr>
          <w:sz w:val="24"/>
        </w:rPr>
        <w:t>ответить</w:t>
      </w:r>
      <w:r>
        <w:rPr>
          <w:spacing w:val="-4"/>
          <w:sz w:val="24"/>
        </w:rPr>
        <w:t xml:space="preserve"> </w:t>
      </w:r>
      <w:r>
        <w:rPr>
          <w:sz w:val="24"/>
        </w:rPr>
        <w:t>на</w:t>
      </w:r>
      <w:r>
        <w:rPr>
          <w:spacing w:val="-2"/>
          <w:sz w:val="24"/>
        </w:rPr>
        <w:t xml:space="preserve"> </w:t>
      </w:r>
      <w:r>
        <w:rPr>
          <w:sz w:val="24"/>
        </w:rPr>
        <w:t xml:space="preserve">поставленные </w:t>
      </w:r>
      <w:r>
        <w:rPr>
          <w:spacing w:val="-2"/>
          <w:sz w:val="24"/>
        </w:rPr>
        <w:t>вопросы;</w:t>
      </w:r>
    </w:p>
    <w:p w:rsidR="00D222AE" w:rsidRDefault="008E58C3">
      <w:pPr>
        <w:pStyle w:val="a4"/>
        <w:numPr>
          <w:ilvl w:val="1"/>
          <w:numId w:val="29"/>
        </w:numPr>
        <w:tabs>
          <w:tab w:val="left" w:pos="1191"/>
        </w:tabs>
        <w:ind w:left="1191" w:hanging="143"/>
        <w:rPr>
          <w:sz w:val="24"/>
        </w:rPr>
      </w:pPr>
      <w:r>
        <w:rPr>
          <w:sz w:val="24"/>
        </w:rPr>
        <w:t>не</w:t>
      </w:r>
      <w:r>
        <w:rPr>
          <w:spacing w:val="2"/>
          <w:sz w:val="24"/>
        </w:rPr>
        <w:t xml:space="preserve"> </w:t>
      </w:r>
      <w:r>
        <w:rPr>
          <w:sz w:val="24"/>
        </w:rPr>
        <w:t>увидел</w:t>
      </w:r>
      <w:r>
        <w:rPr>
          <w:spacing w:val="-1"/>
          <w:sz w:val="24"/>
        </w:rPr>
        <w:t xml:space="preserve"> </w:t>
      </w:r>
      <w:r>
        <w:rPr>
          <w:sz w:val="24"/>
        </w:rPr>
        <w:t>проблему</w:t>
      </w:r>
      <w:r>
        <w:rPr>
          <w:spacing w:val="-5"/>
          <w:sz w:val="24"/>
        </w:rPr>
        <w:t xml:space="preserve"> </w:t>
      </w:r>
      <w:r>
        <w:rPr>
          <w:sz w:val="24"/>
        </w:rPr>
        <w:t>и</w:t>
      </w:r>
      <w:r>
        <w:rPr>
          <w:spacing w:val="-2"/>
          <w:sz w:val="24"/>
        </w:rPr>
        <w:t xml:space="preserve"> </w:t>
      </w:r>
      <w:r>
        <w:rPr>
          <w:sz w:val="24"/>
        </w:rPr>
        <w:t>не</w:t>
      </w:r>
      <w:r>
        <w:rPr>
          <w:spacing w:val="-1"/>
          <w:sz w:val="24"/>
        </w:rPr>
        <w:t xml:space="preserve"> </w:t>
      </w:r>
      <w:r>
        <w:rPr>
          <w:sz w:val="24"/>
        </w:rPr>
        <w:t>смог ее</w:t>
      </w:r>
      <w:r>
        <w:rPr>
          <w:spacing w:val="-3"/>
          <w:sz w:val="24"/>
        </w:rPr>
        <w:t xml:space="preserve"> </w:t>
      </w:r>
      <w:r>
        <w:rPr>
          <w:spacing w:val="-2"/>
          <w:sz w:val="24"/>
        </w:rPr>
        <w:t>сформулировать;</w:t>
      </w:r>
    </w:p>
    <w:p w:rsidR="00D222AE" w:rsidRDefault="008E58C3">
      <w:pPr>
        <w:pStyle w:val="a4"/>
        <w:numPr>
          <w:ilvl w:val="1"/>
          <w:numId w:val="29"/>
        </w:numPr>
        <w:tabs>
          <w:tab w:val="left" w:pos="1191"/>
        </w:tabs>
        <w:ind w:left="1191" w:hanging="143"/>
        <w:rPr>
          <w:sz w:val="24"/>
        </w:rPr>
      </w:pPr>
      <w:r>
        <w:rPr>
          <w:sz w:val="24"/>
        </w:rPr>
        <w:t>пересказал</w:t>
      </w:r>
      <w:r>
        <w:rPr>
          <w:spacing w:val="-2"/>
          <w:sz w:val="24"/>
        </w:rPr>
        <w:t xml:space="preserve"> </w:t>
      </w:r>
      <w:r>
        <w:rPr>
          <w:sz w:val="24"/>
        </w:rPr>
        <w:t>текст</w:t>
      </w:r>
      <w:r>
        <w:rPr>
          <w:spacing w:val="-3"/>
          <w:sz w:val="24"/>
        </w:rPr>
        <w:t xml:space="preserve"> </w:t>
      </w:r>
      <w:r>
        <w:rPr>
          <w:sz w:val="24"/>
        </w:rPr>
        <w:t>источника</w:t>
      </w:r>
      <w:r>
        <w:rPr>
          <w:spacing w:val="-2"/>
          <w:sz w:val="24"/>
        </w:rPr>
        <w:t xml:space="preserve"> </w:t>
      </w:r>
      <w:r>
        <w:rPr>
          <w:sz w:val="24"/>
        </w:rPr>
        <w:t>без</w:t>
      </w:r>
      <w:r>
        <w:rPr>
          <w:spacing w:val="-2"/>
          <w:sz w:val="24"/>
        </w:rPr>
        <w:t xml:space="preserve"> </w:t>
      </w:r>
      <w:r>
        <w:rPr>
          <w:sz w:val="24"/>
        </w:rPr>
        <w:t>его</w:t>
      </w:r>
      <w:r>
        <w:rPr>
          <w:spacing w:val="-1"/>
          <w:sz w:val="24"/>
        </w:rPr>
        <w:t xml:space="preserve"> </w:t>
      </w:r>
      <w:r>
        <w:rPr>
          <w:spacing w:val="-2"/>
          <w:sz w:val="24"/>
        </w:rPr>
        <w:t>комментирования;</w:t>
      </w:r>
    </w:p>
    <w:p w:rsidR="00D222AE" w:rsidRDefault="008E58C3">
      <w:pPr>
        <w:pStyle w:val="2"/>
        <w:spacing w:before="4" w:line="274" w:lineRule="exact"/>
      </w:pPr>
      <w:r>
        <w:t>Нормы</w:t>
      </w:r>
      <w:r>
        <w:rPr>
          <w:spacing w:val="-1"/>
        </w:rPr>
        <w:t xml:space="preserve"> </w:t>
      </w:r>
      <w:r>
        <w:t>оценок</w:t>
      </w:r>
      <w:r>
        <w:rPr>
          <w:spacing w:val="-2"/>
        </w:rPr>
        <w:t xml:space="preserve"> </w:t>
      </w:r>
      <w:r>
        <w:t>работы</w:t>
      </w:r>
      <w:r>
        <w:rPr>
          <w:spacing w:val="-4"/>
        </w:rPr>
        <w:t xml:space="preserve"> </w:t>
      </w:r>
      <w:r>
        <w:t>с</w:t>
      </w:r>
      <w:r>
        <w:rPr>
          <w:spacing w:val="-3"/>
        </w:rPr>
        <w:t xml:space="preserve"> </w:t>
      </w:r>
      <w:r>
        <w:t>исторической</w:t>
      </w:r>
      <w:r>
        <w:rPr>
          <w:spacing w:val="-1"/>
        </w:rPr>
        <w:t xml:space="preserve"> </w:t>
      </w:r>
      <w:r>
        <w:rPr>
          <w:spacing w:val="-2"/>
        </w:rPr>
        <w:t>картой</w:t>
      </w:r>
    </w:p>
    <w:p w:rsidR="00D222AE" w:rsidRDefault="008E58C3">
      <w:pPr>
        <w:spacing w:line="274" w:lineRule="exact"/>
        <w:ind w:left="1048"/>
        <w:rPr>
          <w:sz w:val="24"/>
        </w:rPr>
      </w:pPr>
      <w:r>
        <w:rPr>
          <w:b/>
          <w:i/>
          <w:sz w:val="24"/>
        </w:rPr>
        <w:t>Отметка</w:t>
      </w:r>
      <w:r>
        <w:rPr>
          <w:b/>
          <w:i/>
          <w:spacing w:val="-4"/>
          <w:sz w:val="24"/>
        </w:rPr>
        <w:t xml:space="preserve"> </w:t>
      </w:r>
      <w:r>
        <w:rPr>
          <w:b/>
          <w:i/>
          <w:sz w:val="24"/>
        </w:rPr>
        <w:t>«5»</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1"/>
        </w:tabs>
        <w:ind w:left="1191" w:hanging="143"/>
        <w:rPr>
          <w:sz w:val="24"/>
        </w:rPr>
      </w:pPr>
      <w:r>
        <w:rPr>
          <w:sz w:val="24"/>
        </w:rPr>
        <w:t>читает</w:t>
      </w:r>
      <w:r>
        <w:rPr>
          <w:spacing w:val="-3"/>
          <w:sz w:val="24"/>
        </w:rPr>
        <w:t xml:space="preserve"> </w:t>
      </w:r>
      <w:r>
        <w:rPr>
          <w:sz w:val="24"/>
        </w:rPr>
        <w:t>легенду</w:t>
      </w:r>
      <w:r>
        <w:rPr>
          <w:spacing w:val="-5"/>
          <w:sz w:val="24"/>
        </w:rPr>
        <w:t xml:space="preserve"> </w:t>
      </w:r>
      <w:r>
        <w:rPr>
          <w:spacing w:val="-2"/>
          <w:sz w:val="24"/>
        </w:rPr>
        <w:t>карты;</w:t>
      </w:r>
    </w:p>
    <w:p w:rsidR="00D222AE" w:rsidRDefault="008E58C3">
      <w:pPr>
        <w:pStyle w:val="a4"/>
        <w:numPr>
          <w:ilvl w:val="1"/>
          <w:numId w:val="29"/>
        </w:numPr>
        <w:tabs>
          <w:tab w:val="left" w:pos="1283"/>
        </w:tabs>
        <w:ind w:right="562" w:firstLine="568"/>
        <w:rPr>
          <w:sz w:val="24"/>
        </w:rPr>
      </w:pPr>
      <w:r>
        <w:rPr>
          <w:sz w:val="24"/>
        </w:rPr>
        <w:t>правильно</w:t>
      </w:r>
      <w:r>
        <w:rPr>
          <w:spacing w:val="40"/>
          <w:sz w:val="24"/>
        </w:rPr>
        <w:t xml:space="preserve"> </w:t>
      </w:r>
      <w:r>
        <w:rPr>
          <w:sz w:val="24"/>
        </w:rPr>
        <w:t>описывает</w:t>
      </w:r>
      <w:r>
        <w:rPr>
          <w:spacing w:val="40"/>
          <w:sz w:val="24"/>
        </w:rPr>
        <w:t xml:space="preserve"> </w:t>
      </w:r>
      <w:r>
        <w:rPr>
          <w:sz w:val="24"/>
        </w:rPr>
        <w:t>расположение</w:t>
      </w:r>
      <w:r>
        <w:rPr>
          <w:spacing w:val="40"/>
          <w:sz w:val="24"/>
        </w:rPr>
        <w:t xml:space="preserve"> </w:t>
      </w:r>
      <w:r>
        <w:rPr>
          <w:sz w:val="24"/>
        </w:rPr>
        <w:t>стран</w:t>
      </w:r>
      <w:r>
        <w:rPr>
          <w:spacing w:val="40"/>
          <w:sz w:val="24"/>
        </w:rPr>
        <w:t xml:space="preserve"> </w:t>
      </w:r>
      <w:r>
        <w:rPr>
          <w:sz w:val="24"/>
        </w:rPr>
        <w:t>(государств),</w:t>
      </w:r>
      <w:r>
        <w:rPr>
          <w:spacing w:val="40"/>
          <w:sz w:val="24"/>
        </w:rPr>
        <w:t xml:space="preserve"> </w:t>
      </w:r>
      <w:r>
        <w:rPr>
          <w:sz w:val="24"/>
        </w:rPr>
        <w:t>используя</w:t>
      </w:r>
      <w:r>
        <w:rPr>
          <w:spacing w:val="40"/>
          <w:sz w:val="24"/>
        </w:rPr>
        <w:t xml:space="preserve"> </w:t>
      </w:r>
      <w:r>
        <w:rPr>
          <w:sz w:val="24"/>
        </w:rPr>
        <w:t>соответствующую</w:t>
      </w:r>
      <w:r>
        <w:rPr>
          <w:spacing w:val="80"/>
          <w:sz w:val="24"/>
        </w:rPr>
        <w:t xml:space="preserve"> </w:t>
      </w:r>
      <w:r>
        <w:rPr>
          <w:spacing w:val="-2"/>
          <w:sz w:val="24"/>
        </w:rPr>
        <w:t>терминологию;</w:t>
      </w:r>
    </w:p>
    <w:p w:rsidR="00D222AE" w:rsidRDefault="008E58C3">
      <w:pPr>
        <w:pStyle w:val="a4"/>
        <w:numPr>
          <w:ilvl w:val="1"/>
          <w:numId w:val="29"/>
        </w:numPr>
        <w:tabs>
          <w:tab w:val="left" w:pos="1291"/>
        </w:tabs>
        <w:ind w:right="550" w:firstLine="568"/>
        <w:rPr>
          <w:sz w:val="24"/>
        </w:rPr>
      </w:pPr>
      <w:r>
        <w:rPr>
          <w:sz w:val="24"/>
        </w:rPr>
        <w:t>раскрывает</w:t>
      </w:r>
      <w:r>
        <w:rPr>
          <w:spacing w:val="80"/>
          <w:sz w:val="24"/>
        </w:rPr>
        <w:t xml:space="preserve"> </w:t>
      </w:r>
      <w:r>
        <w:rPr>
          <w:sz w:val="24"/>
        </w:rPr>
        <w:t>сущность</w:t>
      </w:r>
      <w:r>
        <w:rPr>
          <w:spacing w:val="80"/>
          <w:sz w:val="24"/>
        </w:rPr>
        <w:t xml:space="preserve"> </w:t>
      </w:r>
      <w:r>
        <w:rPr>
          <w:sz w:val="24"/>
        </w:rPr>
        <w:t>исторических</w:t>
      </w:r>
      <w:r>
        <w:rPr>
          <w:spacing w:val="80"/>
          <w:sz w:val="24"/>
        </w:rPr>
        <w:t xml:space="preserve"> </w:t>
      </w:r>
      <w:r>
        <w:rPr>
          <w:sz w:val="24"/>
        </w:rPr>
        <w:t>процессов</w:t>
      </w:r>
      <w:r>
        <w:rPr>
          <w:spacing w:val="80"/>
          <w:sz w:val="24"/>
        </w:rPr>
        <w:t xml:space="preserve"> </w:t>
      </w:r>
      <w:r>
        <w:rPr>
          <w:sz w:val="24"/>
        </w:rPr>
        <w:t>и</w:t>
      </w:r>
      <w:r>
        <w:rPr>
          <w:spacing w:val="80"/>
          <w:sz w:val="24"/>
        </w:rPr>
        <w:t xml:space="preserve"> </w:t>
      </w:r>
      <w:r>
        <w:rPr>
          <w:sz w:val="24"/>
        </w:rPr>
        <w:t>явлений</w:t>
      </w:r>
      <w:r>
        <w:rPr>
          <w:spacing w:val="80"/>
          <w:sz w:val="24"/>
        </w:rPr>
        <w:t xml:space="preserve"> </w:t>
      </w:r>
      <w:r>
        <w:rPr>
          <w:sz w:val="24"/>
        </w:rPr>
        <w:t>(войн,</w:t>
      </w:r>
      <w:r>
        <w:rPr>
          <w:spacing w:val="80"/>
          <w:sz w:val="24"/>
        </w:rPr>
        <w:t xml:space="preserve"> </w:t>
      </w:r>
      <w:r>
        <w:rPr>
          <w:sz w:val="24"/>
        </w:rPr>
        <w:t>революций</w:t>
      </w:r>
      <w:r>
        <w:rPr>
          <w:spacing w:val="80"/>
          <w:sz w:val="24"/>
        </w:rPr>
        <w:t xml:space="preserve"> </w:t>
      </w:r>
      <w:r>
        <w:rPr>
          <w:sz w:val="24"/>
        </w:rPr>
        <w:t>и</w:t>
      </w:r>
      <w:r>
        <w:rPr>
          <w:spacing w:val="80"/>
          <w:sz w:val="24"/>
        </w:rPr>
        <w:t xml:space="preserve"> </w:t>
      </w:r>
      <w:r>
        <w:rPr>
          <w:sz w:val="24"/>
        </w:rPr>
        <w:t>пр.), пользуясь языком карты;</w:t>
      </w:r>
    </w:p>
    <w:p w:rsidR="00D222AE" w:rsidRDefault="008E58C3">
      <w:pPr>
        <w:pStyle w:val="a4"/>
        <w:numPr>
          <w:ilvl w:val="1"/>
          <w:numId w:val="29"/>
        </w:numPr>
        <w:tabs>
          <w:tab w:val="left" w:pos="1191"/>
        </w:tabs>
        <w:spacing w:before="1"/>
        <w:ind w:left="1191" w:hanging="143"/>
        <w:rPr>
          <w:sz w:val="24"/>
        </w:rPr>
      </w:pPr>
      <w:r>
        <w:rPr>
          <w:sz w:val="24"/>
        </w:rPr>
        <w:t>правильно</w:t>
      </w:r>
      <w:r>
        <w:rPr>
          <w:spacing w:val="-4"/>
          <w:sz w:val="24"/>
        </w:rPr>
        <w:t xml:space="preserve"> </w:t>
      </w:r>
      <w:r>
        <w:rPr>
          <w:sz w:val="24"/>
        </w:rPr>
        <w:t>и</w:t>
      </w:r>
      <w:r>
        <w:rPr>
          <w:spacing w:val="-2"/>
          <w:sz w:val="24"/>
        </w:rPr>
        <w:t xml:space="preserve"> </w:t>
      </w:r>
      <w:r>
        <w:rPr>
          <w:sz w:val="24"/>
        </w:rPr>
        <w:t>в</w:t>
      </w:r>
      <w:r>
        <w:rPr>
          <w:spacing w:val="-4"/>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выполняет</w:t>
      </w:r>
      <w:r>
        <w:rPr>
          <w:spacing w:val="-2"/>
          <w:sz w:val="24"/>
        </w:rPr>
        <w:t xml:space="preserve"> </w:t>
      </w:r>
      <w:r>
        <w:rPr>
          <w:sz w:val="24"/>
        </w:rPr>
        <w:t>задания</w:t>
      </w:r>
      <w:r>
        <w:rPr>
          <w:spacing w:val="-1"/>
          <w:sz w:val="24"/>
        </w:rPr>
        <w:t xml:space="preserve"> </w:t>
      </w:r>
      <w:r>
        <w:rPr>
          <w:sz w:val="24"/>
        </w:rPr>
        <w:t>по</w:t>
      </w:r>
      <w:r>
        <w:rPr>
          <w:spacing w:val="-1"/>
          <w:sz w:val="24"/>
        </w:rPr>
        <w:t xml:space="preserve"> </w:t>
      </w:r>
      <w:r>
        <w:rPr>
          <w:sz w:val="24"/>
        </w:rPr>
        <w:t>контурной</w:t>
      </w:r>
      <w:r>
        <w:rPr>
          <w:spacing w:val="-2"/>
          <w:sz w:val="24"/>
        </w:rPr>
        <w:t xml:space="preserve"> карте.</w:t>
      </w:r>
    </w:p>
    <w:p w:rsidR="00D222AE" w:rsidRDefault="008E58C3">
      <w:pPr>
        <w:ind w:left="1048"/>
        <w:rPr>
          <w:sz w:val="24"/>
        </w:rPr>
      </w:pPr>
      <w:r>
        <w:rPr>
          <w:b/>
          <w:i/>
          <w:sz w:val="24"/>
        </w:rPr>
        <w:t>Отметка</w:t>
      </w:r>
      <w:r>
        <w:rPr>
          <w:b/>
          <w:i/>
          <w:spacing w:val="-4"/>
          <w:sz w:val="24"/>
        </w:rPr>
        <w:t xml:space="preserve"> </w:t>
      </w:r>
      <w:r>
        <w:rPr>
          <w:b/>
          <w:i/>
          <w:sz w:val="24"/>
        </w:rPr>
        <w:t>«4»</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1"/>
        </w:tabs>
        <w:ind w:left="1191" w:hanging="143"/>
        <w:rPr>
          <w:sz w:val="24"/>
        </w:rPr>
      </w:pPr>
      <w:r>
        <w:rPr>
          <w:sz w:val="24"/>
        </w:rPr>
        <w:t>допускает</w:t>
      </w:r>
      <w:r>
        <w:rPr>
          <w:spacing w:val="-3"/>
          <w:sz w:val="24"/>
        </w:rPr>
        <w:t xml:space="preserve"> </w:t>
      </w:r>
      <w:r>
        <w:rPr>
          <w:sz w:val="24"/>
        </w:rPr>
        <w:t>неточности</w:t>
      </w:r>
      <w:r>
        <w:rPr>
          <w:spacing w:val="-3"/>
          <w:sz w:val="24"/>
        </w:rPr>
        <w:t xml:space="preserve"> </w:t>
      </w:r>
      <w:r>
        <w:rPr>
          <w:sz w:val="24"/>
        </w:rPr>
        <w:t>при</w:t>
      </w:r>
      <w:r>
        <w:rPr>
          <w:spacing w:val="-2"/>
          <w:sz w:val="24"/>
        </w:rPr>
        <w:t xml:space="preserve"> </w:t>
      </w:r>
      <w:r>
        <w:rPr>
          <w:sz w:val="24"/>
        </w:rPr>
        <w:t>чтении</w:t>
      </w:r>
      <w:r>
        <w:rPr>
          <w:spacing w:val="-3"/>
          <w:sz w:val="24"/>
        </w:rPr>
        <w:t xml:space="preserve"> </w:t>
      </w:r>
      <w:r>
        <w:rPr>
          <w:sz w:val="24"/>
        </w:rPr>
        <w:t>легенды</w:t>
      </w:r>
      <w:r>
        <w:rPr>
          <w:spacing w:val="-3"/>
          <w:sz w:val="24"/>
        </w:rPr>
        <w:t xml:space="preserve"> </w:t>
      </w:r>
      <w:r>
        <w:rPr>
          <w:spacing w:val="-2"/>
          <w:sz w:val="24"/>
        </w:rPr>
        <w:t>карты;</w:t>
      </w:r>
    </w:p>
    <w:p w:rsidR="00D222AE" w:rsidRDefault="008E58C3">
      <w:pPr>
        <w:pStyle w:val="a4"/>
        <w:numPr>
          <w:ilvl w:val="1"/>
          <w:numId w:val="29"/>
        </w:numPr>
        <w:tabs>
          <w:tab w:val="left" w:pos="1219"/>
        </w:tabs>
        <w:ind w:right="558" w:firstLine="568"/>
        <w:rPr>
          <w:sz w:val="24"/>
        </w:rPr>
      </w:pPr>
      <w:r>
        <w:rPr>
          <w:sz w:val="24"/>
        </w:rPr>
        <w:t>описывает расположение стран (государств), искажая или не в полном объеме используя</w:t>
      </w:r>
      <w:r>
        <w:rPr>
          <w:spacing w:val="40"/>
          <w:sz w:val="24"/>
        </w:rPr>
        <w:t xml:space="preserve"> </w:t>
      </w:r>
      <w:r>
        <w:rPr>
          <w:sz w:val="24"/>
        </w:rPr>
        <w:t>картографические термины;</w:t>
      </w:r>
    </w:p>
    <w:p w:rsidR="00D222AE" w:rsidRDefault="008E58C3">
      <w:pPr>
        <w:pStyle w:val="a4"/>
        <w:numPr>
          <w:ilvl w:val="1"/>
          <w:numId w:val="29"/>
        </w:numPr>
        <w:tabs>
          <w:tab w:val="left" w:pos="1275"/>
        </w:tabs>
        <w:ind w:right="551" w:firstLine="568"/>
        <w:rPr>
          <w:sz w:val="24"/>
        </w:rPr>
      </w:pPr>
      <w:r>
        <w:rPr>
          <w:sz w:val="24"/>
        </w:rPr>
        <w:t>затрудняется</w:t>
      </w:r>
      <w:r>
        <w:rPr>
          <w:spacing w:val="80"/>
          <w:sz w:val="24"/>
        </w:rPr>
        <w:t xml:space="preserve"> </w:t>
      </w:r>
      <w:r>
        <w:rPr>
          <w:sz w:val="24"/>
        </w:rPr>
        <w:t>в</w:t>
      </w:r>
      <w:r>
        <w:rPr>
          <w:spacing w:val="79"/>
          <w:sz w:val="24"/>
        </w:rPr>
        <w:t xml:space="preserve"> </w:t>
      </w:r>
      <w:r>
        <w:rPr>
          <w:sz w:val="24"/>
        </w:rPr>
        <w:t>применении</w:t>
      </w:r>
      <w:r>
        <w:rPr>
          <w:spacing w:val="80"/>
          <w:sz w:val="24"/>
        </w:rPr>
        <w:t xml:space="preserve"> </w:t>
      </w:r>
      <w:r>
        <w:rPr>
          <w:sz w:val="24"/>
        </w:rPr>
        <w:t>карты</w:t>
      </w:r>
      <w:r>
        <w:rPr>
          <w:spacing w:val="75"/>
          <w:sz w:val="24"/>
        </w:rPr>
        <w:t xml:space="preserve"> </w:t>
      </w:r>
      <w:r>
        <w:rPr>
          <w:sz w:val="24"/>
        </w:rPr>
        <w:t>при</w:t>
      </w:r>
      <w:r>
        <w:rPr>
          <w:spacing w:val="80"/>
          <w:sz w:val="24"/>
        </w:rPr>
        <w:t xml:space="preserve"> </w:t>
      </w:r>
      <w:r>
        <w:rPr>
          <w:sz w:val="24"/>
        </w:rPr>
        <w:t>анализе</w:t>
      </w:r>
      <w:r>
        <w:rPr>
          <w:spacing w:val="80"/>
          <w:sz w:val="24"/>
        </w:rPr>
        <w:t xml:space="preserve"> </w:t>
      </w:r>
      <w:r>
        <w:rPr>
          <w:sz w:val="24"/>
        </w:rPr>
        <w:t>сущности</w:t>
      </w:r>
      <w:r>
        <w:rPr>
          <w:spacing w:val="80"/>
          <w:sz w:val="24"/>
        </w:rPr>
        <w:t xml:space="preserve"> </w:t>
      </w:r>
      <w:r>
        <w:rPr>
          <w:sz w:val="24"/>
        </w:rPr>
        <w:t>исторических</w:t>
      </w:r>
      <w:r>
        <w:rPr>
          <w:spacing w:val="80"/>
          <w:sz w:val="24"/>
        </w:rPr>
        <w:t xml:space="preserve"> </w:t>
      </w:r>
      <w:r>
        <w:rPr>
          <w:sz w:val="24"/>
        </w:rPr>
        <w:t>процессов</w:t>
      </w:r>
      <w:r>
        <w:rPr>
          <w:spacing w:val="79"/>
          <w:sz w:val="24"/>
        </w:rPr>
        <w:t xml:space="preserve"> </w:t>
      </w:r>
      <w:r>
        <w:rPr>
          <w:sz w:val="24"/>
        </w:rPr>
        <w:t xml:space="preserve">и </w:t>
      </w:r>
      <w:r>
        <w:rPr>
          <w:spacing w:val="-2"/>
          <w:sz w:val="24"/>
        </w:rPr>
        <w:t>явлений;</w:t>
      </w:r>
    </w:p>
    <w:p w:rsidR="00D222AE" w:rsidRDefault="008E58C3">
      <w:pPr>
        <w:pStyle w:val="a4"/>
        <w:numPr>
          <w:ilvl w:val="1"/>
          <w:numId w:val="29"/>
        </w:numPr>
        <w:tabs>
          <w:tab w:val="left" w:pos="1191"/>
        </w:tabs>
        <w:ind w:left="1191" w:hanging="143"/>
        <w:rPr>
          <w:sz w:val="24"/>
        </w:rPr>
      </w:pPr>
      <w:r>
        <w:rPr>
          <w:sz w:val="24"/>
        </w:rPr>
        <w:t>не</w:t>
      </w:r>
      <w:r>
        <w:rPr>
          <w:spacing w:val="-5"/>
          <w:sz w:val="24"/>
        </w:rPr>
        <w:t xml:space="preserve"> </w:t>
      </w:r>
      <w:r>
        <w:rPr>
          <w:sz w:val="24"/>
        </w:rPr>
        <w:t>в</w:t>
      </w:r>
      <w:r>
        <w:rPr>
          <w:spacing w:val="-4"/>
          <w:sz w:val="24"/>
        </w:rPr>
        <w:t xml:space="preserve"> </w:t>
      </w:r>
      <w:r>
        <w:rPr>
          <w:sz w:val="24"/>
        </w:rPr>
        <w:t>полном</w:t>
      </w:r>
      <w:r>
        <w:rPr>
          <w:spacing w:val="-2"/>
          <w:sz w:val="24"/>
        </w:rPr>
        <w:t xml:space="preserve"> </w:t>
      </w:r>
      <w:r>
        <w:rPr>
          <w:sz w:val="24"/>
        </w:rPr>
        <w:t>объеме</w:t>
      </w:r>
      <w:r>
        <w:rPr>
          <w:spacing w:val="-1"/>
          <w:sz w:val="24"/>
        </w:rPr>
        <w:t xml:space="preserve"> </w:t>
      </w:r>
      <w:r>
        <w:rPr>
          <w:sz w:val="24"/>
        </w:rPr>
        <w:t>выполняет</w:t>
      </w:r>
      <w:r>
        <w:rPr>
          <w:spacing w:val="-4"/>
          <w:sz w:val="24"/>
        </w:rPr>
        <w:t xml:space="preserve"> </w:t>
      </w:r>
      <w:r>
        <w:rPr>
          <w:sz w:val="24"/>
        </w:rPr>
        <w:t>задания</w:t>
      </w:r>
      <w:r>
        <w:rPr>
          <w:spacing w:val="-1"/>
          <w:sz w:val="24"/>
        </w:rPr>
        <w:t xml:space="preserve"> </w:t>
      </w:r>
      <w:r>
        <w:rPr>
          <w:sz w:val="24"/>
        </w:rPr>
        <w:t>по</w:t>
      </w:r>
      <w:r>
        <w:rPr>
          <w:spacing w:val="-2"/>
          <w:sz w:val="24"/>
        </w:rPr>
        <w:t xml:space="preserve"> </w:t>
      </w:r>
      <w:r>
        <w:rPr>
          <w:sz w:val="24"/>
        </w:rPr>
        <w:t>контурной</w:t>
      </w:r>
      <w:r>
        <w:rPr>
          <w:spacing w:val="1"/>
          <w:sz w:val="24"/>
        </w:rPr>
        <w:t xml:space="preserve"> </w:t>
      </w:r>
      <w:r>
        <w:rPr>
          <w:spacing w:val="-2"/>
          <w:sz w:val="24"/>
        </w:rPr>
        <w:t>карте.</w:t>
      </w:r>
    </w:p>
    <w:p w:rsidR="00D222AE" w:rsidRDefault="008E58C3">
      <w:pPr>
        <w:ind w:left="1048"/>
        <w:rPr>
          <w:sz w:val="24"/>
        </w:rPr>
      </w:pPr>
      <w:r>
        <w:rPr>
          <w:b/>
          <w:i/>
          <w:sz w:val="24"/>
        </w:rPr>
        <w:t>Отметка</w:t>
      </w:r>
      <w:r>
        <w:rPr>
          <w:b/>
          <w:i/>
          <w:spacing w:val="-4"/>
          <w:sz w:val="24"/>
        </w:rPr>
        <w:t xml:space="preserve"> </w:t>
      </w:r>
      <w:r>
        <w:rPr>
          <w:b/>
          <w:i/>
          <w:sz w:val="24"/>
        </w:rPr>
        <w:t>«3»</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319"/>
        </w:tabs>
        <w:ind w:right="546" w:firstLine="568"/>
        <w:rPr>
          <w:sz w:val="24"/>
        </w:rPr>
      </w:pPr>
      <w:r>
        <w:rPr>
          <w:sz w:val="24"/>
        </w:rPr>
        <w:t>допускает</w:t>
      </w:r>
      <w:r>
        <w:rPr>
          <w:spacing w:val="80"/>
          <w:w w:val="150"/>
          <w:sz w:val="24"/>
        </w:rPr>
        <w:t xml:space="preserve"> </w:t>
      </w:r>
      <w:r>
        <w:rPr>
          <w:sz w:val="24"/>
        </w:rPr>
        <w:t>ошибки</w:t>
      </w:r>
      <w:r>
        <w:rPr>
          <w:spacing w:val="80"/>
          <w:w w:val="150"/>
          <w:sz w:val="24"/>
        </w:rPr>
        <w:t xml:space="preserve"> </w:t>
      </w:r>
      <w:r>
        <w:rPr>
          <w:sz w:val="24"/>
        </w:rPr>
        <w:t>при</w:t>
      </w:r>
      <w:r>
        <w:rPr>
          <w:spacing w:val="80"/>
          <w:w w:val="150"/>
          <w:sz w:val="24"/>
        </w:rPr>
        <w:t xml:space="preserve"> </w:t>
      </w:r>
      <w:r>
        <w:rPr>
          <w:sz w:val="24"/>
        </w:rPr>
        <w:t>чтении</w:t>
      </w:r>
      <w:r>
        <w:rPr>
          <w:spacing w:val="80"/>
          <w:w w:val="150"/>
          <w:sz w:val="24"/>
        </w:rPr>
        <w:t xml:space="preserve"> </w:t>
      </w:r>
      <w:r>
        <w:rPr>
          <w:sz w:val="24"/>
        </w:rPr>
        <w:t>легенды</w:t>
      </w:r>
      <w:r>
        <w:rPr>
          <w:spacing w:val="80"/>
          <w:w w:val="150"/>
          <w:sz w:val="24"/>
        </w:rPr>
        <w:t xml:space="preserve"> </w:t>
      </w:r>
      <w:r>
        <w:rPr>
          <w:sz w:val="24"/>
        </w:rPr>
        <w:t>карты,</w:t>
      </w:r>
      <w:r>
        <w:rPr>
          <w:spacing w:val="80"/>
          <w:w w:val="150"/>
          <w:sz w:val="24"/>
        </w:rPr>
        <w:t xml:space="preserve"> </w:t>
      </w:r>
      <w:r>
        <w:rPr>
          <w:sz w:val="24"/>
        </w:rPr>
        <w:t>искажающие</w:t>
      </w:r>
      <w:r>
        <w:rPr>
          <w:spacing w:val="80"/>
          <w:w w:val="150"/>
          <w:sz w:val="24"/>
        </w:rPr>
        <w:t xml:space="preserve"> </w:t>
      </w:r>
      <w:r>
        <w:rPr>
          <w:sz w:val="24"/>
        </w:rPr>
        <w:t>смысл</w:t>
      </w:r>
      <w:r>
        <w:rPr>
          <w:spacing w:val="80"/>
          <w:w w:val="150"/>
          <w:sz w:val="24"/>
        </w:rPr>
        <w:t xml:space="preserve"> </w:t>
      </w:r>
      <w:r>
        <w:rPr>
          <w:sz w:val="24"/>
        </w:rPr>
        <w:t xml:space="preserve">исторической </w:t>
      </w:r>
      <w:r>
        <w:rPr>
          <w:spacing w:val="-2"/>
          <w:sz w:val="24"/>
        </w:rPr>
        <w:t>информации;</w:t>
      </w:r>
    </w:p>
    <w:p w:rsidR="00D222AE" w:rsidRDefault="008E58C3">
      <w:pPr>
        <w:pStyle w:val="a4"/>
        <w:numPr>
          <w:ilvl w:val="1"/>
          <w:numId w:val="29"/>
        </w:numPr>
        <w:tabs>
          <w:tab w:val="left" w:pos="1191"/>
        </w:tabs>
        <w:ind w:left="1191" w:hanging="143"/>
        <w:rPr>
          <w:sz w:val="24"/>
        </w:rPr>
      </w:pPr>
      <w:r>
        <w:rPr>
          <w:sz w:val="24"/>
        </w:rPr>
        <w:t>не</w:t>
      </w:r>
      <w:r>
        <w:rPr>
          <w:spacing w:val="-2"/>
          <w:sz w:val="24"/>
        </w:rPr>
        <w:t xml:space="preserve"> </w:t>
      </w:r>
      <w:r>
        <w:rPr>
          <w:sz w:val="24"/>
        </w:rPr>
        <w:t>соотносит</w:t>
      </w:r>
      <w:r>
        <w:rPr>
          <w:spacing w:val="-4"/>
          <w:sz w:val="24"/>
        </w:rPr>
        <w:t xml:space="preserve"> </w:t>
      </w:r>
      <w:r>
        <w:rPr>
          <w:sz w:val="24"/>
        </w:rPr>
        <w:t>историческую</w:t>
      </w:r>
      <w:r>
        <w:rPr>
          <w:spacing w:val="-2"/>
          <w:sz w:val="24"/>
        </w:rPr>
        <w:t xml:space="preserve"> </w:t>
      </w:r>
      <w:r>
        <w:rPr>
          <w:sz w:val="24"/>
        </w:rPr>
        <w:t>информацию</w:t>
      </w:r>
      <w:r>
        <w:rPr>
          <w:spacing w:val="-2"/>
          <w:sz w:val="24"/>
        </w:rPr>
        <w:t xml:space="preserve"> </w:t>
      </w:r>
      <w:r>
        <w:rPr>
          <w:sz w:val="24"/>
        </w:rPr>
        <w:t xml:space="preserve">с </w:t>
      </w:r>
      <w:r>
        <w:rPr>
          <w:spacing w:val="-2"/>
          <w:sz w:val="24"/>
        </w:rPr>
        <w:t>картой;</w:t>
      </w:r>
    </w:p>
    <w:p w:rsidR="00D222AE" w:rsidRDefault="008E58C3">
      <w:pPr>
        <w:pStyle w:val="a4"/>
        <w:numPr>
          <w:ilvl w:val="1"/>
          <w:numId w:val="29"/>
        </w:numPr>
        <w:tabs>
          <w:tab w:val="left" w:pos="1191"/>
        </w:tabs>
        <w:ind w:left="1191" w:hanging="143"/>
        <w:rPr>
          <w:sz w:val="24"/>
        </w:rPr>
      </w:pPr>
      <w:r>
        <w:rPr>
          <w:sz w:val="24"/>
        </w:rPr>
        <w:t>не</w:t>
      </w:r>
      <w:r>
        <w:rPr>
          <w:spacing w:val="-5"/>
          <w:sz w:val="24"/>
        </w:rPr>
        <w:t xml:space="preserve"> </w:t>
      </w:r>
      <w:r>
        <w:rPr>
          <w:sz w:val="24"/>
        </w:rPr>
        <w:t>может</w:t>
      </w:r>
      <w:r>
        <w:rPr>
          <w:spacing w:val="-4"/>
          <w:sz w:val="24"/>
        </w:rPr>
        <w:t xml:space="preserve"> </w:t>
      </w:r>
      <w:r>
        <w:rPr>
          <w:sz w:val="24"/>
        </w:rPr>
        <w:t>обозначить</w:t>
      </w:r>
      <w:r>
        <w:rPr>
          <w:spacing w:val="-5"/>
          <w:sz w:val="24"/>
        </w:rPr>
        <w:t xml:space="preserve"> </w:t>
      </w:r>
      <w:r>
        <w:rPr>
          <w:sz w:val="24"/>
        </w:rPr>
        <w:t>изучаемые</w:t>
      </w:r>
      <w:r>
        <w:rPr>
          <w:spacing w:val="-2"/>
          <w:sz w:val="24"/>
        </w:rPr>
        <w:t xml:space="preserve"> </w:t>
      </w:r>
      <w:r>
        <w:rPr>
          <w:sz w:val="24"/>
        </w:rPr>
        <w:t>исторические</w:t>
      </w:r>
      <w:r>
        <w:rPr>
          <w:spacing w:val="-1"/>
          <w:sz w:val="24"/>
        </w:rPr>
        <w:t xml:space="preserve"> </w:t>
      </w:r>
      <w:r>
        <w:rPr>
          <w:sz w:val="24"/>
        </w:rPr>
        <w:t>объекты</w:t>
      </w:r>
      <w:r>
        <w:rPr>
          <w:spacing w:val="-5"/>
          <w:sz w:val="24"/>
        </w:rPr>
        <w:t xml:space="preserve"> </w:t>
      </w:r>
      <w:r>
        <w:rPr>
          <w:sz w:val="24"/>
        </w:rPr>
        <w:t>(явления)</w:t>
      </w:r>
      <w:r>
        <w:rPr>
          <w:spacing w:val="-3"/>
          <w:sz w:val="24"/>
        </w:rPr>
        <w:t xml:space="preserve"> </w:t>
      </w:r>
      <w:r>
        <w:rPr>
          <w:sz w:val="24"/>
        </w:rPr>
        <w:t>на</w:t>
      </w:r>
      <w:r>
        <w:rPr>
          <w:spacing w:val="-2"/>
          <w:sz w:val="24"/>
        </w:rPr>
        <w:t xml:space="preserve"> </w:t>
      </w:r>
      <w:r>
        <w:rPr>
          <w:sz w:val="24"/>
        </w:rPr>
        <w:t>контурной</w:t>
      </w:r>
      <w:r>
        <w:rPr>
          <w:spacing w:val="-3"/>
          <w:sz w:val="24"/>
        </w:rPr>
        <w:t xml:space="preserve"> </w:t>
      </w:r>
      <w:r>
        <w:rPr>
          <w:spacing w:val="-2"/>
          <w:sz w:val="24"/>
        </w:rPr>
        <w:t>карте.</w:t>
      </w:r>
    </w:p>
    <w:p w:rsidR="00D222AE" w:rsidRDefault="008E58C3">
      <w:pPr>
        <w:ind w:left="1048"/>
        <w:rPr>
          <w:sz w:val="24"/>
        </w:rPr>
      </w:pPr>
      <w:r>
        <w:rPr>
          <w:b/>
          <w:i/>
          <w:sz w:val="24"/>
        </w:rPr>
        <w:t>Отметка</w:t>
      </w:r>
      <w:r>
        <w:rPr>
          <w:b/>
          <w:i/>
          <w:spacing w:val="-4"/>
          <w:sz w:val="24"/>
        </w:rPr>
        <w:t xml:space="preserve"> </w:t>
      </w:r>
      <w:r>
        <w:rPr>
          <w:b/>
          <w:i/>
          <w:sz w:val="24"/>
        </w:rPr>
        <w:t>«2»</w:t>
      </w:r>
      <w:r>
        <w:rPr>
          <w:b/>
          <w:i/>
          <w:spacing w:val="-1"/>
          <w:sz w:val="24"/>
        </w:rPr>
        <w:t xml:space="preserve"> </w:t>
      </w:r>
      <w:r>
        <w:rPr>
          <w:sz w:val="24"/>
        </w:rPr>
        <w:t>выставляется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pacing w:val="-2"/>
          <w:sz w:val="24"/>
        </w:rPr>
        <w:t>обучающийся</w:t>
      </w:r>
    </w:p>
    <w:p w:rsidR="00D222AE" w:rsidRDefault="008E58C3">
      <w:pPr>
        <w:pStyle w:val="a4"/>
        <w:numPr>
          <w:ilvl w:val="1"/>
          <w:numId w:val="29"/>
        </w:numPr>
        <w:tabs>
          <w:tab w:val="left" w:pos="1191"/>
        </w:tabs>
        <w:spacing w:before="1"/>
        <w:ind w:left="1191" w:hanging="143"/>
        <w:rPr>
          <w:sz w:val="24"/>
        </w:rPr>
      </w:pPr>
      <w:r>
        <w:rPr>
          <w:sz w:val="24"/>
        </w:rPr>
        <w:t>не</w:t>
      </w:r>
      <w:r>
        <w:rPr>
          <w:spacing w:val="2"/>
          <w:sz w:val="24"/>
        </w:rPr>
        <w:t xml:space="preserve"> </w:t>
      </w:r>
      <w:r>
        <w:rPr>
          <w:sz w:val="24"/>
        </w:rPr>
        <w:t>умеет</w:t>
      </w:r>
      <w:r>
        <w:rPr>
          <w:spacing w:val="-2"/>
          <w:sz w:val="24"/>
        </w:rPr>
        <w:t xml:space="preserve"> </w:t>
      </w:r>
      <w:r>
        <w:rPr>
          <w:sz w:val="24"/>
        </w:rPr>
        <w:t>читать</w:t>
      </w:r>
      <w:r>
        <w:rPr>
          <w:spacing w:val="-3"/>
          <w:sz w:val="24"/>
        </w:rPr>
        <w:t xml:space="preserve"> </w:t>
      </w:r>
      <w:r>
        <w:rPr>
          <w:sz w:val="24"/>
        </w:rPr>
        <w:t>легенду</w:t>
      </w:r>
      <w:r>
        <w:rPr>
          <w:spacing w:val="-6"/>
          <w:sz w:val="24"/>
        </w:rPr>
        <w:t xml:space="preserve"> </w:t>
      </w:r>
      <w:r>
        <w:rPr>
          <w:spacing w:val="-2"/>
          <w:sz w:val="24"/>
        </w:rPr>
        <w:t>карты;</w:t>
      </w:r>
    </w:p>
    <w:p w:rsidR="00D222AE" w:rsidRDefault="008E58C3">
      <w:pPr>
        <w:pStyle w:val="a4"/>
        <w:numPr>
          <w:ilvl w:val="1"/>
          <w:numId w:val="29"/>
        </w:numPr>
        <w:tabs>
          <w:tab w:val="left" w:pos="1191"/>
        </w:tabs>
        <w:ind w:left="1191" w:hanging="143"/>
        <w:rPr>
          <w:sz w:val="24"/>
        </w:rPr>
      </w:pPr>
      <w:r>
        <w:rPr>
          <w:sz w:val="24"/>
        </w:rPr>
        <w:t>не</w:t>
      </w:r>
      <w:r>
        <w:rPr>
          <w:spacing w:val="-3"/>
          <w:sz w:val="24"/>
        </w:rPr>
        <w:t xml:space="preserve"> </w:t>
      </w:r>
      <w:r>
        <w:rPr>
          <w:sz w:val="24"/>
        </w:rPr>
        <w:t>распознает</w:t>
      </w:r>
      <w:r>
        <w:rPr>
          <w:spacing w:val="-4"/>
          <w:sz w:val="24"/>
        </w:rPr>
        <w:t xml:space="preserve"> </w:t>
      </w:r>
      <w:r>
        <w:rPr>
          <w:sz w:val="24"/>
        </w:rPr>
        <w:t>историческую</w:t>
      </w:r>
      <w:r>
        <w:rPr>
          <w:spacing w:val="-3"/>
          <w:sz w:val="24"/>
        </w:rPr>
        <w:t xml:space="preserve"> </w:t>
      </w:r>
      <w:r>
        <w:rPr>
          <w:sz w:val="24"/>
        </w:rPr>
        <w:t>информацию,</w:t>
      </w:r>
      <w:r>
        <w:rPr>
          <w:spacing w:val="-3"/>
          <w:sz w:val="24"/>
        </w:rPr>
        <w:t xml:space="preserve"> </w:t>
      </w:r>
      <w:r>
        <w:rPr>
          <w:sz w:val="24"/>
        </w:rPr>
        <w:t>представленную</w:t>
      </w:r>
      <w:r>
        <w:rPr>
          <w:spacing w:val="1"/>
          <w:sz w:val="24"/>
        </w:rPr>
        <w:t xml:space="preserve"> </w:t>
      </w:r>
      <w:r>
        <w:rPr>
          <w:sz w:val="24"/>
        </w:rPr>
        <w:t>на</w:t>
      </w:r>
      <w:r>
        <w:rPr>
          <w:spacing w:val="-2"/>
          <w:sz w:val="24"/>
        </w:rPr>
        <w:t xml:space="preserve"> карте;</w:t>
      </w:r>
    </w:p>
    <w:p w:rsidR="00D222AE" w:rsidRDefault="008E58C3">
      <w:pPr>
        <w:pStyle w:val="2"/>
        <w:spacing w:before="4" w:line="274" w:lineRule="exact"/>
      </w:pPr>
      <w:r>
        <w:t>Оценивание</w:t>
      </w:r>
      <w:r>
        <w:rPr>
          <w:spacing w:val="-4"/>
        </w:rPr>
        <w:t xml:space="preserve"> </w:t>
      </w:r>
      <w:r>
        <w:t>письменных</w:t>
      </w:r>
      <w:r>
        <w:rPr>
          <w:spacing w:val="-9"/>
        </w:rPr>
        <w:t xml:space="preserve"> </w:t>
      </w:r>
      <w:r>
        <w:t>ответов</w:t>
      </w:r>
      <w:r>
        <w:rPr>
          <w:spacing w:val="-6"/>
        </w:rPr>
        <w:t xml:space="preserve"> </w:t>
      </w:r>
      <w:r>
        <w:rPr>
          <w:spacing w:val="-2"/>
        </w:rPr>
        <w:t>(тестирование):</w:t>
      </w:r>
    </w:p>
    <w:p w:rsidR="00D222AE" w:rsidRDefault="008E58C3">
      <w:pPr>
        <w:pStyle w:val="a3"/>
        <w:spacing w:line="274" w:lineRule="exact"/>
        <w:ind w:left="1048" w:firstLine="0"/>
      </w:pPr>
      <w:r>
        <w:t>Оценка «5»</w:t>
      </w:r>
      <w:r w:rsidR="00F70C00">
        <w:t>–</w:t>
      </w:r>
      <w:r>
        <w:rPr>
          <w:spacing w:val="-4"/>
        </w:rPr>
        <w:t xml:space="preserve"> </w:t>
      </w:r>
      <w:r>
        <w:t>100</w:t>
      </w:r>
      <w:r w:rsidR="00F70C00">
        <w:t>–</w:t>
      </w:r>
      <w:r>
        <w:t>90</w:t>
      </w:r>
      <w:r>
        <w:rPr>
          <w:spacing w:val="-3"/>
        </w:rPr>
        <w:t xml:space="preserve"> </w:t>
      </w:r>
      <w:r>
        <w:rPr>
          <w:spacing w:val="-10"/>
        </w:rPr>
        <w:t>%</w:t>
      </w:r>
    </w:p>
    <w:p w:rsidR="00D222AE" w:rsidRDefault="008E58C3">
      <w:pPr>
        <w:pStyle w:val="a3"/>
        <w:ind w:left="1048" w:firstLine="0"/>
      </w:pPr>
      <w:r>
        <w:t>Оценка «4»</w:t>
      </w:r>
      <w:r w:rsidR="00F70C00">
        <w:t>–</w:t>
      </w:r>
      <w:r>
        <w:rPr>
          <w:spacing w:val="-4"/>
        </w:rPr>
        <w:t xml:space="preserve"> </w:t>
      </w:r>
      <w:r>
        <w:t>89</w:t>
      </w:r>
      <w:r w:rsidR="00F70C00">
        <w:t>–</w:t>
      </w:r>
      <w:r>
        <w:t>70</w:t>
      </w:r>
      <w:r>
        <w:rPr>
          <w:spacing w:val="-3"/>
        </w:rPr>
        <w:t xml:space="preserve"> </w:t>
      </w:r>
      <w:r>
        <w:rPr>
          <w:spacing w:val="-10"/>
        </w:rPr>
        <w:t>%</w:t>
      </w:r>
    </w:p>
    <w:p w:rsidR="00D222AE" w:rsidRDefault="008E58C3">
      <w:pPr>
        <w:pStyle w:val="a3"/>
        <w:ind w:left="1048" w:firstLine="0"/>
      </w:pPr>
      <w:r>
        <w:t>Оценка «3»</w:t>
      </w:r>
      <w:r w:rsidR="00F70C00">
        <w:t>–</w:t>
      </w:r>
      <w:r>
        <w:rPr>
          <w:spacing w:val="-4"/>
        </w:rPr>
        <w:t xml:space="preserve"> </w:t>
      </w:r>
      <w:r>
        <w:t>69</w:t>
      </w:r>
      <w:r w:rsidR="00F70C00">
        <w:t>–</w:t>
      </w:r>
      <w:r>
        <w:t>50</w:t>
      </w:r>
      <w:r>
        <w:rPr>
          <w:spacing w:val="-3"/>
        </w:rPr>
        <w:t xml:space="preserve"> </w:t>
      </w:r>
      <w:r>
        <w:rPr>
          <w:spacing w:val="-10"/>
        </w:rPr>
        <w:t>%</w:t>
      </w:r>
    </w:p>
    <w:p w:rsidR="00D222AE" w:rsidRDefault="008E58C3">
      <w:pPr>
        <w:pStyle w:val="a3"/>
        <w:ind w:left="1048" w:firstLine="0"/>
      </w:pPr>
      <w:r>
        <w:t>Оценка</w:t>
      </w:r>
      <w:r>
        <w:rPr>
          <w:spacing w:val="-2"/>
        </w:rPr>
        <w:t xml:space="preserve"> </w:t>
      </w:r>
      <w:r>
        <w:t>«2»</w:t>
      </w:r>
      <w:r w:rsidR="00F70C00">
        <w:t>–</w:t>
      </w:r>
      <w:r>
        <w:rPr>
          <w:spacing w:val="-5"/>
        </w:rPr>
        <w:t xml:space="preserve"> </w:t>
      </w:r>
      <w:r>
        <w:t>49</w:t>
      </w:r>
      <w:r w:rsidR="00F70C00">
        <w:t>–</w:t>
      </w:r>
      <w:r>
        <w:rPr>
          <w:spacing w:val="-5"/>
        </w:rPr>
        <w:t>0%</w:t>
      </w:r>
    </w:p>
    <w:p w:rsidR="00D222AE" w:rsidRDefault="00D222AE">
      <w:pPr>
        <w:pStyle w:val="a3"/>
        <w:spacing w:before="7"/>
        <w:ind w:left="0" w:firstLine="0"/>
      </w:pPr>
    </w:p>
    <w:p w:rsidR="00D222AE" w:rsidRDefault="008E58C3">
      <w:pPr>
        <w:pStyle w:val="1"/>
        <w:ind w:left="480"/>
        <w:rPr>
          <w:u w:val="none"/>
        </w:rPr>
      </w:pPr>
      <w:r>
        <w:rPr>
          <w:color w:val="16365D"/>
          <w:u w:color="16365D"/>
        </w:rPr>
        <w:t>Критерии</w:t>
      </w:r>
      <w:r>
        <w:rPr>
          <w:color w:val="16365D"/>
          <w:spacing w:val="-8"/>
          <w:u w:color="16365D"/>
        </w:rPr>
        <w:t xml:space="preserve"> </w:t>
      </w:r>
      <w:r>
        <w:rPr>
          <w:color w:val="16365D"/>
          <w:u w:color="16365D"/>
        </w:rPr>
        <w:t>и</w:t>
      </w:r>
      <w:r>
        <w:rPr>
          <w:color w:val="16365D"/>
          <w:spacing w:val="-5"/>
          <w:u w:color="16365D"/>
        </w:rPr>
        <w:t xml:space="preserve"> </w:t>
      </w:r>
      <w:r>
        <w:rPr>
          <w:color w:val="16365D"/>
          <w:u w:color="16365D"/>
        </w:rPr>
        <w:t>нормы</w:t>
      </w:r>
      <w:r>
        <w:rPr>
          <w:color w:val="16365D"/>
          <w:spacing w:val="-4"/>
          <w:u w:color="16365D"/>
        </w:rPr>
        <w:t xml:space="preserve"> </w:t>
      </w:r>
      <w:r>
        <w:rPr>
          <w:color w:val="16365D"/>
          <w:u w:color="16365D"/>
        </w:rPr>
        <w:t>оценивания</w:t>
      </w:r>
      <w:r>
        <w:rPr>
          <w:color w:val="16365D"/>
          <w:spacing w:val="-4"/>
          <w:u w:color="16365D"/>
        </w:rPr>
        <w:t xml:space="preserve"> </w:t>
      </w:r>
      <w:r>
        <w:rPr>
          <w:color w:val="16365D"/>
          <w:u w:color="16365D"/>
        </w:rPr>
        <w:t>предметных</w:t>
      </w:r>
      <w:r>
        <w:rPr>
          <w:color w:val="16365D"/>
          <w:spacing w:val="-4"/>
          <w:u w:color="16365D"/>
        </w:rPr>
        <w:t xml:space="preserve"> </w:t>
      </w:r>
      <w:r>
        <w:rPr>
          <w:color w:val="16365D"/>
          <w:u w:color="16365D"/>
        </w:rPr>
        <w:t>результатов</w:t>
      </w:r>
      <w:r>
        <w:rPr>
          <w:color w:val="16365D"/>
          <w:spacing w:val="-4"/>
          <w:u w:color="16365D"/>
        </w:rPr>
        <w:t xml:space="preserve"> </w:t>
      </w:r>
      <w:r>
        <w:rPr>
          <w:color w:val="16365D"/>
          <w:u w:color="16365D"/>
        </w:rPr>
        <w:t>по</w:t>
      </w:r>
      <w:r>
        <w:rPr>
          <w:color w:val="16365D"/>
          <w:spacing w:val="-4"/>
          <w:u w:color="16365D"/>
        </w:rPr>
        <w:t xml:space="preserve"> </w:t>
      </w:r>
      <w:r>
        <w:rPr>
          <w:color w:val="16365D"/>
          <w:spacing w:val="-2"/>
          <w:u w:color="16365D"/>
        </w:rPr>
        <w:t>астрономии</w:t>
      </w:r>
    </w:p>
    <w:p w:rsidR="00D222AE" w:rsidRDefault="00D222AE">
      <w:pPr>
        <w:pStyle w:val="a3"/>
        <w:spacing w:before="4"/>
        <w:ind w:left="0" w:firstLine="0"/>
        <w:rPr>
          <w:b/>
          <w:sz w:val="17"/>
        </w:r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4"/>
        <w:gridCol w:w="6946"/>
      </w:tblGrid>
      <w:tr w:rsidR="00D222AE">
        <w:trPr>
          <w:trHeight w:val="274"/>
        </w:trPr>
        <w:tc>
          <w:tcPr>
            <w:tcW w:w="3374" w:type="dxa"/>
          </w:tcPr>
          <w:p w:rsidR="00D222AE" w:rsidRDefault="008E58C3">
            <w:pPr>
              <w:pStyle w:val="TableParagraph"/>
              <w:spacing w:line="254" w:lineRule="exact"/>
              <w:ind w:left="2" w:right="2"/>
              <w:jc w:val="center"/>
              <w:rPr>
                <w:b/>
                <w:sz w:val="24"/>
              </w:rPr>
            </w:pPr>
            <w:r>
              <w:rPr>
                <w:b/>
                <w:spacing w:val="-2"/>
                <w:sz w:val="24"/>
              </w:rPr>
              <w:t>ОТМЕТКА</w:t>
            </w:r>
          </w:p>
        </w:tc>
        <w:tc>
          <w:tcPr>
            <w:tcW w:w="6946" w:type="dxa"/>
          </w:tcPr>
          <w:p w:rsidR="00D222AE" w:rsidRDefault="008E58C3">
            <w:pPr>
              <w:pStyle w:val="TableParagraph"/>
              <w:spacing w:line="254" w:lineRule="exact"/>
              <w:ind w:left="3"/>
              <w:jc w:val="center"/>
              <w:rPr>
                <w:b/>
                <w:sz w:val="24"/>
              </w:rPr>
            </w:pPr>
            <w:r>
              <w:rPr>
                <w:b/>
                <w:spacing w:val="-2"/>
                <w:sz w:val="24"/>
              </w:rPr>
              <w:t>КРИТЕРИИ</w:t>
            </w:r>
          </w:p>
        </w:tc>
      </w:tr>
      <w:tr w:rsidR="00D222AE">
        <w:trPr>
          <w:trHeight w:val="278"/>
        </w:trPr>
        <w:tc>
          <w:tcPr>
            <w:tcW w:w="10320" w:type="dxa"/>
            <w:gridSpan w:val="2"/>
          </w:tcPr>
          <w:p w:rsidR="00D222AE" w:rsidRDefault="008E58C3">
            <w:pPr>
              <w:pStyle w:val="TableParagraph"/>
              <w:spacing w:line="258" w:lineRule="exact"/>
              <w:ind w:left="570" w:right="568"/>
              <w:jc w:val="center"/>
              <w:rPr>
                <w:b/>
                <w:sz w:val="24"/>
              </w:rPr>
            </w:pPr>
            <w:r>
              <w:rPr>
                <w:b/>
                <w:sz w:val="24"/>
              </w:rPr>
              <w:t>УСТНЫЙ</w:t>
            </w:r>
            <w:r>
              <w:rPr>
                <w:b/>
                <w:spacing w:val="-1"/>
                <w:sz w:val="24"/>
              </w:rPr>
              <w:t xml:space="preserve"> </w:t>
            </w:r>
            <w:r>
              <w:rPr>
                <w:b/>
                <w:spacing w:val="-4"/>
                <w:sz w:val="24"/>
              </w:rPr>
              <w:t>ОТВЕТ</w:t>
            </w:r>
          </w:p>
        </w:tc>
      </w:tr>
      <w:tr w:rsidR="00D222AE">
        <w:trPr>
          <w:trHeight w:val="2486"/>
        </w:trPr>
        <w:tc>
          <w:tcPr>
            <w:tcW w:w="3374" w:type="dxa"/>
          </w:tcPr>
          <w:p w:rsidR="00D222AE" w:rsidRDefault="008E58C3">
            <w:pPr>
              <w:pStyle w:val="TableParagraph"/>
              <w:spacing w:line="271" w:lineRule="exact"/>
              <w:ind w:left="2"/>
              <w:jc w:val="center"/>
              <w:rPr>
                <w:b/>
                <w:sz w:val="24"/>
              </w:rPr>
            </w:pPr>
            <w:r>
              <w:rPr>
                <w:b/>
                <w:sz w:val="24"/>
              </w:rPr>
              <w:t>Отметка</w:t>
            </w:r>
            <w:r>
              <w:rPr>
                <w:b/>
                <w:spacing w:val="2"/>
                <w:sz w:val="24"/>
              </w:rPr>
              <w:t xml:space="preserve"> </w:t>
            </w:r>
            <w:r>
              <w:rPr>
                <w:b/>
                <w:spacing w:val="-5"/>
                <w:sz w:val="24"/>
              </w:rPr>
              <w:t>«5»</w:t>
            </w:r>
          </w:p>
        </w:tc>
        <w:tc>
          <w:tcPr>
            <w:tcW w:w="6946" w:type="dxa"/>
          </w:tcPr>
          <w:p w:rsidR="00D222AE" w:rsidRDefault="008E58C3">
            <w:pPr>
              <w:pStyle w:val="TableParagraph"/>
              <w:ind w:right="93"/>
              <w:jc w:val="both"/>
              <w:rPr>
                <w:sz w:val="24"/>
              </w:rPr>
            </w:pPr>
            <w:r>
              <w:rPr>
                <w:sz w:val="24"/>
              </w:rPr>
              <w:t>обучающийся</w:t>
            </w:r>
            <w:r>
              <w:rPr>
                <w:spacing w:val="40"/>
                <w:sz w:val="24"/>
              </w:rPr>
              <w:t xml:space="preserve"> </w:t>
            </w:r>
            <w:r>
              <w:rPr>
                <w:sz w:val="24"/>
              </w:rPr>
              <w:t>показывает верное понимание физической сущности рассматриваемых явлений и</w:t>
            </w:r>
            <w:r>
              <w:rPr>
                <w:spacing w:val="-5"/>
                <w:sz w:val="24"/>
              </w:rPr>
              <w:t xml:space="preserve"> </w:t>
            </w:r>
            <w:r>
              <w:rPr>
                <w:sz w:val="24"/>
              </w:rPr>
              <w:t>закономерностей,</w:t>
            </w:r>
            <w:r>
              <w:rPr>
                <w:spacing w:val="-1"/>
                <w:sz w:val="24"/>
              </w:rPr>
              <w:t xml:space="preserve"> </w:t>
            </w:r>
            <w:r>
              <w:rPr>
                <w:sz w:val="24"/>
              </w:rPr>
              <w:t>законов и теорий. – дает точное определение и истолкование основных понятий, законов, теорий, а также правильное определение астрономических величин, из единиц и способов измерения. – правильно выполняет чертежи, схемы и графики, сопровождает рассказ</w:t>
            </w:r>
            <w:r>
              <w:rPr>
                <w:spacing w:val="68"/>
                <w:sz w:val="24"/>
              </w:rPr>
              <w:t xml:space="preserve"> </w:t>
            </w:r>
            <w:r>
              <w:rPr>
                <w:sz w:val="24"/>
              </w:rPr>
              <w:t>новыми</w:t>
            </w:r>
            <w:r>
              <w:rPr>
                <w:spacing w:val="70"/>
                <w:sz w:val="24"/>
              </w:rPr>
              <w:t xml:space="preserve"> </w:t>
            </w:r>
            <w:r>
              <w:rPr>
                <w:sz w:val="24"/>
              </w:rPr>
              <w:t>примерами.</w:t>
            </w:r>
            <w:r>
              <w:rPr>
                <w:spacing w:val="72"/>
                <w:sz w:val="24"/>
              </w:rPr>
              <w:t xml:space="preserve"> </w:t>
            </w:r>
            <w:r>
              <w:rPr>
                <w:sz w:val="24"/>
              </w:rPr>
              <w:t>–</w:t>
            </w:r>
            <w:r>
              <w:rPr>
                <w:spacing w:val="71"/>
                <w:sz w:val="24"/>
              </w:rPr>
              <w:t xml:space="preserve"> </w:t>
            </w:r>
            <w:r>
              <w:rPr>
                <w:sz w:val="24"/>
              </w:rPr>
              <w:t>строит</w:t>
            </w:r>
            <w:r>
              <w:rPr>
                <w:spacing w:val="68"/>
                <w:sz w:val="24"/>
              </w:rPr>
              <w:t xml:space="preserve"> </w:t>
            </w:r>
            <w:r>
              <w:rPr>
                <w:sz w:val="24"/>
              </w:rPr>
              <w:t>ответ</w:t>
            </w:r>
            <w:r>
              <w:rPr>
                <w:spacing w:val="69"/>
                <w:sz w:val="24"/>
              </w:rPr>
              <w:t xml:space="preserve"> </w:t>
            </w:r>
            <w:r>
              <w:rPr>
                <w:sz w:val="24"/>
              </w:rPr>
              <w:t>по</w:t>
            </w:r>
            <w:r>
              <w:rPr>
                <w:spacing w:val="74"/>
                <w:sz w:val="24"/>
              </w:rPr>
              <w:t xml:space="preserve"> </w:t>
            </w:r>
            <w:r>
              <w:rPr>
                <w:spacing w:val="-2"/>
                <w:sz w:val="24"/>
              </w:rPr>
              <w:t>собственному</w:t>
            </w:r>
          </w:p>
          <w:p w:rsidR="00D222AE" w:rsidRDefault="008E58C3">
            <w:pPr>
              <w:pStyle w:val="TableParagraph"/>
              <w:spacing w:line="270" w:lineRule="atLeast"/>
              <w:ind w:right="102"/>
              <w:jc w:val="both"/>
              <w:rPr>
                <w:sz w:val="24"/>
              </w:rPr>
            </w:pPr>
            <w:r>
              <w:rPr>
                <w:sz w:val="24"/>
              </w:rPr>
              <w:t>плану, сопровождает рассказ новыми примерами, умеет применить</w:t>
            </w:r>
            <w:r>
              <w:rPr>
                <w:spacing w:val="72"/>
                <w:sz w:val="24"/>
              </w:rPr>
              <w:t xml:space="preserve">  </w:t>
            </w:r>
            <w:r>
              <w:rPr>
                <w:sz w:val="24"/>
              </w:rPr>
              <w:t>знания</w:t>
            </w:r>
            <w:r>
              <w:rPr>
                <w:spacing w:val="73"/>
                <w:sz w:val="24"/>
              </w:rPr>
              <w:t xml:space="preserve">  </w:t>
            </w:r>
            <w:r>
              <w:rPr>
                <w:sz w:val="24"/>
              </w:rPr>
              <w:t>в</w:t>
            </w:r>
            <w:r>
              <w:rPr>
                <w:spacing w:val="73"/>
                <w:sz w:val="24"/>
              </w:rPr>
              <w:t xml:space="preserve">  </w:t>
            </w:r>
            <w:r>
              <w:rPr>
                <w:sz w:val="24"/>
              </w:rPr>
              <w:t>новой</w:t>
            </w:r>
            <w:r>
              <w:rPr>
                <w:spacing w:val="72"/>
                <w:sz w:val="24"/>
              </w:rPr>
              <w:t xml:space="preserve">  </w:t>
            </w:r>
            <w:r>
              <w:rPr>
                <w:sz w:val="24"/>
              </w:rPr>
              <w:t>ситуации</w:t>
            </w:r>
            <w:r>
              <w:rPr>
                <w:spacing w:val="73"/>
                <w:sz w:val="24"/>
              </w:rPr>
              <w:t xml:space="preserve">  </w:t>
            </w:r>
            <w:r>
              <w:rPr>
                <w:sz w:val="24"/>
              </w:rPr>
              <w:t>при</w:t>
            </w:r>
            <w:r>
              <w:rPr>
                <w:spacing w:val="73"/>
                <w:sz w:val="24"/>
              </w:rPr>
              <w:t xml:space="preserve">  </w:t>
            </w:r>
            <w:r>
              <w:rPr>
                <w:spacing w:val="-2"/>
                <w:sz w:val="24"/>
              </w:rPr>
              <w:t>выполнении</w:t>
            </w:r>
          </w:p>
        </w:tc>
      </w:tr>
    </w:tbl>
    <w:p w:rsidR="00D222AE" w:rsidRDefault="00D222AE">
      <w:pPr>
        <w:spacing w:line="270" w:lineRule="atLeast"/>
        <w:jc w:val="both"/>
        <w:rPr>
          <w:sz w:val="24"/>
        </w:rPr>
        <w:sectPr w:rsidR="00D222AE">
          <w:pgSz w:w="11910" w:h="16840"/>
          <w:pgMar w:top="620" w:right="300" w:bottom="280" w:left="420" w:header="720" w:footer="720" w:gutter="0"/>
          <w:cols w:space="720"/>
        </w:sect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5"/>
        <w:gridCol w:w="229"/>
        <w:gridCol w:w="6946"/>
      </w:tblGrid>
      <w:tr w:rsidR="00D222AE">
        <w:trPr>
          <w:trHeight w:val="1102"/>
        </w:trPr>
        <w:tc>
          <w:tcPr>
            <w:tcW w:w="3374" w:type="dxa"/>
            <w:gridSpan w:val="2"/>
          </w:tcPr>
          <w:p w:rsidR="00D222AE" w:rsidRDefault="00D222AE">
            <w:pPr>
              <w:pStyle w:val="TableParagraph"/>
              <w:ind w:left="0"/>
              <w:rPr>
                <w:sz w:val="24"/>
              </w:rPr>
            </w:pPr>
          </w:p>
        </w:tc>
        <w:tc>
          <w:tcPr>
            <w:tcW w:w="6946" w:type="dxa"/>
          </w:tcPr>
          <w:p w:rsidR="00D222AE" w:rsidRDefault="008E58C3">
            <w:pPr>
              <w:pStyle w:val="TableParagraph"/>
              <w:tabs>
                <w:tab w:val="left" w:pos="1733"/>
                <w:tab w:val="left" w:pos="2834"/>
                <w:tab w:val="left" w:pos="3179"/>
                <w:tab w:val="left" w:pos="4050"/>
                <w:tab w:val="left" w:pos="5410"/>
                <w:tab w:val="left" w:pos="6169"/>
              </w:tabs>
              <w:ind w:right="97"/>
              <w:rPr>
                <w:sz w:val="24"/>
              </w:rPr>
            </w:pPr>
            <w:r>
              <w:rPr>
                <w:spacing w:val="-2"/>
                <w:sz w:val="24"/>
              </w:rPr>
              <w:t>практических</w:t>
            </w:r>
            <w:r>
              <w:rPr>
                <w:sz w:val="24"/>
              </w:rPr>
              <w:tab/>
            </w:r>
            <w:r>
              <w:rPr>
                <w:spacing w:val="-2"/>
                <w:sz w:val="24"/>
              </w:rPr>
              <w:t>заданий.</w:t>
            </w:r>
            <w:r>
              <w:rPr>
                <w:sz w:val="24"/>
              </w:rPr>
              <w:tab/>
            </w:r>
            <w:r>
              <w:rPr>
                <w:spacing w:val="-10"/>
                <w:sz w:val="24"/>
              </w:rPr>
              <w:t>–</w:t>
            </w:r>
            <w:r>
              <w:rPr>
                <w:sz w:val="24"/>
              </w:rPr>
              <w:tab/>
            </w:r>
            <w:r>
              <w:rPr>
                <w:spacing w:val="-4"/>
                <w:sz w:val="24"/>
              </w:rPr>
              <w:t>может</w:t>
            </w:r>
            <w:r>
              <w:rPr>
                <w:sz w:val="24"/>
              </w:rPr>
              <w:tab/>
            </w:r>
            <w:r>
              <w:rPr>
                <w:spacing w:val="-2"/>
                <w:sz w:val="24"/>
              </w:rPr>
              <w:t>установить</w:t>
            </w:r>
            <w:r>
              <w:rPr>
                <w:sz w:val="24"/>
              </w:rPr>
              <w:tab/>
            </w:r>
            <w:r>
              <w:rPr>
                <w:spacing w:val="-2"/>
                <w:sz w:val="24"/>
              </w:rPr>
              <w:t>связь</w:t>
            </w:r>
            <w:r>
              <w:rPr>
                <w:sz w:val="24"/>
              </w:rPr>
              <w:tab/>
            </w:r>
            <w:r>
              <w:rPr>
                <w:spacing w:val="-2"/>
                <w:sz w:val="24"/>
              </w:rPr>
              <w:t xml:space="preserve">между </w:t>
            </w:r>
            <w:r>
              <w:rPr>
                <w:sz w:val="24"/>
              </w:rPr>
              <w:t>изучаемым</w:t>
            </w:r>
            <w:r>
              <w:rPr>
                <w:spacing w:val="-2"/>
                <w:sz w:val="24"/>
              </w:rPr>
              <w:t xml:space="preserve"> </w:t>
            </w:r>
            <w:r>
              <w:rPr>
                <w:sz w:val="24"/>
              </w:rPr>
              <w:t>и</w:t>
            </w:r>
            <w:r>
              <w:rPr>
                <w:spacing w:val="-2"/>
                <w:sz w:val="24"/>
              </w:rPr>
              <w:t xml:space="preserve"> </w:t>
            </w:r>
            <w:r>
              <w:rPr>
                <w:sz w:val="24"/>
              </w:rPr>
              <w:t>ранее изученным</w:t>
            </w:r>
            <w:r>
              <w:rPr>
                <w:spacing w:val="2"/>
                <w:sz w:val="24"/>
              </w:rPr>
              <w:t xml:space="preserve"> </w:t>
            </w:r>
            <w:r>
              <w:rPr>
                <w:sz w:val="24"/>
              </w:rPr>
              <w:t>материалом</w:t>
            </w:r>
            <w:r>
              <w:rPr>
                <w:spacing w:val="-1"/>
                <w:sz w:val="24"/>
              </w:rPr>
              <w:t xml:space="preserve"> </w:t>
            </w:r>
            <w:r>
              <w:rPr>
                <w:sz w:val="24"/>
              </w:rPr>
              <w:t>по</w:t>
            </w:r>
            <w:r>
              <w:rPr>
                <w:spacing w:val="-1"/>
                <w:sz w:val="24"/>
              </w:rPr>
              <w:t xml:space="preserve"> </w:t>
            </w:r>
            <w:r>
              <w:rPr>
                <w:sz w:val="24"/>
              </w:rPr>
              <w:t>курсу</w:t>
            </w:r>
            <w:r>
              <w:rPr>
                <w:spacing w:val="-9"/>
                <w:sz w:val="24"/>
              </w:rPr>
              <w:t xml:space="preserve"> </w:t>
            </w:r>
            <w:r>
              <w:rPr>
                <w:spacing w:val="-2"/>
                <w:sz w:val="24"/>
              </w:rPr>
              <w:t>астрономии,</w:t>
            </w:r>
          </w:p>
          <w:p w:rsidR="00D222AE" w:rsidRDefault="008E58C3">
            <w:pPr>
              <w:pStyle w:val="TableParagraph"/>
              <w:tabs>
                <w:tab w:val="left" w:pos="422"/>
                <w:tab w:val="left" w:pos="1229"/>
                <w:tab w:val="left" w:pos="1545"/>
                <w:tab w:val="left" w:pos="3031"/>
                <w:tab w:val="left" w:pos="4371"/>
                <w:tab w:val="left" w:pos="4955"/>
                <w:tab w:val="left" w:pos="6118"/>
              </w:tabs>
              <w:spacing w:line="270" w:lineRule="atLeast"/>
              <w:ind w:right="107"/>
              <w:rPr>
                <w:sz w:val="24"/>
              </w:rPr>
            </w:pPr>
            <w:r>
              <w:rPr>
                <w:spacing w:val="-10"/>
                <w:sz w:val="24"/>
              </w:rPr>
              <w:t>а</w:t>
            </w:r>
            <w:r>
              <w:rPr>
                <w:sz w:val="24"/>
              </w:rPr>
              <w:tab/>
            </w:r>
            <w:r>
              <w:rPr>
                <w:spacing w:val="-2"/>
                <w:sz w:val="24"/>
              </w:rPr>
              <w:t>также</w:t>
            </w:r>
            <w:r>
              <w:rPr>
                <w:sz w:val="24"/>
              </w:rPr>
              <w:tab/>
            </w:r>
            <w:r>
              <w:rPr>
                <w:spacing w:val="-10"/>
                <w:sz w:val="24"/>
              </w:rPr>
              <w:t>с</w:t>
            </w:r>
            <w:r>
              <w:rPr>
                <w:sz w:val="24"/>
              </w:rPr>
              <w:tab/>
            </w:r>
            <w:r>
              <w:rPr>
                <w:spacing w:val="-2"/>
                <w:sz w:val="24"/>
              </w:rPr>
              <w:t>материалом,</w:t>
            </w:r>
            <w:r>
              <w:rPr>
                <w:sz w:val="24"/>
              </w:rPr>
              <w:tab/>
            </w:r>
            <w:r>
              <w:rPr>
                <w:spacing w:val="-2"/>
                <w:sz w:val="24"/>
              </w:rPr>
              <w:t>усвоенным</w:t>
            </w:r>
            <w:r>
              <w:rPr>
                <w:sz w:val="24"/>
              </w:rPr>
              <w:tab/>
            </w:r>
            <w:r>
              <w:rPr>
                <w:spacing w:val="-4"/>
                <w:sz w:val="24"/>
              </w:rPr>
              <w:t>при</w:t>
            </w:r>
            <w:r>
              <w:rPr>
                <w:sz w:val="24"/>
              </w:rPr>
              <w:tab/>
            </w:r>
            <w:r>
              <w:rPr>
                <w:spacing w:val="-2"/>
                <w:sz w:val="24"/>
              </w:rPr>
              <w:t>изучении</w:t>
            </w:r>
            <w:r>
              <w:rPr>
                <w:sz w:val="24"/>
              </w:rPr>
              <w:tab/>
            </w:r>
            <w:r>
              <w:rPr>
                <w:spacing w:val="-2"/>
                <w:sz w:val="24"/>
              </w:rPr>
              <w:t>других предметов.</w:t>
            </w:r>
          </w:p>
        </w:tc>
      </w:tr>
      <w:tr w:rsidR="00D222AE">
        <w:trPr>
          <w:trHeight w:val="2209"/>
        </w:trPr>
        <w:tc>
          <w:tcPr>
            <w:tcW w:w="3374" w:type="dxa"/>
            <w:gridSpan w:val="2"/>
          </w:tcPr>
          <w:p w:rsidR="00D222AE" w:rsidRDefault="008E58C3">
            <w:pPr>
              <w:pStyle w:val="TableParagraph"/>
              <w:spacing w:line="273" w:lineRule="exact"/>
              <w:ind w:left="995"/>
              <w:rPr>
                <w:b/>
                <w:sz w:val="24"/>
              </w:rPr>
            </w:pPr>
            <w:r>
              <w:rPr>
                <w:b/>
                <w:sz w:val="24"/>
              </w:rPr>
              <w:t>Отметка</w:t>
            </w:r>
            <w:r>
              <w:rPr>
                <w:b/>
                <w:spacing w:val="2"/>
                <w:sz w:val="24"/>
              </w:rPr>
              <w:t xml:space="preserve"> </w:t>
            </w:r>
            <w:r>
              <w:rPr>
                <w:b/>
                <w:spacing w:val="-5"/>
                <w:sz w:val="24"/>
              </w:rPr>
              <w:t>«4»</w:t>
            </w:r>
          </w:p>
        </w:tc>
        <w:tc>
          <w:tcPr>
            <w:tcW w:w="6946" w:type="dxa"/>
          </w:tcPr>
          <w:p w:rsidR="00D222AE" w:rsidRDefault="008E58C3">
            <w:pPr>
              <w:pStyle w:val="TableParagraph"/>
              <w:ind w:right="96"/>
              <w:jc w:val="both"/>
              <w:rPr>
                <w:sz w:val="24"/>
              </w:rPr>
            </w:pPr>
            <w:r>
              <w:rPr>
                <w:sz w:val="24"/>
              </w:rPr>
              <w:t>ответ обучающийся удовлетворяет основным требованиям к ответу на оценку «5», но дан – без использования собственного плана, новых примеров – без применения новых знаний в новой ситуации – без использования связей с ранее изученным материалом и материалом, усвоенным при изучении других предметов</w:t>
            </w:r>
            <w:r>
              <w:rPr>
                <w:spacing w:val="36"/>
                <w:sz w:val="24"/>
              </w:rPr>
              <w:t xml:space="preserve"> </w:t>
            </w:r>
            <w:r>
              <w:rPr>
                <w:sz w:val="24"/>
              </w:rPr>
              <w:t>–</w:t>
            </w:r>
            <w:r>
              <w:rPr>
                <w:spacing w:val="39"/>
                <w:sz w:val="24"/>
              </w:rPr>
              <w:t xml:space="preserve"> </w:t>
            </w:r>
            <w:r>
              <w:rPr>
                <w:sz w:val="24"/>
              </w:rPr>
              <w:t>если</w:t>
            </w:r>
            <w:r>
              <w:rPr>
                <w:spacing w:val="39"/>
                <w:sz w:val="24"/>
              </w:rPr>
              <w:t xml:space="preserve"> </w:t>
            </w:r>
            <w:r>
              <w:rPr>
                <w:sz w:val="24"/>
              </w:rPr>
              <w:t>обучающийся</w:t>
            </w:r>
            <w:r>
              <w:rPr>
                <w:spacing w:val="41"/>
                <w:sz w:val="24"/>
              </w:rPr>
              <w:t xml:space="preserve"> </w:t>
            </w:r>
            <w:r>
              <w:rPr>
                <w:sz w:val="24"/>
              </w:rPr>
              <w:t>допустил</w:t>
            </w:r>
            <w:r>
              <w:rPr>
                <w:spacing w:val="38"/>
                <w:sz w:val="24"/>
              </w:rPr>
              <w:t xml:space="preserve"> </w:t>
            </w:r>
            <w:r>
              <w:rPr>
                <w:sz w:val="24"/>
              </w:rPr>
              <w:t>одну</w:t>
            </w:r>
            <w:r>
              <w:rPr>
                <w:spacing w:val="30"/>
                <w:sz w:val="24"/>
              </w:rPr>
              <w:t xml:space="preserve"> </w:t>
            </w:r>
            <w:r>
              <w:rPr>
                <w:sz w:val="24"/>
              </w:rPr>
              <w:t>ошибку</w:t>
            </w:r>
            <w:r>
              <w:rPr>
                <w:spacing w:val="34"/>
                <w:sz w:val="24"/>
              </w:rPr>
              <w:t xml:space="preserve"> </w:t>
            </w:r>
            <w:r>
              <w:rPr>
                <w:sz w:val="24"/>
              </w:rPr>
              <w:t>или</w:t>
            </w:r>
            <w:r>
              <w:rPr>
                <w:spacing w:val="38"/>
                <w:sz w:val="24"/>
              </w:rPr>
              <w:t xml:space="preserve"> </w:t>
            </w:r>
            <w:r>
              <w:rPr>
                <w:spacing w:val="-5"/>
                <w:sz w:val="24"/>
              </w:rPr>
              <w:t>не</w:t>
            </w:r>
          </w:p>
          <w:p w:rsidR="00D222AE" w:rsidRDefault="008E58C3">
            <w:pPr>
              <w:pStyle w:val="TableParagraph"/>
              <w:spacing w:line="270" w:lineRule="atLeast"/>
              <w:ind w:right="100"/>
              <w:jc w:val="both"/>
              <w:rPr>
                <w:sz w:val="24"/>
              </w:rPr>
            </w:pPr>
            <w:r>
              <w:rPr>
                <w:sz w:val="24"/>
              </w:rPr>
              <w:t>более двух недочетов и может их исправить самостоятельно или с небольшой помощью учителя.</w:t>
            </w:r>
          </w:p>
        </w:tc>
      </w:tr>
      <w:tr w:rsidR="00D222AE">
        <w:trPr>
          <w:trHeight w:val="3034"/>
        </w:trPr>
        <w:tc>
          <w:tcPr>
            <w:tcW w:w="3374" w:type="dxa"/>
            <w:gridSpan w:val="2"/>
          </w:tcPr>
          <w:p w:rsidR="00D222AE" w:rsidRDefault="008E58C3">
            <w:pPr>
              <w:pStyle w:val="TableParagraph"/>
              <w:spacing w:line="271" w:lineRule="exact"/>
              <w:ind w:left="995"/>
              <w:rPr>
                <w:b/>
                <w:sz w:val="24"/>
              </w:rPr>
            </w:pPr>
            <w:r>
              <w:rPr>
                <w:b/>
                <w:sz w:val="24"/>
              </w:rPr>
              <w:t>Отметка</w:t>
            </w:r>
            <w:r>
              <w:rPr>
                <w:b/>
                <w:spacing w:val="2"/>
                <w:sz w:val="24"/>
              </w:rPr>
              <w:t xml:space="preserve"> </w:t>
            </w:r>
            <w:r>
              <w:rPr>
                <w:b/>
                <w:spacing w:val="-5"/>
                <w:sz w:val="24"/>
              </w:rPr>
              <w:t>«3»</w:t>
            </w:r>
          </w:p>
        </w:tc>
        <w:tc>
          <w:tcPr>
            <w:tcW w:w="6946" w:type="dxa"/>
          </w:tcPr>
          <w:p w:rsidR="00D222AE" w:rsidRDefault="008E58C3">
            <w:pPr>
              <w:pStyle w:val="TableParagraph"/>
              <w:ind w:right="94"/>
              <w:jc w:val="both"/>
              <w:rPr>
                <w:sz w:val="24"/>
              </w:rPr>
            </w:pPr>
            <w:r>
              <w:rPr>
                <w:sz w:val="24"/>
              </w:rPr>
              <w:t>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астрономии, но препятствующие дальнейшему усвоению программного материала.</w:t>
            </w:r>
            <w:r>
              <w:rPr>
                <w:spacing w:val="40"/>
                <w:sz w:val="24"/>
              </w:rPr>
              <w:t xml:space="preserve"> </w:t>
            </w:r>
            <w:r>
              <w:rPr>
                <w:sz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w:t>
            </w:r>
            <w:r>
              <w:rPr>
                <w:spacing w:val="30"/>
                <w:sz w:val="24"/>
              </w:rPr>
              <w:t xml:space="preserve"> </w:t>
            </w:r>
            <w:r>
              <w:rPr>
                <w:sz w:val="24"/>
              </w:rPr>
              <w:t>не</w:t>
            </w:r>
            <w:r>
              <w:rPr>
                <w:spacing w:val="31"/>
                <w:sz w:val="24"/>
              </w:rPr>
              <w:t xml:space="preserve"> </w:t>
            </w:r>
            <w:r>
              <w:rPr>
                <w:sz w:val="24"/>
              </w:rPr>
              <w:t>более</w:t>
            </w:r>
            <w:r>
              <w:rPr>
                <w:spacing w:val="31"/>
                <w:sz w:val="24"/>
              </w:rPr>
              <w:t xml:space="preserve"> </w:t>
            </w:r>
            <w:r>
              <w:rPr>
                <w:sz w:val="24"/>
              </w:rPr>
              <w:t>двух</w:t>
            </w:r>
            <w:r w:rsidR="00F70C00">
              <w:rPr>
                <w:sz w:val="24"/>
              </w:rPr>
              <w:t>–</w:t>
            </w:r>
            <w:r>
              <w:rPr>
                <w:sz w:val="24"/>
              </w:rPr>
              <w:t>трех</w:t>
            </w:r>
            <w:r>
              <w:rPr>
                <w:spacing w:val="33"/>
                <w:sz w:val="24"/>
              </w:rPr>
              <w:t xml:space="preserve"> </w:t>
            </w:r>
            <w:r>
              <w:rPr>
                <w:sz w:val="24"/>
              </w:rPr>
              <w:t>негрубых</w:t>
            </w:r>
            <w:r>
              <w:rPr>
                <w:spacing w:val="36"/>
                <w:sz w:val="24"/>
              </w:rPr>
              <w:t xml:space="preserve"> </w:t>
            </w:r>
            <w:r>
              <w:rPr>
                <w:sz w:val="24"/>
              </w:rPr>
              <w:t>ошибок,</w:t>
            </w:r>
            <w:r>
              <w:rPr>
                <w:spacing w:val="33"/>
                <w:sz w:val="24"/>
              </w:rPr>
              <w:t xml:space="preserve"> </w:t>
            </w:r>
            <w:r>
              <w:rPr>
                <w:sz w:val="24"/>
              </w:rPr>
              <w:t>одной</w:t>
            </w:r>
            <w:r>
              <w:rPr>
                <w:spacing w:val="29"/>
                <w:sz w:val="24"/>
              </w:rPr>
              <w:t xml:space="preserve"> </w:t>
            </w:r>
            <w:r>
              <w:rPr>
                <w:spacing w:val="-2"/>
                <w:sz w:val="24"/>
              </w:rPr>
              <w:t>негрубой</w:t>
            </w:r>
          </w:p>
          <w:p w:rsidR="00D222AE" w:rsidRDefault="008E58C3">
            <w:pPr>
              <w:pStyle w:val="TableParagraph"/>
              <w:spacing w:line="263" w:lineRule="exact"/>
              <w:jc w:val="both"/>
              <w:rPr>
                <w:sz w:val="24"/>
              </w:rPr>
            </w:pPr>
            <w:r>
              <w:rPr>
                <w:sz w:val="24"/>
              </w:rPr>
              <w:t>ошибки</w:t>
            </w:r>
            <w:r>
              <w:rPr>
                <w:spacing w:val="-5"/>
                <w:sz w:val="24"/>
              </w:rPr>
              <w:t xml:space="preserve"> </w:t>
            </w:r>
            <w:r>
              <w:rPr>
                <w:sz w:val="24"/>
              </w:rPr>
              <w:t>и</w:t>
            </w:r>
            <w:r>
              <w:rPr>
                <w:spacing w:val="-3"/>
                <w:sz w:val="24"/>
              </w:rPr>
              <w:t xml:space="preserve"> </w:t>
            </w:r>
            <w:r>
              <w:rPr>
                <w:sz w:val="24"/>
              </w:rPr>
              <w:t>трех</w:t>
            </w:r>
            <w:r>
              <w:rPr>
                <w:spacing w:val="-2"/>
                <w:sz w:val="24"/>
              </w:rPr>
              <w:t xml:space="preserve"> </w:t>
            </w:r>
            <w:r>
              <w:rPr>
                <w:sz w:val="24"/>
              </w:rPr>
              <w:t>недочетов.</w:t>
            </w:r>
            <w:r>
              <w:rPr>
                <w:spacing w:val="56"/>
                <w:sz w:val="24"/>
              </w:rPr>
              <w:t xml:space="preserve"> </w:t>
            </w:r>
            <w:r>
              <w:rPr>
                <w:sz w:val="24"/>
              </w:rPr>
              <w:t>Допустил</w:t>
            </w:r>
            <w:r>
              <w:rPr>
                <w:spacing w:val="-3"/>
                <w:sz w:val="24"/>
              </w:rPr>
              <w:t xml:space="preserve"> </w:t>
            </w:r>
            <w:r>
              <w:rPr>
                <w:sz w:val="24"/>
              </w:rPr>
              <w:t>четыре</w:t>
            </w:r>
            <w:r>
              <w:rPr>
                <w:spacing w:val="-1"/>
                <w:sz w:val="24"/>
              </w:rPr>
              <w:t xml:space="preserve"> </w:t>
            </w:r>
            <w:r>
              <w:rPr>
                <w:sz w:val="24"/>
              </w:rPr>
              <w:t>или</w:t>
            </w:r>
            <w:r>
              <w:rPr>
                <w:spacing w:val="-3"/>
                <w:sz w:val="24"/>
              </w:rPr>
              <w:t xml:space="preserve"> </w:t>
            </w:r>
            <w:r>
              <w:rPr>
                <w:sz w:val="24"/>
              </w:rPr>
              <w:t>пять</w:t>
            </w:r>
            <w:r>
              <w:rPr>
                <w:spacing w:val="-3"/>
                <w:sz w:val="24"/>
              </w:rPr>
              <w:t xml:space="preserve"> </w:t>
            </w:r>
            <w:r>
              <w:rPr>
                <w:spacing w:val="-2"/>
                <w:sz w:val="24"/>
              </w:rPr>
              <w:t>недочетов.</w:t>
            </w:r>
          </w:p>
        </w:tc>
      </w:tr>
      <w:tr w:rsidR="00D222AE">
        <w:trPr>
          <w:trHeight w:val="1098"/>
        </w:trPr>
        <w:tc>
          <w:tcPr>
            <w:tcW w:w="3374" w:type="dxa"/>
            <w:gridSpan w:val="2"/>
            <w:tcBorders>
              <w:bottom w:val="double" w:sz="4" w:space="0" w:color="000000"/>
            </w:tcBorders>
          </w:tcPr>
          <w:p w:rsidR="00D222AE" w:rsidRDefault="008E58C3">
            <w:pPr>
              <w:pStyle w:val="TableParagraph"/>
              <w:spacing w:line="275" w:lineRule="exact"/>
              <w:ind w:left="995"/>
              <w:rPr>
                <w:b/>
                <w:sz w:val="24"/>
              </w:rPr>
            </w:pPr>
            <w:r>
              <w:rPr>
                <w:b/>
                <w:sz w:val="24"/>
              </w:rPr>
              <w:t>Отметка</w:t>
            </w:r>
            <w:r>
              <w:rPr>
                <w:b/>
                <w:spacing w:val="2"/>
                <w:sz w:val="24"/>
              </w:rPr>
              <w:t xml:space="preserve"> </w:t>
            </w:r>
            <w:r>
              <w:rPr>
                <w:b/>
                <w:spacing w:val="-5"/>
                <w:sz w:val="24"/>
              </w:rPr>
              <w:t>«2»</w:t>
            </w:r>
          </w:p>
        </w:tc>
        <w:tc>
          <w:tcPr>
            <w:tcW w:w="6946" w:type="dxa"/>
            <w:tcBorders>
              <w:bottom w:val="double" w:sz="4" w:space="0" w:color="000000"/>
            </w:tcBorders>
          </w:tcPr>
          <w:p w:rsidR="00D222AE" w:rsidRDefault="008E58C3">
            <w:pPr>
              <w:pStyle w:val="TableParagraph"/>
              <w:ind w:right="98"/>
              <w:jc w:val="both"/>
              <w:rPr>
                <w:sz w:val="24"/>
              </w:rPr>
            </w:pPr>
            <w:r>
              <w:rPr>
                <w:sz w:val="24"/>
              </w:rPr>
              <w:t>Отметка «2» ставится в том случае, если обучающийся не овладел основными знаниями в соответствии с требованиями и допустил</w:t>
            </w:r>
            <w:r>
              <w:rPr>
                <w:spacing w:val="52"/>
                <w:w w:val="150"/>
                <w:sz w:val="24"/>
              </w:rPr>
              <w:t xml:space="preserve"> </w:t>
            </w:r>
            <w:r>
              <w:rPr>
                <w:sz w:val="24"/>
              </w:rPr>
              <w:t>больше</w:t>
            </w:r>
            <w:r>
              <w:rPr>
                <w:spacing w:val="54"/>
                <w:w w:val="150"/>
                <w:sz w:val="24"/>
              </w:rPr>
              <w:t xml:space="preserve"> </w:t>
            </w:r>
            <w:r>
              <w:rPr>
                <w:sz w:val="24"/>
              </w:rPr>
              <w:t>ошибок</w:t>
            </w:r>
            <w:r>
              <w:rPr>
                <w:spacing w:val="54"/>
                <w:w w:val="150"/>
                <w:sz w:val="24"/>
              </w:rPr>
              <w:t xml:space="preserve"> </w:t>
            </w:r>
            <w:r>
              <w:rPr>
                <w:sz w:val="24"/>
              </w:rPr>
              <w:t>и</w:t>
            </w:r>
            <w:r>
              <w:rPr>
                <w:spacing w:val="52"/>
                <w:w w:val="150"/>
                <w:sz w:val="24"/>
              </w:rPr>
              <w:t xml:space="preserve"> </w:t>
            </w:r>
            <w:r>
              <w:rPr>
                <w:sz w:val="24"/>
              </w:rPr>
              <w:t>недочетов,</w:t>
            </w:r>
            <w:r>
              <w:rPr>
                <w:spacing w:val="53"/>
                <w:w w:val="150"/>
                <w:sz w:val="24"/>
              </w:rPr>
              <w:t xml:space="preserve"> </w:t>
            </w:r>
            <w:r>
              <w:rPr>
                <w:sz w:val="24"/>
              </w:rPr>
              <w:t>чем</w:t>
            </w:r>
            <w:r>
              <w:rPr>
                <w:spacing w:val="52"/>
                <w:w w:val="150"/>
                <w:sz w:val="24"/>
              </w:rPr>
              <w:t xml:space="preserve"> </w:t>
            </w:r>
            <w:r>
              <w:rPr>
                <w:sz w:val="24"/>
              </w:rPr>
              <w:t>необходимо</w:t>
            </w:r>
            <w:r>
              <w:rPr>
                <w:spacing w:val="52"/>
                <w:w w:val="150"/>
                <w:sz w:val="24"/>
              </w:rPr>
              <w:t xml:space="preserve"> </w:t>
            </w:r>
            <w:r>
              <w:rPr>
                <w:spacing w:val="-5"/>
                <w:sz w:val="24"/>
              </w:rPr>
              <w:t>для</w:t>
            </w:r>
          </w:p>
          <w:p w:rsidR="00D222AE" w:rsidRDefault="008E58C3">
            <w:pPr>
              <w:pStyle w:val="TableParagraph"/>
              <w:spacing w:line="255" w:lineRule="exact"/>
              <w:jc w:val="both"/>
              <w:rPr>
                <w:sz w:val="24"/>
              </w:rPr>
            </w:pPr>
            <w:r>
              <w:rPr>
                <w:sz w:val="24"/>
              </w:rPr>
              <w:t>отметки</w:t>
            </w:r>
            <w:r>
              <w:rPr>
                <w:spacing w:val="-2"/>
                <w:sz w:val="24"/>
              </w:rPr>
              <w:t xml:space="preserve"> </w:t>
            </w:r>
            <w:r>
              <w:rPr>
                <w:spacing w:val="-4"/>
                <w:sz w:val="24"/>
              </w:rPr>
              <w:t>«3».</w:t>
            </w:r>
          </w:p>
        </w:tc>
      </w:tr>
      <w:tr w:rsidR="00D222AE">
        <w:trPr>
          <w:trHeight w:val="274"/>
        </w:trPr>
        <w:tc>
          <w:tcPr>
            <w:tcW w:w="10320" w:type="dxa"/>
            <w:gridSpan w:val="3"/>
            <w:tcBorders>
              <w:top w:val="double" w:sz="4" w:space="0" w:color="000000"/>
            </w:tcBorders>
          </w:tcPr>
          <w:p w:rsidR="00D222AE" w:rsidRDefault="008E58C3">
            <w:pPr>
              <w:pStyle w:val="TableParagraph"/>
              <w:spacing w:line="254" w:lineRule="exact"/>
              <w:ind w:left="570" w:right="573"/>
              <w:jc w:val="center"/>
              <w:rPr>
                <w:b/>
                <w:sz w:val="24"/>
              </w:rPr>
            </w:pPr>
            <w:r>
              <w:rPr>
                <w:b/>
                <w:sz w:val="24"/>
              </w:rPr>
              <w:t>ПИСЬМЕННЫЕ</w:t>
            </w:r>
            <w:r>
              <w:rPr>
                <w:b/>
                <w:spacing w:val="-2"/>
                <w:sz w:val="24"/>
              </w:rPr>
              <w:t xml:space="preserve"> </w:t>
            </w:r>
            <w:r>
              <w:rPr>
                <w:b/>
                <w:sz w:val="24"/>
              </w:rPr>
              <w:t>КОНТРОЛЬНЫЕ</w:t>
            </w:r>
            <w:r>
              <w:rPr>
                <w:b/>
                <w:spacing w:val="-2"/>
                <w:sz w:val="24"/>
              </w:rPr>
              <w:t xml:space="preserve"> РАБОТЫ</w:t>
            </w:r>
          </w:p>
        </w:tc>
      </w:tr>
      <w:tr w:rsidR="00D222AE">
        <w:trPr>
          <w:trHeight w:val="550"/>
        </w:trPr>
        <w:tc>
          <w:tcPr>
            <w:tcW w:w="3145" w:type="dxa"/>
          </w:tcPr>
          <w:p w:rsidR="00D222AE" w:rsidRDefault="008E58C3">
            <w:pPr>
              <w:pStyle w:val="TableParagraph"/>
              <w:spacing w:line="271" w:lineRule="exact"/>
              <w:ind w:left="9" w:right="2"/>
              <w:jc w:val="center"/>
              <w:rPr>
                <w:b/>
                <w:sz w:val="24"/>
              </w:rPr>
            </w:pPr>
            <w:r>
              <w:rPr>
                <w:b/>
                <w:sz w:val="24"/>
              </w:rPr>
              <w:t>Отметка</w:t>
            </w:r>
            <w:r>
              <w:rPr>
                <w:b/>
                <w:spacing w:val="2"/>
                <w:sz w:val="24"/>
              </w:rPr>
              <w:t xml:space="preserve"> </w:t>
            </w:r>
            <w:r>
              <w:rPr>
                <w:b/>
                <w:spacing w:val="-5"/>
                <w:sz w:val="24"/>
              </w:rPr>
              <w:t>«5»</w:t>
            </w:r>
          </w:p>
        </w:tc>
        <w:tc>
          <w:tcPr>
            <w:tcW w:w="7175" w:type="dxa"/>
            <w:gridSpan w:val="2"/>
          </w:tcPr>
          <w:p w:rsidR="00D222AE" w:rsidRDefault="008E58C3">
            <w:pPr>
              <w:pStyle w:val="TableParagraph"/>
              <w:spacing w:line="267" w:lineRule="exact"/>
              <w:ind w:left="107"/>
              <w:rPr>
                <w:sz w:val="24"/>
              </w:rPr>
            </w:pPr>
            <w:r>
              <w:rPr>
                <w:sz w:val="24"/>
              </w:rPr>
              <w:t>Отметка</w:t>
            </w:r>
            <w:r>
              <w:rPr>
                <w:spacing w:val="53"/>
                <w:w w:val="150"/>
                <w:sz w:val="24"/>
              </w:rPr>
              <w:t xml:space="preserve"> </w:t>
            </w:r>
            <w:r>
              <w:rPr>
                <w:sz w:val="24"/>
              </w:rPr>
              <w:t>«5»</w:t>
            </w:r>
            <w:r>
              <w:rPr>
                <w:spacing w:val="77"/>
                <w:sz w:val="24"/>
              </w:rPr>
              <w:t xml:space="preserve"> </w:t>
            </w:r>
            <w:r>
              <w:rPr>
                <w:sz w:val="24"/>
              </w:rPr>
              <w:t>ставится</w:t>
            </w:r>
            <w:r>
              <w:rPr>
                <w:spacing w:val="53"/>
                <w:w w:val="150"/>
                <w:sz w:val="24"/>
              </w:rPr>
              <w:t xml:space="preserve"> </w:t>
            </w:r>
            <w:r>
              <w:rPr>
                <w:sz w:val="24"/>
              </w:rPr>
              <w:t>за</w:t>
            </w:r>
            <w:r>
              <w:rPr>
                <w:spacing w:val="52"/>
                <w:w w:val="150"/>
                <w:sz w:val="24"/>
              </w:rPr>
              <w:t xml:space="preserve"> </w:t>
            </w:r>
            <w:r>
              <w:rPr>
                <w:sz w:val="24"/>
              </w:rPr>
              <w:t>работу,</w:t>
            </w:r>
            <w:r>
              <w:rPr>
                <w:spacing w:val="55"/>
                <w:w w:val="150"/>
                <w:sz w:val="24"/>
              </w:rPr>
              <w:t xml:space="preserve"> </w:t>
            </w:r>
            <w:r>
              <w:rPr>
                <w:sz w:val="24"/>
              </w:rPr>
              <w:t>выполненную</w:t>
            </w:r>
            <w:r>
              <w:rPr>
                <w:spacing w:val="52"/>
                <w:w w:val="150"/>
                <w:sz w:val="24"/>
              </w:rPr>
              <w:t xml:space="preserve"> </w:t>
            </w:r>
            <w:r>
              <w:rPr>
                <w:sz w:val="24"/>
              </w:rPr>
              <w:t>полностью</w:t>
            </w:r>
            <w:r>
              <w:rPr>
                <w:spacing w:val="52"/>
                <w:w w:val="150"/>
                <w:sz w:val="24"/>
              </w:rPr>
              <w:t xml:space="preserve"> </w:t>
            </w:r>
            <w:r>
              <w:rPr>
                <w:spacing w:val="-5"/>
                <w:sz w:val="24"/>
              </w:rPr>
              <w:t>без</w:t>
            </w:r>
          </w:p>
          <w:p w:rsidR="00D222AE" w:rsidRDefault="008E58C3">
            <w:pPr>
              <w:pStyle w:val="TableParagraph"/>
              <w:spacing w:line="263" w:lineRule="exact"/>
              <w:ind w:left="107"/>
              <w:rPr>
                <w:sz w:val="24"/>
              </w:rPr>
            </w:pPr>
            <w:r>
              <w:rPr>
                <w:sz w:val="24"/>
              </w:rPr>
              <w:t>ошибок и</w:t>
            </w:r>
            <w:r>
              <w:rPr>
                <w:spacing w:val="-1"/>
                <w:sz w:val="24"/>
              </w:rPr>
              <w:t xml:space="preserve"> </w:t>
            </w:r>
            <w:r>
              <w:rPr>
                <w:spacing w:val="-2"/>
                <w:sz w:val="24"/>
              </w:rPr>
              <w:t>недочетов</w:t>
            </w:r>
          </w:p>
        </w:tc>
      </w:tr>
      <w:tr w:rsidR="00D222AE">
        <w:trPr>
          <w:trHeight w:val="830"/>
        </w:trPr>
        <w:tc>
          <w:tcPr>
            <w:tcW w:w="3145" w:type="dxa"/>
          </w:tcPr>
          <w:p w:rsidR="00D222AE" w:rsidRDefault="008E58C3">
            <w:pPr>
              <w:pStyle w:val="TableParagraph"/>
              <w:spacing w:line="275" w:lineRule="exact"/>
              <w:ind w:left="9" w:right="2"/>
              <w:jc w:val="center"/>
              <w:rPr>
                <w:b/>
                <w:sz w:val="24"/>
              </w:rPr>
            </w:pPr>
            <w:r>
              <w:rPr>
                <w:b/>
                <w:sz w:val="24"/>
              </w:rPr>
              <w:t>Отметка</w:t>
            </w:r>
            <w:r>
              <w:rPr>
                <w:b/>
                <w:spacing w:val="2"/>
                <w:sz w:val="24"/>
              </w:rPr>
              <w:t xml:space="preserve"> </w:t>
            </w:r>
            <w:r>
              <w:rPr>
                <w:b/>
                <w:spacing w:val="-5"/>
                <w:sz w:val="24"/>
              </w:rPr>
              <w:t>«4»</w:t>
            </w:r>
          </w:p>
        </w:tc>
        <w:tc>
          <w:tcPr>
            <w:tcW w:w="7175" w:type="dxa"/>
            <w:gridSpan w:val="2"/>
          </w:tcPr>
          <w:p w:rsidR="00D222AE" w:rsidRDefault="008E58C3">
            <w:pPr>
              <w:pStyle w:val="TableParagraph"/>
              <w:ind w:left="107"/>
              <w:rPr>
                <w:sz w:val="24"/>
              </w:rPr>
            </w:pPr>
            <w:r>
              <w:rPr>
                <w:sz w:val="24"/>
              </w:rPr>
              <w:t>Отметка «4» ставится за работу, выполненную полностью, но при наличии</w:t>
            </w:r>
            <w:r>
              <w:rPr>
                <w:spacing w:val="16"/>
                <w:sz w:val="24"/>
              </w:rPr>
              <w:t xml:space="preserve"> </w:t>
            </w:r>
            <w:r>
              <w:rPr>
                <w:sz w:val="24"/>
              </w:rPr>
              <w:t>не</w:t>
            </w:r>
            <w:r>
              <w:rPr>
                <w:spacing w:val="17"/>
                <w:sz w:val="24"/>
              </w:rPr>
              <w:t xml:space="preserve"> </w:t>
            </w:r>
            <w:r>
              <w:rPr>
                <w:sz w:val="24"/>
              </w:rPr>
              <w:t>более</w:t>
            </w:r>
            <w:r>
              <w:rPr>
                <w:spacing w:val="18"/>
                <w:sz w:val="24"/>
              </w:rPr>
              <w:t xml:space="preserve"> </w:t>
            </w:r>
            <w:r>
              <w:rPr>
                <w:sz w:val="24"/>
              </w:rPr>
              <w:t>одной</w:t>
            </w:r>
            <w:r>
              <w:rPr>
                <w:spacing w:val="16"/>
                <w:sz w:val="24"/>
              </w:rPr>
              <w:t xml:space="preserve"> </w:t>
            </w:r>
            <w:r>
              <w:rPr>
                <w:sz w:val="24"/>
              </w:rPr>
              <w:t>ошибки</w:t>
            </w:r>
            <w:r>
              <w:rPr>
                <w:spacing w:val="16"/>
                <w:sz w:val="24"/>
              </w:rPr>
              <w:t xml:space="preserve"> </w:t>
            </w:r>
            <w:r>
              <w:rPr>
                <w:sz w:val="24"/>
              </w:rPr>
              <w:t>и</w:t>
            </w:r>
            <w:r>
              <w:rPr>
                <w:spacing w:val="17"/>
                <w:sz w:val="24"/>
              </w:rPr>
              <w:t xml:space="preserve"> </w:t>
            </w:r>
            <w:r>
              <w:rPr>
                <w:sz w:val="24"/>
              </w:rPr>
              <w:t>одного</w:t>
            </w:r>
            <w:r>
              <w:rPr>
                <w:spacing w:val="17"/>
                <w:sz w:val="24"/>
              </w:rPr>
              <w:t xml:space="preserve"> </w:t>
            </w:r>
            <w:r>
              <w:rPr>
                <w:sz w:val="24"/>
              </w:rPr>
              <w:t>недочета,</w:t>
            </w:r>
            <w:r>
              <w:rPr>
                <w:spacing w:val="17"/>
                <w:sz w:val="24"/>
              </w:rPr>
              <w:t xml:space="preserve"> </w:t>
            </w:r>
            <w:r>
              <w:rPr>
                <w:sz w:val="24"/>
              </w:rPr>
              <w:t>не</w:t>
            </w:r>
            <w:r>
              <w:rPr>
                <w:spacing w:val="15"/>
                <w:sz w:val="24"/>
              </w:rPr>
              <w:t xml:space="preserve"> </w:t>
            </w:r>
            <w:r>
              <w:rPr>
                <w:sz w:val="24"/>
              </w:rPr>
              <w:t>более</w:t>
            </w:r>
            <w:r>
              <w:rPr>
                <w:spacing w:val="18"/>
                <w:sz w:val="24"/>
              </w:rPr>
              <w:t xml:space="preserve"> </w:t>
            </w:r>
            <w:r>
              <w:rPr>
                <w:spacing w:val="-4"/>
                <w:sz w:val="24"/>
              </w:rPr>
              <w:t>трех</w:t>
            </w:r>
          </w:p>
          <w:p w:rsidR="00D222AE" w:rsidRDefault="008E58C3">
            <w:pPr>
              <w:pStyle w:val="TableParagraph"/>
              <w:spacing w:line="263" w:lineRule="exact"/>
              <w:ind w:left="107"/>
              <w:rPr>
                <w:sz w:val="24"/>
              </w:rPr>
            </w:pPr>
            <w:r>
              <w:rPr>
                <w:spacing w:val="-2"/>
                <w:sz w:val="24"/>
              </w:rPr>
              <w:t>недочетов.</w:t>
            </w:r>
          </w:p>
        </w:tc>
      </w:tr>
      <w:tr w:rsidR="00D222AE">
        <w:trPr>
          <w:trHeight w:val="1102"/>
        </w:trPr>
        <w:tc>
          <w:tcPr>
            <w:tcW w:w="3145" w:type="dxa"/>
          </w:tcPr>
          <w:p w:rsidR="00D222AE" w:rsidRDefault="008E58C3">
            <w:pPr>
              <w:pStyle w:val="TableParagraph"/>
              <w:spacing w:line="271" w:lineRule="exact"/>
              <w:ind w:left="9" w:right="2"/>
              <w:jc w:val="center"/>
              <w:rPr>
                <w:b/>
                <w:sz w:val="24"/>
              </w:rPr>
            </w:pPr>
            <w:r>
              <w:rPr>
                <w:b/>
                <w:sz w:val="24"/>
              </w:rPr>
              <w:t>Отметка</w:t>
            </w:r>
            <w:r>
              <w:rPr>
                <w:b/>
                <w:spacing w:val="2"/>
                <w:sz w:val="24"/>
              </w:rPr>
              <w:t xml:space="preserve"> </w:t>
            </w:r>
            <w:r>
              <w:rPr>
                <w:b/>
                <w:spacing w:val="-5"/>
                <w:sz w:val="24"/>
              </w:rPr>
              <w:t>«3»</w:t>
            </w:r>
          </w:p>
        </w:tc>
        <w:tc>
          <w:tcPr>
            <w:tcW w:w="7175" w:type="dxa"/>
            <w:gridSpan w:val="2"/>
          </w:tcPr>
          <w:p w:rsidR="00D222AE" w:rsidRDefault="008E58C3">
            <w:pPr>
              <w:pStyle w:val="TableParagraph"/>
              <w:ind w:left="107"/>
              <w:rPr>
                <w:sz w:val="24"/>
              </w:rPr>
            </w:pPr>
            <w:r>
              <w:rPr>
                <w:sz w:val="24"/>
              </w:rPr>
              <w:t>Отметка «3» ставится за работу, выполненную на 2/3 всей работы правильно</w:t>
            </w:r>
            <w:r>
              <w:rPr>
                <w:spacing w:val="16"/>
                <w:sz w:val="24"/>
              </w:rPr>
              <w:t xml:space="preserve"> </w:t>
            </w:r>
            <w:r>
              <w:rPr>
                <w:sz w:val="24"/>
              </w:rPr>
              <w:t>или</w:t>
            </w:r>
            <w:r>
              <w:rPr>
                <w:spacing w:val="17"/>
                <w:sz w:val="24"/>
              </w:rPr>
              <w:t xml:space="preserve"> </w:t>
            </w:r>
            <w:r>
              <w:rPr>
                <w:sz w:val="24"/>
              </w:rPr>
              <w:t>при</w:t>
            </w:r>
            <w:r>
              <w:rPr>
                <w:spacing w:val="15"/>
                <w:sz w:val="24"/>
              </w:rPr>
              <w:t xml:space="preserve"> </w:t>
            </w:r>
            <w:r>
              <w:rPr>
                <w:sz w:val="24"/>
              </w:rPr>
              <w:t>допущении</w:t>
            </w:r>
            <w:r>
              <w:rPr>
                <w:spacing w:val="21"/>
                <w:sz w:val="24"/>
              </w:rPr>
              <w:t xml:space="preserve"> </w:t>
            </w:r>
            <w:r>
              <w:rPr>
                <w:sz w:val="24"/>
              </w:rPr>
              <w:t>не</w:t>
            </w:r>
            <w:r>
              <w:rPr>
                <w:spacing w:val="17"/>
                <w:sz w:val="24"/>
              </w:rPr>
              <w:t xml:space="preserve"> </w:t>
            </w:r>
            <w:r>
              <w:rPr>
                <w:sz w:val="24"/>
              </w:rPr>
              <w:t>более</w:t>
            </w:r>
            <w:r>
              <w:rPr>
                <w:spacing w:val="18"/>
                <w:sz w:val="24"/>
              </w:rPr>
              <w:t xml:space="preserve"> </w:t>
            </w:r>
            <w:r>
              <w:rPr>
                <w:sz w:val="24"/>
              </w:rPr>
              <w:t>одной</w:t>
            </w:r>
            <w:r>
              <w:rPr>
                <w:spacing w:val="15"/>
                <w:sz w:val="24"/>
              </w:rPr>
              <w:t xml:space="preserve"> </w:t>
            </w:r>
            <w:r>
              <w:rPr>
                <w:sz w:val="24"/>
              </w:rPr>
              <w:t>грубой</w:t>
            </w:r>
            <w:r>
              <w:rPr>
                <w:spacing w:val="17"/>
                <w:sz w:val="24"/>
              </w:rPr>
              <w:t xml:space="preserve"> </w:t>
            </w:r>
            <w:r>
              <w:rPr>
                <w:sz w:val="24"/>
              </w:rPr>
              <w:t>ошибки,</w:t>
            </w:r>
            <w:r>
              <w:rPr>
                <w:spacing w:val="17"/>
                <w:sz w:val="24"/>
              </w:rPr>
              <w:t xml:space="preserve"> </w:t>
            </w:r>
            <w:r>
              <w:rPr>
                <w:spacing w:val="-5"/>
                <w:sz w:val="24"/>
              </w:rPr>
              <w:t>не</w:t>
            </w:r>
          </w:p>
          <w:p w:rsidR="00D222AE" w:rsidRDefault="008E58C3">
            <w:pPr>
              <w:pStyle w:val="TableParagraph"/>
              <w:spacing w:line="270" w:lineRule="atLeast"/>
              <w:ind w:left="107"/>
              <w:rPr>
                <w:sz w:val="24"/>
              </w:rPr>
            </w:pPr>
            <w:r>
              <w:rPr>
                <w:sz w:val="24"/>
              </w:rPr>
              <w:t>более</w:t>
            </w:r>
            <w:r>
              <w:rPr>
                <w:spacing w:val="80"/>
                <w:sz w:val="24"/>
              </w:rPr>
              <w:t xml:space="preserve"> </w:t>
            </w:r>
            <w:r>
              <w:rPr>
                <w:sz w:val="24"/>
              </w:rPr>
              <w:t>трех</w:t>
            </w:r>
            <w:r>
              <w:rPr>
                <w:spacing w:val="78"/>
                <w:sz w:val="24"/>
              </w:rPr>
              <w:t xml:space="preserve"> </w:t>
            </w:r>
            <w:r>
              <w:rPr>
                <w:sz w:val="24"/>
              </w:rPr>
              <w:t>негрубых</w:t>
            </w:r>
            <w:r>
              <w:rPr>
                <w:spacing w:val="78"/>
                <w:sz w:val="24"/>
              </w:rPr>
              <w:t xml:space="preserve"> </w:t>
            </w:r>
            <w:r>
              <w:rPr>
                <w:sz w:val="24"/>
              </w:rPr>
              <w:t>ошибок,</w:t>
            </w:r>
            <w:r>
              <w:rPr>
                <w:spacing w:val="78"/>
                <w:sz w:val="24"/>
              </w:rPr>
              <w:t xml:space="preserve"> </w:t>
            </w:r>
            <w:r>
              <w:rPr>
                <w:sz w:val="24"/>
              </w:rPr>
              <w:t>одной</w:t>
            </w:r>
            <w:r>
              <w:rPr>
                <w:spacing w:val="80"/>
                <w:sz w:val="24"/>
              </w:rPr>
              <w:t xml:space="preserve"> </w:t>
            </w:r>
            <w:r>
              <w:rPr>
                <w:sz w:val="24"/>
              </w:rPr>
              <w:t>негрубой</w:t>
            </w:r>
            <w:r>
              <w:rPr>
                <w:spacing w:val="78"/>
                <w:sz w:val="24"/>
              </w:rPr>
              <w:t xml:space="preserve"> </w:t>
            </w:r>
            <w:r>
              <w:rPr>
                <w:sz w:val="24"/>
              </w:rPr>
              <w:t>ошибки</w:t>
            </w:r>
            <w:r>
              <w:rPr>
                <w:spacing w:val="77"/>
                <w:sz w:val="24"/>
              </w:rPr>
              <w:t xml:space="preserve"> </w:t>
            </w:r>
            <w:r>
              <w:rPr>
                <w:sz w:val="24"/>
              </w:rPr>
              <w:t>и</w:t>
            </w:r>
            <w:r>
              <w:rPr>
                <w:spacing w:val="78"/>
                <w:sz w:val="24"/>
              </w:rPr>
              <w:t xml:space="preserve"> </w:t>
            </w:r>
            <w:r>
              <w:rPr>
                <w:sz w:val="24"/>
              </w:rPr>
              <w:t>трех недочетов, при наличии четырех</w:t>
            </w:r>
            <w:r w:rsidR="00F70C00">
              <w:rPr>
                <w:sz w:val="24"/>
              </w:rPr>
              <w:t>–</w:t>
            </w:r>
            <w:r>
              <w:rPr>
                <w:sz w:val="24"/>
              </w:rPr>
              <w:t>пяти недочетов.</w:t>
            </w:r>
          </w:p>
        </w:tc>
      </w:tr>
      <w:tr w:rsidR="00D222AE">
        <w:trPr>
          <w:trHeight w:val="829"/>
        </w:trPr>
        <w:tc>
          <w:tcPr>
            <w:tcW w:w="3145" w:type="dxa"/>
          </w:tcPr>
          <w:p w:rsidR="00D222AE" w:rsidRDefault="008E58C3">
            <w:pPr>
              <w:pStyle w:val="TableParagraph"/>
              <w:spacing w:line="273" w:lineRule="exact"/>
              <w:ind w:left="9" w:right="2"/>
              <w:jc w:val="center"/>
              <w:rPr>
                <w:b/>
                <w:sz w:val="24"/>
              </w:rPr>
            </w:pPr>
            <w:r>
              <w:rPr>
                <w:b/>
                <w:sz w:val="24"/>
              </w:rPr>
              <w:t>Отметка</w:t>
            </w:r>
            <w:r>
              <w:rPr>
                <w:b/>
                <w:spacing w:val="2"/>
                <w:sz w:val="24"/>
              </w:rPr>
              <w:t xml:space="preserve"> </w:t>
            </w:r>
            <w:r>
              <w:rPr>
                <w:b/>
                <w:spacing w:val="-5"/>
                <w:sz w:val="24"/>
              </w:rPr>
              <w:t>«2»</w:t>
            </w:r>
          </w:p>
        </w:tc>
        <w:tc>
          <w:tcPr>
            <w:tcW w:w="7175" w:type="dxa"/>
            <w:gridSpan w:val="2"/>
          </w:tcPr>
          <w:p w:rsidR="00D222AE" w:rsidRDefault="008E58C3">
            <w:pPr>
              <w:pStyle w:val="TableParagraph"/>
              <w:tabs>
                <w:tab w:val="left" w:pos="4048"/>
                <w:tab w:val="left" w:pos="5978"/>
              </w:tabs>
              <w:ind w:left="107" w:right="98"/>
              <w:rPr>
                <w:sz w:val="24"/>
              </w:rPr>
            </w:pPr>
            <w:r>
              <w:rPr>
                <w:sz w:val="24"/>
              </w:rPr>
              <w:t>Отметка</w:t>
            </w:r>
            <w:r>
              <w:rPr>
                <w:spacing w:val="80"/>
                <w:sz w:val="24"/>
              </w:rPr>
              <w:t xml:space="preserve"> </w:t>
            </w:r>
            <w:r>
              <w:rPr>
                <w:sz w:val="24"/>
              </w:rPr>
              <w:t>«2»</w:t>
            </w:r>
            <w:r>
              <w:rPr>
                <w:spacing w:val="80"/>
                <w:sz w:val="24"/>
              </w:rPr>
              <w:t xml:space="preserve"> </w:t>
            </w:r>
            <w:r>
              <w:rPr>
                <w:sz w:val="24"/>
              </w:rPr>
              <w:t>ставится</w:t>
            </w:r>
            <w:r>
              <w:rPr>
                <w:spacing w:val="80"/>
                <w:sz w:val="24"/>
              </w:rPr>
              <w:t xml:space="preserve"> </w:t>
            </w:r>
            <w:r>
              <w:rPr>
                <w:sz w:val="24"/>
              </w:rPr>
              <w:t>за</w:t>
            </w:r>
            <w:r>
              <w:rPr>
                <w:spacing w:val="80"/>
                <w:sz w:val="24"/>
              </w:rPr>
              <w:t xml:space="preserve"> </w:t>
            </w:r>
            <w:r>
              <w:rPr>
                <w:sz w:val="24"/>
              </w:rPr>
              <w:t>работу,</w:t>
            </w:r>
            <w:r>
              <w:rPr>
                <w:spacing w:val="80"/>
                <w:sz w:val="24"/>
              </w:rPr>
              <w:t xml:space="preserve"> </w:t>
            </w:r>
            <w:r>
              <w:rPr>
                <w:sz w:val="24"/>
              </w:rPr>
              <w:t>в</w:t>
            </w:r>
            <w:r>
              <w:rPr>
                <w:spacing w:val="80"/>
                <w:sz w:val="24"/>
              </w:rPr>
              <w:t xml:space="preserve"> </w:t>
            </w:r>
            <w:r>
              <w:rPr>
                <w:sz w:val="24"/>
              </w:rPr>
              <w:t>которой</w:t>
            </w:r>
            <w:r>
              <w:rPr>
                <w:spacing w:val="80"/>
                <w:sz w:val="24"/>
              </w:rPr>
              <w:t xml:space="preserve"> </w:t>
            </w:r>
            <w:r>
              <w:rPr>
                <w:sz w:val="24"/>
              </w:rPr>
              <w:t>число</w:t>
            </w:r>
            <w:r>
              <w:rPr>
                <w:spacing w:val="80"/>
                <w:sz w:val="24"/>
              </w:rPr>
              <w:t xml:space="preserve"> </w:t>
            </w:r>
            <w:r>
              <w:rPr>
                <w:sz w:val="24"/>
              </w:rPr>
              <w:t>ошибок</w:t>
            </w:r>
            <w:r>
              <w:rPr>
                <w:spacing w:val="80"/>
                <w:sz w:val="24"/>
              </w:rPr>
              <w:t xml:space="preserve"> </w:t>
            </w:r>
            <w:r>
              <w:rPr>
                <w:sz w:val="24"/>
              </w:rPr>
              <w:t xml:space="preserve">и </w:t>
            </w:r>
            <w:proofErr w:type="gramStart"/>
            <w:r>
              <w:rPr>
                <w:sz w:val="24"/>
              </w:rPr>
              <w:t>недочетов</w:t>
            </w:r>
            <w:r>
              <w:rPr>
                <w:spacing w:val="38"/>
                <w:sz w:val="24"/>
              </w:rPr>
              <w:t xml:space="preserve">  </w:t>
            </w:r>
            <w:r>
              <w:rPr>
                <w:sz w:val="24"/>
              </w:rPr>
              <w:t>превысило</w:t>
            </w:r>
            <w:proofErr w:type="gramEnd"/>
            <w:r>
              <w:rPr>
                <w:spacing w:val="40"/>
                <w:sz w:val="24"/>
              </w:rPr>
              <w:t xml:space="preserve">  </w:t>
            </w:r>
            <w:r>
              <w:rPr>
                <w:sz w:val="24"/>
              </w:rPr>
              <w:t>норму</w:t>
            </w:r>
            <w:r>
              <w:rPr>
                <w:spacing w:val="37"/>
                <w:sz w:val="24"/>
              </w:rPr>
              <w:t xml:space="preserve">  </w:t>
            </w:r>
            <w:r>
              <w:rPr>
                <w:spacing w:val="-5"/>
                <w:sz w:val="24"/>
              </w:rPr>
              <w:t>для</w:t>
            </w:r>
            <w:r>
              <w:rPr>
                <w:sz w:val="24"/>
              </w:rPr>
              <w:tab/>
              <w:t>отметки</w:t>
            </w:r>
            <w:r>
              <w:rPr>
                <w:spacing w:val="38"/>
                <w:sz w:val="24"/>
              </w:rPr>
              <w:t xml:space="preserve">  </w:t>
            </w:r>
            <w:r>
              <w:rPr>
                <w:sz w:val="24"/>
              </w:rPr>
              <w:t>3</w:t>
            </w:r>
            <w:r>
              <w:rPr>
                <w:spacing w:val="39"/>
                <w:sz w:val="24"/>
              </w:rPr>
              <w:t xml:space="preserve">  </w:t>
            </w:r>
            <w:r>
              <w:rPr>
                <w:spacing w:val="-5"/>
                <w:sz w:val="24"/>
              </w:rPr>
              <w:t>или</w:t>
            </w:r>
            <w:r>
              <w:rPr>
                <w:sz w:val="24"/>
              </w:rPr>
              <w:tab/>
            </w:r>
            <w:r>
              <w:rPr>
                <w:spacing w:val="-2"/>
                <w:sz w:val="24"/>
              </w:rPr>
              <w:t>правильно</w:t>
            </w:r>
          </w:p>
          <w:p w:rsidR="00D222AE" w:rsidRDefault="008E58C3">
            <w:pPr>
              <w:pStyle w:val="TableParagraph"/>
              <w:spacing w:line="263" w:lineRule="exact"/>
              <w:ind w:left="107"/>
              <w:rPr>
                <w:sz w:val="24"/>
              </w:rPr>
            </w:pPr>
            <w:r>
              <w:rPr>
                <w:sz w:val="24"/>
              </w:rPr>
              <w:t>выполнено</w:t>
            </w:r>
            <w:r>
              <w:rPr>
                <w:spacing w:val="-2"/>
                <w:sz w:val="24"/>
              </w:rPr>
              <w:t xml:space="preserve"> </w:t>
            </w:r>
            <w:r>
              <w:rPr>
                <w:sz w:val="24"/>
              </w:rPr>
              <w:t>менее</w:t>
            </w:r>
            <w:r>
              <w:rPr>
                <w:spacing w:val="-2"/>
                <w:sz w:val="24"/>
              </w:rPr>
              <w:t xml:space="preserve"> </w:t>
            </w:r>
            <w:r>
              <w:rPr>
                <w:sz w:val="24"/>
              </w:rPr>
              <w:t>2/3</w:t>
            </w:r>
            <w:r>
              <w:rPr>
                <w:spacing w:val="-1"/>
                <w:sz w:val="24"/>
              </w:rPr>
              <w:t xml:space="preserve"> </w:t>
            </w:r>
            <w:r>
              <w:rPr>
                <w:spacing w:val="-2"/>
                <w:sz w:val="24"/>
              </w:rPr>
              <w:t>работы.</w:t>
            </w:r>
          </w:p>
        </w:tc>
      </w:tr>
      <w:tr w:rsidR="00D222AE">
        <w:trPr>
          <w:trHeight w:val="274"/>
        </w:trPr>
        <w:tc>
          <w:tcPr>
            <w:tcW w:w="10320" w:type="dxa"/>
            <w:gridSpan w:val="3"/>
          </w:tcPr>
          <w:p w:rsidR="00D222AE" w:rsidRDefault="008E58C3">
            <w:pPr>
              <w:pStyle w:val="TableParagraph"/>
              <w:spacing w:line="254" w:lineRule="exact"/>
              <w:ind w:left="570" w:right="569"/>
              <w:jc w:val="center"/>
              <w:rPr>
                <w:b/>
                <w:sz w:val="24"/>
              </w:rPr>
            </w:pPr>
            <w:r>
              <w:rPr>
                <w:b/>
                <w:sz w:val="24"/>
              </w:rPr>
              <w:t>ПРАКТИЧЕСКИЕ</w:t>
            </w:r>
            <w:r>
              <w:rPr>
                <w:b/>
                <w:spacing w:val="-3"/>
                <w:sz w:val="24"/>
              </w:rPr>
              <w:t xml:space="preserve"> </w:t>
            </w:r>
            <w:r>
              <w:rPr>
                <w:b/>
                <w:spacing w:val="-2"/>
                <w:sz w:val="24"/>
              </w:rPr>
              <w:t>РАБОТЫ</w:t>
            </w:r>
          </w:p>
        </w:tc>
      </w:tr>
      <w:tr w:rsidR="00D222AE">
        <w:trPr>
          <w:trHeight w:val="1934"/>
        </w:trPr>
        <w:tc>
          <w:tcPr>
            <w:tcW w:w="3145" w:type="dxa"/>
          </w:tcPr>
          <w:p w:rsidR="00D222AE" w:rsidRDefault="008E58C3">
            <w:pPr>
              <w:pStyle w:val="TableParagraph"/>
              <w:spacing w:line="275" w:lineRule="exact"/>
              <w:ind w:left="9" w:right="2"/>
              <w:jc w:val="center"/>
              <w:rPr>
                <w:b/>
                <w:sz w:val="24"/>
              </w:rPr>
            </w:pPr>
            <w:r>
              <w:rPr>
                <w:b/>
                <w:sz w:val="24"/>
              </w:rPr>
              <w:t>Отметка</w:t>
            </w:r>
            <w:r>
              <w:rPr>
                <w:b/>
                <w:spacing w:val="2"/>
                <w:sz w:val="24"/>
              </w:rPr>
              <w:t xml:space="preserve"> </w:t>
            </w:r>
            <w:r>
              <w:rPr>
                <w:b/>
                <w:spacing w:val="-5"/>
                <w:sz w:val="24"/>
              </w:rPr>
              <w:t>«5»</w:t>
            </w:r>
          </w:p>
        </w:tc>
        <w:tc>
          <w:tcPr>
            <w:tcW w:w="7175" w:type="dxa"/>
            <w:gridSpan w:val="2"/>
          </w:tcPr>
          <w:p w:rsidR="00D222AE" w:rsidRDefault="008E58C3">
            <w:pPr>
              <w:pStyle w:val="TableParagraph"/>
              <w:ind w:left="107" w:right="101"/>
              <w:jc w:val="both"/>
              <w:rPr>
                <w:sz w:val="24"/>
              </w:rPr>
            </w:pPr>
            <w:r>
              <w:rPr>
                <w:sz w:val="24"/>
              </w:rPr>
              <w:t>Обучающийся выполняет работу в полном объеме с соблюдением необходимой последовательности проведения измерений. Все опыты проводит в условиях и режимах, обеспечивающих получение правильных результатов и выводов. Соблюдает требования</w:t>
            </w:r>
            <w:r>
              <w:rPr>
                <w:spacing w:val="31"/>
                <w:sz w:val="24"/>
              </w:rPr>
              <w:t xml:space="preserve"> </w:t>
            </w:r>
            <w:r>
              <w:rPr>
                <w:sz w:val="24"/>
              </w:rPr>
              <w:t>правил</w:t>
            </w:r>
            <w:r>
              <w:rPr>
                <w:spacing w:val="31"/>
                <w:sz w:val="24"/>
              </w:rPr>
              <w:t xml:space="preserve"> </w:t>
            </w:r>
            <w:r>
              <w:rPr>
                <w:sz w:val="24"/>
              </w:rPr>
              <w:t>техники</w:t>
            </w:r>
            <w:r>
              <w:rPr>
                <w:spacing w:val="31"/>
                <w:sz w:val="24"/>
              </w:rPr>
              <w:t xml:space="preserve"> </w:t>
            </w:r>
            <w:r>
              <w:rPr>
                <w:sz w:val="24"/>
              </w:rPr>
              <w:t>безопасности</w:t>
            </w:r>
            <w:r>
              <w:rPr>
                <w:spacing w:val="35"/>
                <w:sz w:val="24"/>
              </w:rPr>
              <w:t xml:space="preserve"> </w:t>
            </w:r>
            <w:r>
              <w:rPr>
                <w:sz w:val="24"/>
              </w:rPr>
              <w:t>правильно</w:t>
            </w:r>
            <w:r>
              <w:rPr>
                <w:spacing w:val="31"/>
                <w:sz w:val="24"/>
              </w:rPr>
              <w:t xml:space="preserve"> </w:t>
            </w:r>
            <w:r>
              <w:rPr>
                <w:sz w:val="24"/>
              </w:rPr>
              <w:t>и</w:t>
            </w:r>
            <w:r>
              <w:rPr>
                <w:spacing w:val="36"/>
                <w:sz w:val="24"/>
              </w:rPr>
              <w:t xml:space="preserve"> </w:t>
            </w:r>
            <w:r>
              <w:rPr>
                <w:spacing w:val="-2"/>
                <w:sz w:val="24"/>
              </w:rPr>
              <w:t>аккуратно</w:t>
            </w:r>
          </w:p>
          <w:p w:rsidR="00D222AE" w:rsidRDefault="008E58C3">
            <w:pPr>
              <w:pStyle w:val="TableParagraph"/>
              <w:spacing w:line="270" w:lineRule="atLeast"/>
              <w:ind w:left="107" w:right="107"/>
              <w:jc w:val="both"/>
              <w:rPr>
                <w:sz w:val="24"/>
              </w:rPr>
            </w:pPr>
            <w:r>
              <w:rPr>
                <w:sz w:val="24"/>
              </w:rPr>
              <w:t>выполняет все записи, таблицы, рисунки, чертежи, графики, вычисления Правильно выполняет анализ погрешностей.</w:t>
            </w:r>
          </w:p>
        </w:tc>
      </w:tr>
      <w:tr w:rsidR="00D222AE">
        <w:trPr>
          <w:trHeight w:val="1102"/>
        </w:trPr>
        <w:tc>
          <w:tcPr>
            <w:tcW w:w="3145" w:type="dxa"/>
          </w:tcPr>
          <w:p w:rsidR="00D222AE" w:rsidRDefault="008E58C3">
            <w:pPr>
              <w:pStyle w:val="TableParagraph"/>
              <w:spacing w:line="271" w:lineRule="exact"/>
              <w:ind w:left="9" w:right="2"/>
              <w:jc w:val="center"/>
              <w:rPr>
                <w:b/>
                <w:sz w:val="24"/>
              </w:rPr>
            </w:pPr>
            <w:r>
              <w:rPr>
                <w:b/>
                <w:sz w:val="24"/>
              </w:rPr>
              <w:t>Отметка</w:t>
            </w:r>
            <w:r>
              <w:rPr>
                <w:b/>
                <w:spacing w:val="2"/>
                <w:sz w:val="24"/>
              </w:rPr>
              <w:t xml:space="preserve"> </w:t>
            </w:r>
            <w:r>
              <w:rPr>
                <w:b/>
                <w:spacing w:val="-5"/>
                <w:sz w:val="24"/>
              </w:rPr>
              <w:t>«4»</w:t>
            </w:r>
          </w:p>
        </w:tc>
        <w:tc>
          <w:tcPr>
            <w:tcW w:w="7175" w:type="dxa"/>
            <w:gridSpan w:val="2"/>
          </w:tcPr>
          <w:p w:rsidR="00D222AE" w:rsidRDefault="008E58C3">
            <w:pPr>
              <w:pStyle w:val="TableParagraph"/>
              <w:ind w:left="107" w:right="106"/>
              <w:jc w:val="both"/>
              <w:rPr>
                <w:sz w:val="24"/>
              </w:rPr>
            </w:pPr>
            <w:r>
              <w:rPr>
                <w:sz w:val="24"/>
              </w:rPr>
              <w:t>Отметка «4» ставится в том случае, если обучающийся выполнил работу в соответствии с требованиями к отметке «5», но допустил два</w:t>
            </w:r>
            <w:r w:rsidR="00F70C00">
              <w:rPr>
                <w:sz w:val="24"/>
              </w:rPr>
              <w:t>–</w:t>
            </w:r>
            <w:r>
              <w:rPr>
                <w:sz w:val="24"/>
              </w:rPr>
              <w:t>три</w:t>
            </w:r>
            <w:r>
              <w:rPr>
                <w:spacing w:val="54"/>
                <w:w w:val="150"/>
                <w:sz w:val="24"/>
              </w:rPr>
              <w:t xml:space="preserve"> </w:t>
            </w:r>
            <w:r>
              <w:rPr>
                <w:sz w:val="24"/>
              </w:rPr>
              <w:t>недочета,</w:t>
            </w:r>
            <w:r>
              <w:rPr>
                <w:spacing w:val="55"/>
                <w:w w:val="150"/>
                <w:sz w:val="24"/>
              </w:rPr>
              <w:t xml:space="preserve"> </w:t>
            </w:r>
            <w:r>
              <w:rPr>
                <w:sz w:val="24"/>
              </w:rPr>
              <w:t>не</w:t>
            </w:r>
            <w:r>
              <w:rPr>
                <w:spacing w:val="56"/>
                <w:w w:val="150"/>
                <w:sz w:val="24"/>
              </w:rPr>
              <w:t xml:space="preserve"> </w:t>
            </w:r>
            <w:r>
              <w:rPr>
                <w:sz w:val="24"/>
              </w:rPr>
              <w:t>более</w:t>
            </w:r>
            <w:r>
              <w:rPr>
                <w:spacing w:val="57"/>
                <w:w w:val="150"/>
                <w:sz w:val="24"/>
              </w:rPr>
              <w:t xml:space="preserve"> </w:t>
            </w:r>
            <w:r>
              <w:rPr>
                <w:sz w:val="24"/>
              </w:rPr>
              <w:t>одной</w:t>
            </w:r>
            <w:r>
              <w:rPr>
                <w:spacing w:val="55"/>
                <w:w w:val="150"/>
                <w:sz w:val="24"/>
              </w:rPr>
              <w:t xml:space="preserve"> </w:t>
            </w:r>
            <w:r>
              <w:rPr>
                <w:sz w:val="24"/>
              </w:rPr>
              <w:t>негрубой</w:t>
            </w:r>
            <w:r>
              <w:rPr>
                <w:spacing w:val="55"/>
                <w:w w:val="150"/>
                <w:sz w:val="24"/>
              </w:rPr>
              <w:t xml:space="preserve"> </w:t>
            </w:r>
            <w:r>
              <w:rPr>
                <w:sz w:val="24"/>
              </w:rPr>
              <w:t>ошибки</w:t>
            </w:r>
            <w:r>
              <w:rPr>
                <w:spacing w:val="58"/>
                <w:w w:val="150"/>
                <w:sz w:val="24"/>
              </w:rPr>
              <w:t xml:space="preserve"> </w:t>
            </w:r>
            <w:r>
              <w:rPr>
                <w:sz w:val="24"/>
              </w:rPr>
              <w:t>и</w:t>
            </w:r>
            <w:r>
              <w:rPr>
                <w:spacing w:val="55"/>
                <w:w w:val="150"/>
                <w:sz w:val="24"/>
              </w:rPr>
              <w:t xml:space="preserve"> </w:t>
            </w:r>
            <w:r>
              <w:rPr>
                <w:spacing w:val="-2"/>
                <w:sz w:val="24"/>
              </w:rPr>
              <w:t>одного</w:t>
            </w:r>
          </w:p>
          <w:p w:rsidR="00D222AE" w:rsidRDefault="008E58C3">
            <w:pPr>
              <w:pStyle w:val="TableParagraph"/>
              <w:spacing w:line="263" w:lineRule="exact"/>
              <w:ind w:left="107"/>
              <w:rPr>
                <w:sz w:val="24"/>
              </w:rPr>
            </w:pPr>
            <w:r>
              <w:rPr>
                <w:spacing w:val="-2"/>
                <w:sz w:val="24"/>
              </w:rPr>
              <w:t>недочета.</w:t>
            </w:r>
          </w:p>
        </w:tc>
      </w:tr>
      <w:tr w:rsidR="00D222AE">
        <w:trPr>
          <w:trHeight w:val="826"/>
        </w:trPr>
        <w:tc>
          <w:tcPr>
            <w:tcW w:w="3145" w:type="dxa"/>
          </w:tcPr>
          <w:p w:rsidR="00D222AE" w:rsidRDefault="008E58C3">
            <w:pPr>
              <w:pStyle w:val="TableParagraph"/>
              <w:spacing w:line="275" w:lineRule="exact"/>
              <w:ind w:left="9" w:right="2"/>
              <w:jc w:val="center"/>
              <w:rPr>
                <w:b/>
                <w:sz w:val="24"/>
              </w:rPr>
            </w:pPr>
            <w:r>
              <w:rPr>
                <w:b/>
                <w:sz w:val="24"/>
              </w:rPr>
              <w:t>Отметка</w:t>
            </w:r>
            <w:r>
              <w:rPr>
                <w:b/>
                <w:spacing w:val="2"/>
                <w:sz w:val="24"/>
              </w:rPr>
              <w:t xml:space="preserve"> </w:t>
            </w:r>
            <w:r>
              <w:rPr>
                <w:b/>
                <w:spacing w:val="-5"/>
                <w:sz w:val="24"/>
              </w:rPr>
              <w:t>«3»</w:t>
            </w:r>
          </w:p>
        </w:tc>
        <w:tc>
          <w:tcPr>
            <w:tcW w:w="7175" w:type="dxa"/>
            <w:gridSpan w:val="2"/>
          </w:tcPr>
          <w:p w:rsidR="00D222AE" w:rsidRDefault="008E58C3">
            <w:pPr>
              <w:pStyle w:val="TableParagraph"/>
              <w:ind w:left="107"/>
              <w:rPr>
                <w:sz w:val="24"/>
              </w:rPr>
            </w:pPr>
            <w:r>
              <w:rPr>
                <w:sz w:val="24"/>
              </w:rPr>
              <w:t>Отметка «3» ставится в том случае, если обучающийся выполнил работу</w:t>
            </w:r>
            <w:r>
              <w:rPr>
                <w:spacing w:val="66"/>
                <w:sz w:val="24"/>
              </w:rPr>
              <w:t xml:space="preserve"> </w:t>
            </w:r>
            <w:r>
              <w:rPr>
                <w:sz w:val="24"/>
              </w:rPr>
              <w:t>не</w:t>
            </w:r>
            <w:r>
              <w:rPr>
                <w:spacing w:val="71"/>
                <w:sz w:val="24"/>
              </w:rPr>
              <w:t xml:space="preserve"> </w:t>
            </w:r>
            <w:r>
              <w:rPr>
                <w:sz w:val="24"/>
              </w:rPr>
              <w:t>полностью,</w:t>
            </w:r>
            <w:r>
              <w:rPr>
                <w:spacing w:val="70"/>
                <w:sz w:val="24"/>
              </w:rPr>
              <w:t xml:space="preserve"> </w:t>
            </w:r>
            <w:r>
              <w:rPr>
                <w:sz w:val="24"/>
              </w:rPr>
              <w:t>но</w:t>
            </w:r>
            <w:r>
              <w:rPr>
                <w:spacing w:val="70"/>
                <w:sz w:val="24"/>
              </w:rPr>
              <w:t xml:space="preserve"> </w:t>
            </w:r>
            <w:r>
              <w:rPr>
                <w:sz w:val="24"/>
              </w:rPr>
              <w:t>объем</w:t>
            </w:r>
            <w:r>
              <w:rPr>
                <w:spacing w:val="70"/>
                <w:sz w:val="24"/>
              </w:rPr>
              <w:t xml:space="preserve"> </w:t>
            </w:r>
            <w:r>
              <w:rPr>
                <w:sz w:val="24"/>
              </w:rPr>
              <w:t>выполненной</w:t>
            </w:r>
            <w:r>
              <w:rPr>
                <w:spacing w:val="70"/>
                <w:sz w:val="24"/>
              </w:rPr>
              <w:t xml:space="preserve"> </w:t>
            </w:r>
            <w:r>
              <w:rPr>
                <w:sz w:val="24"/>
              </w:rPr>
              <w:t>части</w:t>
            </w:r>
            <w:r>
              <w:rPr>
                <w:spacing w:val="70"/>
                <w:sz w:val="24"/>
              </w:rPr>
              <w:t xml:space="preserve"> </w:t>
            </w:r>
            <w:r>
              <w:rPr>
                <w:sz w:val="24"/>
              </w:rPr>
              <w:t>таков,</w:t>
            </w:r>
            <w:r>
              <w:rPr>
                <w:spacing w:val="71"/>
                <w:sz w:val="24"/>
              </w:rPr>
              <w:t xml:space="preserve"> </w:t>
            </w:r>
            <w:r>
              <w:rPr>
                <w:spacing w:val="-5"/>
                <w:sz w:val="24"/>
              </w:rPr>
              <w:t>что</w:t>
            </w:r>
          </w:p>
          <w:p w:rsidR="00D222AE" w:rsidRDefault="008E58C3">
            <w:pPr>
              <w:pStyle w:val="TableParagraph"/>
              <w:spacing w:line="259" w:lineRule="exact"/>
              <w:ind w:left="107"/>
              <w:rPr>
                <w:sz w:val="24"/>
              </w:rPr>
            </w:pPr>
            <w:r>
              <w:rPr>
                <w:sz w:val="24"/>
              </w:rPr>
              <w:t>позволяет</w:t>
            </w:r>
            <w:r>
              <w:rPr>
                <w:spacing w:val="7"/>
                <w:sz w:val="24"/>
              </w:rPr>
              <w:t xml:space="preserve"> </w:t>
            </w:r>
            <w:r>
              <w:rPr>
                <w:sz w:val="24"/>
              </w:rPr>
              <w:t>получить</w:t>
            </w:r>
            <w:r>
              <w:rPr>
                <w:spacing w:val="12"/>
                <w:sz w:val="24"/>
              </w:rPr>
              <w:t xml:space="preserve"> </w:t>
            </w:r>
            <w:r>
              <w:rPr>
                <w:sz w:val="24"/>
              </w:rPr>
              <w:t>правильные</w:t>
            </w:r>
            <w:r>
              <w:rPr>
                <w:spacing w:val="11"/>
                <w:sz w:val="24"/>
              </w:rPr>
              <w:t xml:space="preserve"> </w:t>
            </w:r>
            <w:r>
              <w:rPr>
                <w:sz w:val="24"/>
              </w:rPr>
              <w:t>результаты</w:t>
            </w:r>
            <w:r>
              <w:rPr>
                <w:spacing w:val="8"/>
                <w:sz w:val="24"/>
              </w:rPr>
              <w:t xml:space="preserve"> </w:t>
            </w:r>
            <w:r>
              <w:rPr>
                <w:sz w:val="24"/>
              </w:rPr>
              <w:t>и</w:t>
            </w:r>
            <w:r>
              <w:rPr>
                <w:spacing w:val="13"/>
                <w:sz w:val="24"/>
              </w:rPr>
              <w:t xml:space="preserve"> </w:t>
            </w:r>
            <w:r>
              <w:rPr>
                <w:sz w:val="24"/>
              </w:rPr>
              <w:t>выводы,</w:t>
            </w:r>
            <w:r>
              <w:rPr>
                <w:spacing w:val="13"/>
                <w:sz w:val="24"/>
              </w:rPr>
              <w:t xml:space="preserve"> </w:t>
            </w:r>
            <w:r>
              <w:rPr>
                <w:sz w:val="24"/>
              </w:rPr>
              <w:t>если</w:t>
            </w:r>
            <w:r>
              <w:rPr>
                <w:spacing w:val="9"/>
                <w:sz w:val="24"/>
              </w:rPr>
              <w:t xml:space="preserve"> </w:t>
            </w:r>
            <w:r>
              <w:rPr>
                <w:sz w:val="24"/>
              </w:rPr>
              <w:t>в</w:t>
            </w:r>
            <w:r>
              <w:rPr>
                <w:spacing w:val="8"/>
                <w:sz w:val="24"/>
              </w:rPr>
              <w:t xml:space="preserve"> </w:t>
            </w:r>
            <w:r>
              <w:rPr>
                <w:spacing w:val="-4"/>
                <w:sz w:val="24"/>
              </w:rPr>
              <w:t>ходе</w:t>
            </w:r>
          </w:p>
        </w:tc>
      </w:tr>
    </w:tbl>
    <w:p w:rsidR="00D222AE" w:rsidRDefault="00D222AE">
      <w:pPr>
        <w:spacing w:line="259" w:lineRule="exact"/>
        <w:rPr>
          <w:sz w:val="24"/>
        </w:rPr>
        <w:sectPr w:rsidR="00D222AE">
          <w:type w:val="continuous"/>
          <w:pgSz w:w="11910" w:h="16840"/>
          <w:pgMar w:top="680" w:right="300" w:bottom="696" w:left="420" w:header="720" w:footer="720" w:gutter="0"/>
          <w:cols w:space="720"/>
        </w:sect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5"/>
        <w:gridCol w:w="7175"/>
      </w:tblGrid>
      <w:tr w:rsidR="00D222AE">
        <w:trPr>
          <w:trHeight w:val="274"/>
        </w:trPr>
        <w:tc>
          <w:tcPr>
            <w:tcW w:w="3145" w:type="dxa"/>
          </w:tcPr>
          <w:p w:rsidR="00D222AE" w:rsidRDefault="00D222AE">
            <w:pPr>
              <w:pStyle w:val="TableParagraph"/>
              <w:ind w:left="0"/>
              <w:rPr>
                <w:sz w:val="20"/>
              </w:rPr>
            </w:pPr>
          </w:p>
        </w:tc>
        <w:tc>
          <w:tcPr>
            <w:tcW w:w="7175" w:type="dxa"/>
          </w:tcPr>
          <w:p w:rsidR="00D222AE" w:rsidRDefault="008E58C3">
            <w:pPr>
              <w:pStyle w:val="TableParagraph"/>
              <w:spacing w:line="254" w:lineRule="exact"/>
              <w:ind w:left="107"/>
              <w:rPr>
                <w:sz w:val="24"/>
              </w:rPr>
            </w:pPr>
            <w:r>
              <w:rPr>
                <w:sz w:val="24"/>
              </w:rPr>
              <w:t>проведения</w:t>
            </w:r>
            <w:r>
              <w:rPr>
                <w:spacing w:val="-6"/>
                <w:sz w:val="24"/>
              </w:rPr>
              <w:t xml:space="preserve"> </w:t>
            </w:r>
            <w:r>
              <w:rPr>
                <w:sz w:val="24"/>
              </w:rPr>
              <w:t>опыта</w:t>
            </w:r>
            <w:r>
              <w:rPr>
                <w:spacing w:val="-3"/>
                <w:sz w:val="24"/>
              </w:rPr>
              <w:t xml:space="preserve"> </w:t>
            </w:r>
            <w:r>
              <w:rPr>
                <w:sz w:val="24"/>
              </w:rPr>
              <w:t>и</w:t>
            </w:r>
            <w:r>
              <w:rPr>
                <w:spacing w:val="-5"/>
                <w:sz w:val="24"/>
              </w:rPr>
              <w:t xml:space="preserve"> </w:t>
            </w:r>
            <w:r>
              <w:rPr>
                <w:sz w:val="24"/>
              </w:rPr>
              <w:t>измерений</w:t>
            </w:r>
            <w:r>
              <w:rPr>
                <w:spacing w:val="-5"/>
                <w:sz w:val="24"/>
              </w:rPr>
              <w:t xml:space="preserve"> </w:t>
            </w:r>
            <w:r>
              <w:rPr>
                <w:sz w:val="24"/>
              </w:rPr>
              <w:t>были</w:t>
            </w:r>
            <w:r>
              <w:rPr>
                <w:spacing w:val="-5"/>
                <w:sz w:val="24"/>
              </w:rPr>
              <w:t xml:space="preserve"> </w:t>
            </w:r>
            <w:r>
              <w:rPr>
                <w:sz w:val="24"/>
              </w:rPr>
              <w:t>допущены</w:t>
            </w:r>
            <w:r>
              <w:rPr>
                <w:spacing w:val="-5"/>
                <w:sz w:val="24"/>
              </w:rPr>
              <w:t xml:space="preserve"> </w:t>
            </w:r>
            <w:r>
              <w:rPr>
                <w:spacing w:val="-2"/>
                <w:sz w:val="24"/>
              </w:rPr>
              <w:t>ошибки.</w:t>
            </w:r>
          </w:p>
        </w:tc>
      </w:tr>
      <w:tr w:rsidR="00D222AE">
        <w:trPr>
          <w:trHeight w:val="1106"/>
        </w:trPr>
        <w:tc>
          <w:tcPr>
            <w:tcW w:w="3145" w:type="dxa"/>
          </w:tcPr>
          <w:p w:rsidR="00D222AE" w:rsidRDefault="008E58C3">
            <w:pPr>
              <w:pStyle w:val="TableParagraph"/>
              <w:spacing w:line="276" w:lineRule="exact"/>
              <w:ind w:left="9" w:right="2"/>
              <w:jc w:val="center"/>
              <w:rPr>
                <w:b/>
                <w:sz w:val="24"/>
              </w:rPr>
            </w:pPr>
            <w:r>
              <w:rPr>
                <w:b/>
                <w:sz w:val="24"/>
              </w:rPr>
              <w:t>Отметка</w:t>
            </w:r>
            <w:r>
              <w:rPr>
                <w:b/>
                <w:spacing w:val="2"/>
                <w:sz w:val="24"/>
              </w:rPr>
              <w:t xml:space="preserve"> </w:t>
            </w:r>
            <w:r>
              <w:rPr>
                <w:b/>
                <w:spacing w:val="-5"/>
                <w:sz w:val="24"/>
              </w:rPr>
              <w:t>«2»</w:t>
            </w:r>
          </w:p>
        </w:tc>
        <w:tc>
          <w:tcPr>
            <w:tcW w:w="7175" w:type="dxa"/>
          </w:tcPr>
          <w:p w:rsidR="00D222AE" w:rsidRDefault="008E58C3">
            <w:pPr>
              <w:pStyle w:val="TableParagraph"/>
              <w:ind w:left="107" w:right="101"/>
              <w:jc w:val="both"/>
              <w:rPr>
                <w:sz w:val="24"/>
              </w:rPr>
            </w:pPr>
            <w:r>
              <w:rPr>
                <w:sz w:val="24"/>
              </w:rPr>
              <w:t>Отметка «2» ставится в том случае, если обучающийся выполнил работу не полностью и объем выполненной работы не позволяет сделать</w:t>
            </w:r>
            <w:r>
              <w:rPr>
                <w:spacing w:val="68"/>
                <w:sz w:val="24"/>
              </w:rPr>
              <w:t xml:space="preserve">   </w:t>
            </w:r>
            <w:r>
              <w:rPr>
                <w:sz w:val="24"/>
              </w:rPr>
              <w:t>правильные</w:t>
            </w:r>
            <w:r>
              <w:rPr>
                <w:spacing w:val="69"/>
                <w:sz w:val="24"/>
              </w:rPr>
              <w:t xml:space="preserve">   </w:t>
            </w:r>
            <w:r>
              <w:rPr>
                <w:sz w:val="24"/>
              </w:rPr>
              <w:t>выводы,</w:t>
            </w:r>
            <w:r>
              <w:rPr>
                <w:spacing w:val="68"/>
                <w:sz w:val="24"/>
              </w:rPr>
              <w:t xml:space="preserve"> </w:t>
            </w:r>
            <w:proofErr w:type="gramStart"/>
            <w:r>
              <w:rPr>
                <w:sz w:val="24"/>
              </w:rPr>
              <w:t>вычисления;</w:t>
            </w:r>
            <w:r>
              <w:rPr>
                <w:spacing w:val="69"/>
                <w:sz w:val="24"/>
              </w:rPr>
              <w:t xml:space="preserve">  </w:t>
            </w:r>
            <w:r>
              <w:rPr>
                <w:spacing w:val="-2"/>
                <w:sz w:val="24"/>
              </w:rPr>
              <w:t>наблюдения</w:t>
            </w:r>
            <w:proofErr w:type="gramEnd"/>
          </w:p>
          <w:p w:rsidR="00D222AE" w:rsidRDefault="008E58C3">
            <w:pPr>
              <w:pStyle w:val="TableParagraph"/>
              <w:spacing w:line="263" w:lineRule="exact"/>
              <w:ind w:left="107"/>
              <w:jc w:val="both"/>
              <w:rPr>
                <w:sz w:val="24"/>
              </w:rPr>
            </w:pPr>
            <w:r>
              <w:rPr>
                <w:sz w:val="24"/>
              </w:rPr>
              <w:t>проводились</w:t>
            </w:r>
            <w:r>
              <w:rPr>
                <w:spacing w:val="-6"/>
                <w:sz w:val="24"/>
              </w:rPr>
              <w:t xml:space="preserve"> </w:t>
            </w:r>
            <w:r>
              <w:rPr>
                <w:spacing w:val="-2"/>
                <w:sz w:val="24"/>
              </w:rPr>
              <w:t>неправильно.</w:t>
            </w:r>
          </w:p>
        </w:tc>
      </w:tr>
      <w:tr w:rsidR="00D222AE">
        <w:trPr>
          <w:trHeight w:val="4139"/>
        </w:trPr>
        <w:tc>
          <w:tcPr>
            <w:tcW w:w="3145" w:type="dxa"/>
          </w:tcPr>
          <w:p w:rsidR="00D222AE" w:rsidRDefault="008E58C3">
            <w:pPr>
              <w:pStyle w:val="TableParagraph"/>
              <w:spacing w:line="271" w:lineRule="exact"/>
              <w:ind w:left="9"/>
              <w:jc w:val="center"/>
              <w:rPr>
                <w:b/>
                <w:sz w:val="24"/>
              </w:rPr>
            </w:pPr>
            <w:r>
              <w:rPr>
                <w:b/>
                <w:sz w:val="24"/>
              </w:rPr>
              <w:t>ГРУБЫЕ</w:t>
            </w:r>
            <w:r>
              <w:rPr>
                <w:b/>
                <w:spacing w:val="-1"/>
                <w:sz w:val="24"/>
              </w:rPr>
              <w:t xml:space="preserve"> </w:t>
            </w:r>
            <w:r>
              <w:rPr>
                <w:b/>
                <w:spacing w:val="-2"/>
                <w:sz w:val="24"/>
              </w:rPr>
              <w:t>ОШИБКИ</w:t>
            </w:r>
          </w:p>
        </w:tc>
        <w:tc>
          <w:tcPr>
            <w:tcW w:w="7175" w:type="dxa"/>
          </w:tcPr>
          <w:p w:rsidR="00D222AE" w:rsidRDefault="008E58C3">
            <w:pPr>
              <w:pStyle w:val="TableParagraph"/>
              <w:numPr>
                <w:ilvl w:val="0"/>
                <w:numId w:val="28"/>
              </w:numPr>
              <w:tabs>
                <w:tab w:val="left" w:pos="434"/>
              </w:tabs>
              <w:ind w:right="102" w:firstLine="0"/>
              <w:jc w:val="both"/>
              <w:rPr>
                <w:sz w:val="24"/>
              </w:rPr>
            </w:pPr>
            <w:r>
              <w:rPr>
                <w:sz w:val="24"/>
              </w:rPr>
              <w:t>Незнание определений, основных понятий, законов, правил, основных положений теории, формул, общепринятых символов и обозначения величин, единиц их измерения.</w:t>
            </w:r>
          </w:p>
          <w:p w:rsidR="00D222AE" w:rsidRDefault="008E58C3">
            <w:pPr>
              <w:pStyle w:val="TableParagraph"/>
              <w:numPr>
                <w:ilvl w:val="0"/>
                <w:numId w:val="28"/>
              </w:numPr>
              <w:tabs>
                <w:tab w:val="left" w:pos="347"/>
              </w:tabs>
              <w:ind w:left="347" w:hanging="240"/>
              <w:jc w:val="both"/>
              <w:rPr>
                <w:sz w:val="24"/>
              </w:rPr>
            </w:pPr>
            <w:r>
              <w:rPr>
                <w:sz w:val="24"/>
              </w:rPr>
              <w:t>Неумение</w:t>
            </w:r>
            <w:r>
              <w:rPr>
                <w:spacing w:val="-2"/>
                <w:sz w:val="24"/>
              </w:rPr>
              <w:t xml:space="preserve"> </w:t>
            </w:r>
            <w:r>
              <w:rPr>
                <w:sz w:val="24"/>
              </w:rPr>
              <w:t>выделить</w:t>
            </w:r>
            <w:r>
              <w:rPr>
                <w:spacing w:val="-4"/>
                <w:sz w:val="24"/>
              </w:rPr>
              <w:t xml:space="preserve"> </w:t>
            </w:r>
            <w:r>
              <w:rPr>
                <w:sz w:val="24"/>
              </w:rPr>
              <w:t>в</w:t>
            </w:r>
            <w:r>
              <w:rPr>
                <w:spacing w:val="-5"/>
                <w:sz w:val="24"/>
              </w:rPr>
              <w:t xml:space="preserve"> </w:t>
            </w:r>
            <w:r>
              <w:rPr>
                <w:sz w:val="24"/>
              </w:rPr>
              <w:t>ответе</w:t>
            </w:r>
            <w:r>
              <w:rPr>
                <w:spacing w:val="-1"/>
                <w:sz w:val="24"/>
              </w:rPr>
              <w:t xml:space="preserve"> </w:t>
            </w:r>
            <w:r>
              <w:rPr>
                <w:spacing w:val="-2"/>
                <w:sz w:val="24"/>
              </w:rPr>
              <w:t>главное.</w:t>
            </w:r>
          </w:p>
          <w:p w:rsidR="00D222AE" w:rsidRDefault="008E58C3">
            <w:pPr>
              <w:pStyle w:val="TableParagraph"/>
              <w:numPr>
                <w:ilvl w:val="0"/>
                <w:numId w:val="28"/>
              </w:numPr>
              <w:tabs>
                <w:tab w:val="left" w:pos="394"/>
              </w:tabs>
              <w:ind w:right="103" w:firstLine="0"/>
              <w:jc w:val="both"/>
              <w:rPr>
                <w:sz w:val="24"/>
              </w:rPr>
            </w:pPr>
            <w:r>
              <w:rPr>
                <w:sz w:val="24"/>
              </w:rPr>
              <w:t>Неумение применять знания для решения задач и объяснения астрономических явлений; неправильно сформулированные вопросы задачи или неверное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D222AE" w:rsidRDefault="008E58C3">
            <w:pPr>
              <w:pStyle w:val="TableParagraph"/>
              <w:numPr>
                <w:ilvl w:val="0"/>
                <w:numId w:val="28"/>
              </w:numPr>
              <w:tabs>
                <w:tab w:val="left" w:pos="347"/>
              </w:tabs>
              <w:ind w:left="347" w:hanging="240"/>
              <w:jc w:val="both"/>
              <w:rPr>
                <w:sz w:val="24"/>
              </w:rPr>
            </w:pPr>
            <w:r>
              <w:rPr>
                <w:sz w:val="24"/>
              </w:rPr>
              <w:t>Неумение</w:t>
            </w:r>
            <w:r>
              <w:rPr>
                <w:spacing w:val="-4"/>
                <w:sz w:val="24"/>
              </w:rPr>
              <w:t xml:space="preserve"> </w:t>
            </w:r>
            <w:r>
              <w:rPr>
                <w:sz w:val="24"/>
              </w:rPr>
              <w:t>читать</w:t>
            </w:r>
            <w:r>
              <w:rPr>
                <w:spacing w:val="-5"/>
                <w:sz w:val="24"/>
              </w:rPr>
              <w:t xml:space="preserve"> </w:t>
            </w:r>
            <w:r>
              <w:rPr>
                <w:sz w:val="24"/>
              </w:rPr>
              <w:t>и</w:t>
            </w:r>
            <w:r>
              <w:rPr>
                <w:spacing w:val="-4"/>
                <w:sz w:val="24"/>
              </w:rPr>
              <w:t xml:space="preserve"> </w:t>
            </w:r>
            <w:r>
              <w:rPr>
                <w:sz w:val="24"/>
              </w:rPr>
              <w:t>строить</w:t>
            </w:r>
            <w:r>
              <w:rPr>
                <w:spacing w:val="-4"/>
                <w:sz w:val="24"/>
              </w:rPr>
              <w:t xml:space="preserve"> </w:t>
            </w:r>
            <w:r>
              <w:rPr>
                <w:sz w:val="24"/>
              </w:rPr>
              <w:t>графики</w:t>
            </w:r>
            <w:r>
              <w:rPr>
                <w:spacing w:val="-4"/>
                <w:sz w:val="24"/>
              </w:rPr>
              <w:t xml:space="preserve"> </w:t>
            </w:r>
            <w:r>
              <w:rPr>
                <w:sz w:val="24"/>
              </w:rPr>
              <w:t>и</w:t>
            </w:r>
            <w:r>
              <w:rPr>
                <w:spacing w:val="-4"/>
                <w:sz w:val="24"/>
              </w:rPr>
              <w:t xml:space="preserve"> </w:t>
            </w:r>
            <w:r>
              <w:rPr>
                <w:sz w:val="24"/>
              </w:rPr>
              <w:t>принципиальные</w:t>
            </w:r>
            <w:r>
              <w:rPr>
                <w:spacing w:val="-1"/>
                <w:sz w:val="24"/>
              </w:rPr>
              <w:t xml:space="preserve"> </w:t>
            </w:r>
            <w:r>
              <w:rPr>
                <w:spacing w:val="-2"/>
                <w:sz w:val="24"/>
              </w:rPr>
              <w:t>схемы.</w:t>
            </w:r>
          </w:p>
          <w:p w:rsidR="00D222AE" w:rsidRDefault="008E58C3">
            <w:pPr>
              <w:pStyle w:val="TableParagraph"/>
              <w:numPr>
                <w:ilvl w:val="0"/>
                <w:numId w:val="28"/>
              </w:numPr>
              <w:tabs>
                <w:tab w:val="left" w:pos="422"/>
              </w:tabs>
              <w:ind w:right="103" w:firstLine="0"/>
              <w:jc w:val="both"/>
              <w:rPr>
                <w:sz w:val="24"/>
              </w:rPr>
            </w:pPr>
            <w:r>
              <w:rPr>
                <w:sz w:val="24"/>
              </w:rPr>
              <w:t>Неумение провести необходимые расчеты, или использовать полученные данные для выводов.</w:t>
            </w:r>
          </w:p>
          <w:p w:rsidR="00D222AE" w:rsidRDefault="008E58C3">
            <w:pPr>
              <w:pStyle w:val="TableParagraph"/>
              <w:numPr>
                <w:ilvl w:val="0"/>
                <w:numId w:val="28"/>
              </w:numPr>
              <w:tabs>
                <w:tab w:val="left" w:pos="518"/>
              </w:tabs>
              <w:spacing w:line="270" w:lineRule="atLeast"/>
              <w:ind w:right="103" w:firstLine="0"/>
              <w:jc w:val="both"/>
              <w:rPr>
                <w:sz w:val="24"/>
              </w:rPr>
            </w:pPr>
            <w:r>
              <w:rPr>
                <w:sz w:val="24"/>
              </w:rPr>
              <w:t>Нарушение требований правил безопасности труда при выполнении эксперимента.</w:t>
            </w:r>
          </w:p>
        </w:tc>
      </w:tr>
      <w:tr w:rsidR="00D222AE">
        <w:trPr>
          <w:trHeight w:val="2209"/>
        </w:trPr>
        <w:tc>
          <w:tcPr>
            <w:tcW w:w="3145" w:type="dxa"/>
          </w:tcPr>
          <w:p w:rsidR="00D222AE" w:rsidRDefault="008E58C3">
            <w:pPr>
              <w:pStyle w:val="TableParagraph"/>
              <w:spacing w:line="274" w:lineRule="exact"/>
              <w:ind w:left="9"/>
              <w:jc w:val="center"/>
              <w:rPr>
                <w:b/>
                <w:sz w:val="24"/>
              </w:rPr>
            </w:pPr>
            <w:r>
              <w:rPr>
                <w:b/>
                <w:sz w:val="24"/>
              </w:rPr>
              <w:t>НЕГРУБЫЕ</w:t>
            </w:r>
            <w:r>
              <w:rPr>
                <w:b/>
                <w:spacing w:val="-1"/>
                <w:sz w:val="24"/>
              </w:rPr>
              <w:t xml:space="preserve"> </w:t>
            </w:r>
            <w:r>
              <w:rPr>
                <w:b/>
                <w:spacing w:val="-2"/>
                <w:sz w:val="24"/>
              </w:rPr>
              <w:t>ОШИБКИ</w:t>
            </w:r>
          </w:p>
        </w:tc>
        <w:tc>
          <w:tcPr>
            <w:tcW w:w="7175" w:type="dxa"/>
          </w:tcPr>
          <w:p w:rsidR="00D222AE" w:rsidRDefault="008E58C3">
            <w:pPr>
              <w:pStyle w:val="TableParagraph"/>
              <w:numPr>
                <w:ilvl w:val="0"/>
                <w:numId w:val="27"/>
              </w:numPr>
              <w:tabs>
                <w:tab w:val="left" w:pos="458"/>
              </w:tabs>
              <w:ind w:right="102" w:firstLine="0"/>
              <w:jc w:val="both"/>
              <w:rPr>
                <w:sz w:val="24"/>
              </w:rPr>
            </w:pPr>
            <w:r>
              <w:rPr>
                <w:sz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2. Ошибки в условных обозначениях на принципиальных схемах, неточности чертежей, графиков, схем.</w:t>
            </w:r>
          </w:p>
          <w:p w:rsidR="00D222AE" w:rsidRDefault="008E58C3">
            <w:pPr>
              <w:pStyle w:val="TableParagraph"/>
              <w:spacing w:line="270" w:lineRule="atLeast"/>
              <w:ind w:left="107" w:right="102"/>
              <w:jc w:val="both"/>
              <w:rPr>
                <w:sz w:val="24"/>
              </w:rPr>
            </w:pPr>
            <w:r>
              <w:rPr>
                <w:sz w:val="24"/>
              </w:rPr>
              <w:t xml:space="preserve">3. Пропуск или неточное написание наименований единиц </w:t>
            </w:r>
            <w:proofErr w:type="spellStart"/>
            <w:r>
              <w:rPr>
                <w:sz w:val="24"/>
              </w:rPr>
              <w:t>астронамических</w:t>
            </w:r>
            <w:proofErr w:type="spellEnd"/>
            <w:r>
              <w:rPr>
                <w:sz w:val="24"/>
              </w:rPr>
              <w:t xml:space="preserve"> величин.</w:t>
            </w:r>
          </w:p>
        </w:tc>
      </w:tr>
      <w:tr w:rsidR="00D222AE">
        <w:trPr>
          <w:trHeight w:val="1378"/>
        </w:trPr>
        <w:tc>
          <w:tcPr>
            <w:tcW w:w="3145" w:type="dxa"/>
          </w:tcPr>
          <w:p w:rsidR="00D222AE" w:rsidRDefault="008E58C3">
            <w:pPr>
              <w:pStyle w:val="TableParagraph"/>
              <w:spacing w:line="271" w:lineRule="exact"/>
              <w:ind w:left="9" w:right="2"/>
              <w:jc w:val="center"/>
              <w:rPr>
                <w:b/>
                <w:sz w:val="24"/>
              </w:rPr>
            </w:pPr>
            <w:r>
              <w:rPr>
                <w:b/>
                <w:spacing w:val="-2"/>
                <w:sz w:val="24"/>
              </w:rPr>
              <w:t>НЕДОЧЕТЫ</w:t>
            </w:r>
          </w:p>
        </w:tc>
        <w:tc>
          <w:tcPr>
            <w:tcW w:w="7175" w:type="dxa"/>
          </w:tcPr>
          <w:p w:rsidR="00D222AE" w:rsidRDefault="008E58C3">
            <w:pPr>
              <w:pStyle w:val="TableParagraph"/>
              <w:numPr>
                <w:ilvl w:val="0"/>
                <w:numId w:val="26"/>
              </w:numPr>
              <w:tabs>
                <w:tab w:val="left" w:pos="354"/>
              </w:tabs>
              <w:ind w:right="108" w:firstLine="0"/>
              <w:rPr>
                <w:sz w:val="24"/>
              </w:rPr>
            </w:pPr>
            <w:r>
              <w:rPr>
                <w:sz w:val="24"/>
              </w:rPr>
              <w:t>Арифметические ошибки в вычислениях, если</w:t>
            </w:r>
            <w:r>
              <w:rPr>
                <w:spacing w:val="-3"/>
                <w:sz w:val="24"/>
              </w:rPr>
              <w:t xml:space="preserve"> </w:t>
            </w:r>
            <w:r>
              <w:rPr>
                <w:sz w:val="24"/>
              </w:rPr>
              <w:t>это ошибки</w:t>
            </w:r>
            <w:r>
              <w:rPr>
                <w:spacing w:val="-4"/>
                <w:sz w:val="24"/>
              </w:rPr>
              <w:t xml:space="preserve"> </w:t>
            </w:r>
            <w:r>
              <w:rPr>
                <w:sz w:val="24"/>
              </w:rPr>
              <w:t>грубо не искажают реальность полученного результата.</w:t>
            </w:r>
          </w:p>
          <w:p w:rsidR="00D222AE" w:rsidRDefault="008E58C3">
            <w:pPr>
              <w:pStyle w:val="TableParagraph"/>
              <w:numPr>
                <w:ilvl w:val="0"/>
                <w:numId w:val="26"/>
              </w:numPr>
              <w:tabs>
                <w:tab w:val="left" w:pos="347"/>
              </w:tabs>
              <w:ind w:left="347" w:hanging="240"/>
              <w:rPr>
                <w:sz w:val="24"/>
              </w:rPr>
            </w:pPr>
            <w:r>
              <w:rPr>
                <w:sz w:val="24"/>
              </w:rPr>
              <w:t>Отдельные</w:t>
            </w:r>
            <w:r>
              <w:rPr>
                <w:spacing w:val="-4"/>
                <w:sz w:val="24"/>
              </w:rPr>
              <w:t xml:space="preserve"> </w:t>
            </w:r>
            <w:r>
              <w:rPr>
                <w:sz w:val="24"/>
              </w:rPr>
              <w:t>погрешности</w:t>
            </w:r>
            <w:r>
              <w:rPr>
                <w:spacing w:val="-4"/>
                <w:sz w:val="24"/>
              </w:rPr>
              <w:t xml:space="preserve"> </w:t>
            </w:r>
            <w:r>
              <w:rPr>
                <w:sz w:val="24"/>
              </w:rPr>
              <w:t>в</w:t>
            </w:r>
            <w:r>
              <w:rPr>
                <w:spacing w:val="-5"/>
                <w:sz w:val="24"/>
              </w:rPr>
              <w:t xml:space="preserve"> </w:t>
            </w:r>
            <w:r>
              <w:rPr>
                <w:sz w:val="24"/>
              </w:rPr>
              <w:t>формулировке</w:t>
            </w:r>
            <w:r>
              <w:rPr>
                <w:spacing w:val="-3"/>
                <w:sz w:val="24"/>
              </w:rPr>
              <w:t xml:space="preserve"> </w:t>
            </w:r>
            <w:r>
              <w:rPr>
                <w:sz w:val="24"/>
              </w:rPr>
              <w:t>вопроса</w:t>
            </w:r>
            <w:r>
              <w:rPr>
                <w:spacing w:val="-2"/>
                <w:sz w:val="24"/>
              </w:rPr>
              <w:t xml:space="preserve"> </w:t>
            </w:r>
            <w:r>
              <w:rPr>
                <w:sz w:val="24"/>
              </w:rPr>
              <w:t>или</w:t>
            </w:r>
            <w:r>
              <w:rPr>
                <w:spacing w:val="-3"/>
                <w:sz w:val="24"/>
              </w:rPr>
              <w:t xml:space="preserve"> </w:t>
            </w:r>
            <w:r>
              <w:rPr>
                <w:spacing w:val="-2"/>
                <w:sz w:val="24"/>
              </w:rPr>
              <w:t>ответа.</w:t>
            </w:r>
          </w:p>
          <w:p w:rsidR="00D222AE" w:rsidRDefault="008E58C3">
            <w:pPr>
              <w:pStyle w:val="TableParagraph"/>
              <w:numPr>
                <w:ilvl w:val="0"/>
                <w:numId w:val="26"/>
              </w:numPr>
              <w:tabs>
                <w:tab w:val="left" w:pos="347"/>
              </w:tabs>
              <w:ind w:left="347" w:hanging="240"/>
              <w:rPr>
                <w:sz w:val="24"/>
              </w:rPr>
            </w:pPr>
            <w:r>
              <w:rPr>
                <w:sz w:val="24"/>
              </w:rPr>
              <w:t>Небрежное</w:t>
            </w:r>
            <w:r>
              <w:rPr>
                <w:spacing w:val="-4"/>
                <w:sz w:val="24"/>
              </w:rPr>
              <w:t xml:space="preserve"> </w:t>
            </w:r>
            <w:r>
              <w:rPr>
                <w:sz w:val="24"/>
              </w:rPr>
              <w:t>выполнение</w:t>
            </w:r>
            <w:r>
              <w:rPr>
                <w:spacing w:val="-2"/>
                <w:sz w:val="24"/>
              </w:rPr>
              <w:t xml:space="preserve"> </w:t>
            </w:r>
            <w:r>
              <w:rPr>
                <w:sz w:val="24"/>
              </w:rPr>
              <w:t>записей,</w:t>
            </w:r>
            <w:r>
              <w:rPr>
                <w:spacing w:val="-3"/>
                <w:sz w:val="24"/>
              </w:rPr>
              <w:t xml:space="preserve"> </w:t>
            </w:r>
            <w:r>
              <w:rPr>
                <w:sz w:val="24"/>
              </w:rPr>
              <w:t>чертежей,</w:t>
            </w:r>
            <w:r>
              <w:rPr>
                <w:spacing w:val="-3"/>
                <w:sz w:val="24"/>
              </w:rPr>
              <w:t xml:space="preserve"> </w:t>
            </w:r>
            <w:r>
              <w:rPr>
                <w:sz w:val="24"/>
              </w:rPr>
              <w:t>схем,</w:t>
            </w:r>
            <w:r>
              <w:rPr>
                <w:spacing w:val="-3"/>
                <w:sz w:val="24"/>
              </w:rPr>
              <w:t xml:space="preserve"> </w:t>
            </w:r>
            <w:r>
              <w:rPr>
                <w:spacing w:val="-2"/>
                <w:sz w:val="24"/>
              </w:rPr>
              <w:t>графиков.</w:t>
            </w:r>
          </w:p>
          <w:p w:rsidR="00D222AE" w:rsidRDefault="008E58C3">
            <w:pPr>
              <w:pStyle w:val="TableParagraph"/>
              <w:numPr>
                <w:ilvl w:val="0"/>
                <w:numId w:val="26"/>
              </w:numPr>
              <w:tabs>
                <w:tab w:val="left" w:pos="347"/>
              </w:tabs>
              <w:spacing w:line="263" w:lineRule="exact"/>
              <w:ind w:left="347" w:hanging="240"/>
              <w:rPr>
                <w:sz w:val="24"/>
              </w:rPr>
            </w:pPr>
            <w:r>
              <w:rPr>
                <w:sz w:val="24"/>
              </w:rPr>
              <w:t>Орфографические</w:t>
            </w:r>
            <w:r>
              <w:rPr>
                <w:spacing w:val="-6"/>
                <w:sz w:val="24"/>
              </w:rPr>
              <w:t xml:space="preserve"> </w:t>
            </w:r>
            <w:r>
              <w:rPr>
                <w:sz w:val="24"/>
              </w:rPr>
              <w:t>и</w:t>
            </w:r>
            <w:r>
              <w:rPr>
                <w:spacing w:val="-6"/>
                <w:sz w:val="24"/>
              </w:rPr>
              <w:t xml:space="preserve"> </w:t>
            </w:r>
            <w:r>
              <w:rPr>
                <w:sz w:val="24"/>
              </w:rPr>
              <w:t>пунктуационные</w:t>
            </w:r>
            <w:r>
              <w:rPr>
                <w:spacing w:val="-5"/>
                <w:sz w:val="24"/>
              </w:rPr>
              <w:t xml:space="preserve"> </w:t>
            </w:r>
            <w:r>
              <w:rPr>
                <w:spacing w:val="-2"/>
                <w:sz w:val="24"/>
              </w:rPr>
              <w:t>ошибки</w:t>
            </w:r>
          </w:p>
        </w:tc>
      </w:tr>
      <w:tr w:rsidR="00D222AE">
        <w:trPr>
          <w:trHeight w:val="278"/>
        </w:trPr>
        <w:tc>
          <w:tcPr>
            <w:tcW w:w="3145" w:type="dxa"/>
          </w:tcPr>
          <w:p w:rsidR="00D222AE" w:rsidRDefault="008E58C3">
            <w:pPr>
              <w:pStyle w:val="TableParagraph"/>
              <w:spacing w:line="259" w:lineRule="exact"/>
              <w:ind w:left="9" w:right="3"/>
              <w:jc w:val="center"/>
              <w:rPr>
                <w:b/>
                <w:sz w:val="24"/>
              </w:rPr>
            </w:pPr>
            <w:r>
              <w:rPr>
                <w:b/>
                <w:sz w:val="24"/>
              </w:rPr>
              <w:t>ТЕСТОВЫЕ</w:t>
            </w:r>
            <w:r>
              <w:rPr>
                <w:b/>
                <w:spacing w:val="-3"/>
                <w:sz w:val="24"/>
              </w:rPr>
              <w:t xml:space="preserve"> </w:t>
            </w:r>
            <w:r>
              <w:rPr>
                <w:b/>
                <w:spacing w:val="-2"/>
                <w:sz w:val="24"/>
              </w:rPr>
              <w:t>РАБОТЫ</w:t>
            </w:r>
          </w:p>
        </w:tc>
        <w:tc>
          <w:tcPr>
            <w:tcW w:w="7175" w:type="dxa"/>
          </w:tcPr>
          <w:p w:rsidR="00D222AE" w:rsidRDefault="00D222AE">
            <w:pPr>
              <w:pStyle w:val="TableParagraph"/>
              <w:ind w:left="0"/>
              <w:rPr>
                <w:sz w:val="20"/>
              </w:rPr>
            </w:pPr>
          </w:p>
        </w:tc>
      </w:tr>
      <w:tr w:rsidR="00D222AE">
        <w:trPr>
          <w:trHeight w:val="273"/>
        </w:trPr>
        <w:tc>
          <w:tcPr>
            <w:tcW w:w="3145" w:type="dxa"/>
          </w:tcPr>
          <w:p w:rsidR="00D222AE" w:rsidRDefault="008E58C3">
            <w:pPr>
              <w:pStyle w:val="TableParagraph"/>
              <w:spacing w:line="254" w:lineRule="exact"/>
              <w:ind w:left="9" w:right="2"/>
              <w:jc w:val="center"/>
              <w:rPr>
                <w:b/>
                <w:sz w:val="24"/>
              </w:rPr>
            </w:pPr>
            <w:r>
              <w:rPr>
                <w:b/>
                <w:sz w:val="24"/>
              </w:rPr>
              <w:t>Отметка</w:t>
            </w:r>
            <w:r>
              <w:rPr>
                <w:b/>
                <w:spacing w:val="2"/>
                <w:sz w:val="24"/>
              </w:rPr>
              <w:t xml:space="preserve"> </w:t>
            </w:r>
            <w:r>
              <w:rPr>
                <w:b/>
                <w:spacing w:val="-5"/>
                <w:sz w:val="24"/>
              </w:rPr>
              <w:t>«5»</w:t>
            </w:r>
          </w:p>
        </w:tc>
        <w:tc>
          <w:tcPr>
            <w:tcW w:w="7175" w:type="dxa"/>
          </w:tcPr>
          <w:p w:rsidR="00D222AE" w:rsidRDefault="008E58C3">
            <w:pPr>
              <w:pStyle w:val="TableParagraph"/>
              <w:spacing w:line="254" w:lineRule="exact"/>
              <w:ind w:left="107"/>
              <w:rPr>
                <w:sz w:val="24"/>
              </w:rPr>
            </w:pPr>
            <w:r>
              <w:rPr>
                <w:sz w:val="24"/>
              </w:rPr>
              <w:t xml:space="preserve">100 – </w:t>
            </w:r>
            <w:r>
              <w:rPr>
                <w:spacing w:val="-5"/>
                <w:sz w:val="24"/>
              </w:rPr>
              <w:t>85%</w:t>
            </w:r>
          </w:p>
        </w:tc>
      </w:tr>
      <w:tr w:rsidR="00D222AE">
        <w:trPr>
          <w:trHeight w:val="278"/>
        </w:trPr>
        <w:tc>
          <w:tcPr>
            <w:tcW w:w="3145" w:type="dxa"/>
          </w:tcPr>
          <w:p w:rsidR="00D222AE" w:rsidRDefault="008E58C3">
            <w:pPr>
              <w:pStyle w:val="TableParagraph"/>
              <w:spacing w:line="258" w:lineRule="exact"/>
              <w:ind w:left="9" w:right="2"/>
              <w:jc w:val="center"/>
              <w:rPr>
                <w:b/>
                <w:sz w:val="24"/>
              </w:rPr>
            </w:pPr>
            <w:r>
              <w:rPr>
                <w:b/>
                <w:sz w:val="24"/>
              </w:rPr>
              <w:t>Отметка</w:t>
            </w:r>
            <w:r>
              <w:rPr>
                <w:b/>
                <w:spacing w:val="2"/>
                <w:sz w:val="24"/>
              </w:rPr>
              <w:t xml:space="preserve"> </w:t>
            </w:r>
            <w:r>
              <w:rPr>
                <w:b/>
                <w:spacing w:val="-5"/>
                <w:sz w:val="24"/>
              </w:rPr>
              <w:t>«4»</w:t>
            </w:r>
          </w:p>
        </w:tc>
        <w:tc>
          <w:tcPr>
            <w:tcW w:w="7175" w:type="dxa"/>
          </w:tcPr>
          <w:p w:rsidR="00D222AE" w:rsidRDefault="008E58C3">
            <w:pPr>
              <w:pStyle w:val="TableParagraph"/>
              <w:spacing w:line="258" w:lineRule="exact"/>
              <w:ind w:left="107"/>
              <w:rPr>
                <w:sz w:val="24"/>
              </w:rPr>
            </w:pPr>
            <w:r>
              <w:rPr>
                <w:spacing w:val="-4"/>
                <w:sz w:val="24"/>
              </w:rPr>
              <w:t>84</w:t>
            </w:r>
            <w:r w:rsidR="00F70C00">
              <w:rPr>
                <w:spacing w:val="-4"/>
                <w:sz w:val="24"/>
              </w:rPr>
              <w:t>–</w:t>
            </w:r>
            <w:r>
              <w:rPr>
                <w:spacing w:val="-5"/>
                <w:sz w:val="24"/>
              </w:rPr>
              <w:t>71%</w:t>
            </w:r>
          </w:p>
        </w:tc>
      </w:tr>
      <w:tr w:rsidR="00D222AE">
        <w:trPr>
          <w:trHeight w:val="274"/>
        </w:trPr>
        <w:tc>
          <w:tcPr>
            <w:tcW w:w="3145" w:type="dxa"/>
          </w:tcPr>
          <w:p w:rsidR="00D222AE" w:rsidRDefault="008E58C3">
            <w:pPr>
              <w:pStyle w:val="TableParagraph"/>
              <w:spacing w:line="254" w:lineRule="exact"/>
              <w:ind w:left="9" w:right="2"/>
              <w:jc w:val="center"/>
              <w:rPr>
                <w:b/>
                <w:sz w:val="24"/>
              </w:rPr>
            </w:pPr>
            <w:r>
              <w:rPr>
                <w:b/>
                <w:sz w:val="24"/>
              </w:rPr>
              <w:t>Отметка</w:t>
            </w:r>
            <w:r>
              <w:rPr>
                <w:b/>
                <w:spacing w:val="2"/>
                <w:sz w:val="24"/>
              </w:rPr>
              <w:t xml:space="preserve"> </w:t>
            </w:r>
            <w:r>
              <w:rPr>
                <w:b/>
                <w:spacing w:val="-5"/>
                <w:sz w:val="24"/>
              </w:rPr>
              <w:t>«3»</w:t>
            </w:r>
          </w:p>
        </w:tc>
        <w:tc>
          <w:tcPr>
            <w:tcW w:w="7175" w:type="dxa"/>
          </w:tcPr>
          <w:p w:rsidR="00D222AE" w:rsidRDefault="008E58C3">
            <w:pPr>
              <w:pStyle w:val="TableParagraph"/>
              <w:spacing w:line="254" w:lineRule="exact"/>
              <w:ind w:left="107"/>
              <w:rPr>
                <w:sz w:val="24"/>
              </w:rPr>
            </w:pPr>
            <w:r>
              <w:rPr>
                <w:spacing w:val="-4"/>
                <w:sz w:val="24"/>
              </w:rPr>
              <w:t>70</w:t>
            </w:r>
            <w:r w:rsidR="00F70C00">
              <w:rPr>
                <w:spacing w:val="-4"/>
                <w:sz w:val="24"/>
              </w:rPr>
              <w:t>–</w:t>
            </w:r>
            <w:r>
              <w:rPr>
                <w:spacing w:val="-5"/>
                <w:sz w:val="24"/>
              </w:rPr>
              <w:t>55%</w:t>
            </w:r>
          </w:p>
        </w:tc>
      </w:tr>
      <w:tr w:rsidR="00D222AE">
        <w:trPr>
          <w:trHeight w:val="274"/>
        </w:trPr>
        <w:tc>
          <w:tcPr>
            <w:tcW w:w="3145" w:type="dxa"/>
          </w:tcPr>
          <w:p w:rsidR="00D222AE" w:rsidRDefault="008E58C3">
            <w:pPr>
              <w:pStyle w:val="TableParagraph"/>
              <w:spacing w:line="254" w:lineRule="exact"/>
              <w:ind w:left="9" w:right="2"/>
              <w:jc w:val="center"/>
              <w:rPr>
                <w:b/>
                <w:sz w:val="24"/>
              </w:rPr>
            </w:pPr>
            <w:r>
              <w:rPr>
                <w:b/>
                <w:sz w:val="24"/>
              </w:rPr>
              <w:t>Отметка</w:t>
            </w:r>
            <w:r>
              <w:rPr>
                <w:b/>
                <w:spacing w:val="2"/>
                <w:sz w:val="24"/>
              </w:rPr>
              <w:t xml:space="preserve"> </w:t>
            </w:r>
            <w:r>
              <w:rPr>
                <w:b/>
                <w:spacing w:val="-5"/>
                <w:sz w:val="24"/>
              </w:rPr>
              <w:t>«2»</w:t>
            </w:r>
          </w:p>
        </w:tc>
        <w:tc>
          <w:tcPr>
            <w:tcW w:w="7175" w:type="dxa"/>
          </w:tcPr>
          <w:p w:rsidR="00D222AE" w:rsidRDefault="008E58C3">
            <w:pPr>
              <w:pStyle w:val="TableParagraph"/>
              <w:spacing w:line="254" w:lineRule="exact"/>
              <w:ind w:left="107"/>
              <w:rPr>
                <w:sz w:val="24"/>
              </w:rPr>
            </w:pPr>
            <w:r>
              <w:rPr>
                <w:spacing w:val="-4"/>
                <w:sz w:val="24"/>
              </w:rPr>
              <w:t>54</w:t>
            </w:r>
            <w:r w:rsidR="00F70C00">
              <w:rPr>
                <w:spacing w:val="-4"/>
                <w:sz w:val="24"/>
              </w:rPr>
              <w:t>–</w:t>
            </w:r>
            <w:r>
              <w:rPr>
                <w:spacing w:val="-5"/>
                <w:sz w:val="24"/>
              </w:rPr>
              <w:t>25%</w:t>
            </w:r>
          </w:p>
        </w:tc>
      </w:tr>
    </w:tbl>
    <w:p w:rsidR="00D222AE" w:rsidRDefault="00D222AE">
      <w:pPr>
        <w:spacing w:line="254" w:lineRule="exact"/>
        <w:rPr>
          <w:sz w:val="24"/>
        </w:rPr>
        <w:sectPr w:rsidR="00D222AE">
          <w:type w:val="continuous"/>
          <w:pgSz w:w="11910" w:h="16840"/>
          <w:pgMar w:top="680" w:right="300" w:bottom="280" w:left="420" w:header="720" w:footer="720" w:gutter="0"/>
          <w:cols w:space="720"/>
        </w:sectPr>
      </w:pPr>
    </w:p>
    <w:p w:rsidR="00D222AE" w:rsidRDefault="00D222AE">
      <w:pPr>
        <w:pStyle w:val="a3"/>
        <w:spacing w:line="28" w:lineRule="exact"/>
        <w:ind w:left="188" w:firstLine="0"/>
        <w:rPr>
          <w:sz w:val="2"/>
        </w:rPr>
      </w:pPr>
    </w:p>
    <w:p w:rsidR="00D222AE" w:rsidRDefault="008E58C3">
      <w:pPr>
        <w:spacing w:before="207"/>
        <w:ind w:left="300" w:right="427"/>
        <w:jc w:val="both"/>
        <w:rPr>
          <w:b/>
          <w:sz w:val="28"/>
        </w:rPr>
      </w:pPr>
      <w:r>
        <w:rPr>
          <w:b/>
          <w:color w:val="16365D"/>
          <w:sz w:val="28"/>
          <w:u w:val="single" w:color="16365D"/>
        </w:rPr>
        <w:t xml:space="preserve">Критерии и нормы оценивания </w:t>
      </w:r>
      <w:proofErr w:type="gramStart"/>
      <w:r>
        <w:rPr>
          <w:b/>
          <w:color w:val="16365D"/>
          <w:sz w:val="28"/>
          <w:u w:val="single" w:color="16365D"/>
        </w:rPr>
        <w:t>предметных результатов</w:t>
      </w:r>
      <w:proofErr w:type="gramEnd"/>
      <w:r>
        <w:rPr>
          <w:b/>
          <w:color w:val="16365D"/>
          <w:sz w:val="28"/>
          <w:u w:val="single" w:color="16365D"/>
        </w:rPr>
        <w:t xml:space="preserve"> обучающихся</w:t>
      </w:r>
      <w:r>
        <w:rPr>
          <w:b/>
          <w:color w:val="16365D"/>
          <w:spacing w:val="40"/>
          <w:sz w:val="28"/>
          <w:u w:val="single" w:color="16365D"/>
        </w:rPr>
        <w:t xml:space="preserve"> </w:t>
      </w:r>
      <w:r>
        <w:rPr>
          <w:b/>
          <w:color w:val="16365D"/>
          <w:sz w:val="28"/>
          <w:u w:val="single" w:color="16365D"/>
        </w:rPr>
        <w:t>по</w:t>
      </w:r>
      <w:r>
        <w:rPr>
          <w:b/>
          <w:color w:val="16365D"/>
          <w:sz w:val="28"/>
        </w:rPr>
        <w:t xml:space="preserve"> </w:t>
      </w:r>
      <w:r>
        <w:rPr>
          <w:b/>
          <w:color w:val="16365D"/>
          <w:spacing w:val="-2"/>
          <w:sz w:val="28"/>
          <w:u w:val="single" w:color="16365D"/>
        </w:rPr>
        <w:t>музыке.</w:t>
      </w:r>
    </w:p>
    <w:p w:rsidR="00D222AE" w:rsidRDefault="008E58C3">
      <w:pPr>
        <w:pStyle w:val="a3"/>
        <w:ind w:right="423" w:firstLine="0"/>
        <w:jc w:val="both"/>
      </w:pPr>
      <w:r>
        <w:t xml:space="preserve">Система оценки достижений, обучающихся строится через систему индивидуального и группового </w:t>
      </w:r>
      <w:proofErr w:type="spellStart"/>
      <w:r>
        <w:t>музицирования</w:t>
      </w:r>
      <w:proofErr w:type="spellEnd"/>
      <w:r>
        <w:t>, слушания и анализа музыкальных произведений, ответов на вопросы по пройденному материалу.</w:t>
      </w:r>
    </w:p>
    <w:p w:rsidR="00D222AE" w:rsidRDefault="008E58C3">
      <w:pPr>
        <w:ind w:left="300" w:right="413" w:firstLine="748"/>
        <w:jc w:val="both"/>
        <w:rPr>
          <w:sz w:val="24"/>
        </w:rPr>
      </w:pPr>
      <w:r>
        <w:rPr>
          <w:i/>
          <w:sz w:val="24"/>
        </w:rPr>
        <w:t xml:space="preserve">Источники информации: </w:t>
      </w:r>
      <w:r>
        <w:rPr>
          <w:sz w:val="24"/>
        </w:rPr>
        <w:t>тетрадь, деятельность обучающихся, статистические данные, результаты тестирования.</w:t>
      </w:r>
    </w:p>
    <w:p w:rsidR="00D222AE" w:rsidRDefault="008E58C3">
      <w:pPr>
        <w:pStyle w:val="a3"/>
        <w:ind w:left="299" w:right="426" w:firstLine="748"/>
        <w:jc w:val="both"/>
      </w:pPr>
      <w:r>
        <w:rPr>
          <w:i/>
        </w:rPr>
        <w:t xml:space="preserve">Методы: </w:t>
      </w:r>
      <w:r>
        <w:t>наблюдение, вопросы для самооценки, открытый ответ, выбор ответа, краткий свободный ответ.</w:t>
      </w:r>
    </w:p>
    <w:p w:rsidR="00D222AE" w:rsidRDefault="008E58C3">
      <w:pPr>
        <w:pStyle w:val="a3"/>
        <w:ind w:right="418" w:firstLine="748"/>
        <w:jc w:val="both"/>
      </w:pPr>
      <w:r>
        <w:rPr>
          <w:i/>
        </w:rPr>
        <w:t xml:space="preserve">Критерии: </w:t>
      </w:r>
      <w:r>
        <w:t>поощрение всех видов художественной деятельности детей, осуществляемой в разнообразных целях; индивидуальный прогресс в использовании разнообразных средств художественной</w:t>
      </w:r>
      <w:r>
        <w:rPr>
          <w:spacing w:val="-1"/>
        </w:rPr>
        <w:t xml:space="preserve"> </w:t>
      </w:r>
      <w:r>
        <w:t>выразительности,</w:t>
      </w:r>
      <w:r>
        <w:rPr>
          <w:spacing w:val="-1"/>
        </w:rPr>
        <w:t xml:space="preserve"> </w:t>
      </w:r>
      <w:r>
        <w:t>правильность</w:t>
      </w:r>
      <w:r>
        <w:rPr>
          <w:spacing w:val="-2"/>
        </w:rPr>
        <w:t xml:space="preserve"> </w:t>
      </w:r>
      <w:r>
        <w:t>ответа,</w:t>
      </w:r>
      <w:r>
        <w:rPr>
          <w:spacing w:val="-1"/>
        </w:rPr>
        <w:t xml:space="preserve"> </w:t>
      </w:r>
      <w:r>
        <w:t>индивидуальный</w:t>
      </w:r>
      <w:r>
        <w:rPr>
          <w:spacing w:val="-1"/>
        </w:rPr>
        <w:t xml:space="preserve"> </w:t>
      </w:r>
      <w:r>
        <w:t>прогресс</w:t>
      </w:r>
      <w:r>
        <w:rPr>
          <w:spacing w:val="-3"/>
        </w:rPr>
        <w:t xml:space="preserve"> </w:t>
      </w:r>
      <w:r>
        <w:t>в</w:t>
      </w:r>
      <w:r>
        <w:rPr>
          <w:spacing w:val="-3"/>
        </w:rPr>
        <w:t xml:space="preserve"> </w:t>
      </w:r>
      <w:r>
        <w:t>художественно</w:t>
      </w:r>
      <w:r w:rsidR="00F70C00">
        <w:t>–</w:t>
      </w:r>
      <w:r>
        <w:t xml:space="preserve"> исполнительской деятельности.</w:t>
      </w:r>
    </w:p>
    <w:p w:rsidR="00D222AE" w:rsidRDefault="008E58C3">
      <w:pPr>
        <w:pStyle w:val="a3"/>
        <w:ind w:left="1048" w:firstLine="0"/>
        <w:jc w:val="both"/>
      </w:pPr>
      <w:r>
        <w:t>Проверка</w:t>
      </w:r>
      <w:r>
        <w:rPr>
          <w:spacing w:val="-5"/>
        </w:rPr>
        <w:t xml:space="preserve"> </w:t>
      </w:r>
      <w:r>
        <w:t>знаний</w:t>
      </w:r>
      <w:r>
        <w:rPr>
          <w:spacing w:val="-5"/>
        </w:rPr>
        <w:t xml:space="preserve"> </w:t>
      </w:r>
      <w:r>
        <w:t>осуществляется</w:t>
      </w:r>
      <w:r>
        <w:rPr>
          <w:spacing w:val="-3"/>
        </w:rPr>
        <w:t xml:space="preserve"> </w:t>
      </w:r>
      <w:r>
        <w:t>в</w:t>
      </w:r>
      <w:r>
        <w:rPr>
          <w:spacing w:val="-7"/>
        </w:rPr>
        <w:t xml:space="preserve"> </w:t>
      </w:r>
      <w:r>
        <w:t>индивидуальной,</w:t>
      </w:r>
      <w:r>
        <w:rPr>
          <w:spacing w:val="-4"/>
        </w:rPr>
        <w:t xml:space="preserve"> </w:t>
      </w:r>
      <w:r>
        <w:t>фронтальной</w:t>
      </w:r>
      <w:r>
        <w:rPr>
          <w:spacing w:val="-5"/>
        </w:rPr>
        <w:t xml:space="preserve"> </w:t>
      </w:r>
      <w:r>
        <w:t>и</w:t>
      </w:r>
      <w:r>
        <w:rPr>
          <w:spacing w:val="-5"/>
        </w:rPr>
        <w:t xml:space="preserve"> </w:t>
      </w:r>
      <w:r>
        <w:t>комбинированной</w:t>
      </w:r>
      <w:r>
        <w:rPr>
          <w:spacing w:val="-5"/>
        </w:rPr>
        <w:t xml:space="preserve"> </w:t>
      </w:r>
      <w:r>
        <w:rPr>
          <w:spacing w:val="-2"/>
        </w:rPr>
        <w:t>форме.</w:t>
      </w:r>
    </w:p>
    <w:p w:rsidR="00D222AE" w:rsidRDefault="008E58C3">
      <w:pPr>
        <w:ind w:left="868"/>
        <w:rPr>
          <w:i/>
          <w:sz w:val="24"/>
        </w:rPr>
      </w:pPr>
      <w:r>
        <w:rPr>
          <w:i/>
          <w:sz w:val="24"/>
        </w:rPr>
        <w:t>Требования</w:t>
      </w:r>
      <w:r>
        <w:rPr>
          <w:i/>
          <w:spacing w:val="-2"/>
          <w:sz w:val="24"/>
        </w:rPr>
        <w:t xml:space="preserve"> </w:t>
      </w:r>
      <w:r>
        <w:rPr>
          <w:i/>
          <w:sz w:val="24"/>
        </w:rPr>
        <w:t>к</w:t>
      </w:r>
      <w:r>
        <w:rPr>
          <w:i/>
          <w:spacing w:val="-1"/>
          <w:sz w:val="24"/>
        </w:rPr>
        <w:t xml:space="preserve"> </w:t>
      </w:r>
      <w:r>
        <w:rPr>
          <w:i/>
          <w:sz w:val="24"/>
        </w:rPr>
        <w:t xml:space="preserve">проверке </w:t>
      </w:r>
      <w:r>
        <w:rPr>
          <w:i/>
          <w:spacing w:val="-2"/>
          <w:sz w:val="24"/>
        </w:rPr>
        <w:t>успеваемости:</w:t>
      </w:r>
    </w:p>
    <w:p w:rsidR="00D222AE" w:rsidRDefault="008E58C3">
      <w:pPr>
        <w:pStyle w:val="a4"/>
        <w:numPr>
          <w:ilvl w:val="0"/>
          <w:numId w:val="25"/>
        </w:numPr>
        <w:tabs>
          <w:tab w:val="left" w:pos="1108"/>
        </w:tabs>
        <w:rPr>
          <w:sz w:val="24"/>
        </w:rPr>
      </w:pPr>
      <w:r>
        <w:rPr>
          <w:sz w:val="24"/>
        </w:rPr>
        <w:t>Объективность</w:t>
      </w:r>
      <w:r>
        <w:rPr>
          <w:spacing w:val="-5"/>
          <w:sz w:val="24"/>
        </w:rPr>
        <w:t xml:space="preserve"> </w:t>
      </w:r>
      <w:r>
        <w:rPr>
          <w:sz w:val="24"/>
        </w:rPr>
        <w:t>–</w:t>
      </w:r>
      <w:r>
        <w:rPr>
          <w:spacing w:val="-3"/>
          <w:sz w:val="24"/>
        </w:rPr>
        <w:t xml:space="preserve"> </w:t>
      </w:r>
      <w:r>
        <w:rPr>
          <w:sz w:val="24"/>
        </w:rPr>
        <w:t>ставить</w:t>
      </w:r>
      <w:r>
        <w:rPr>
          <w:spacing w:val="-4"/>
          <w:sz w:val="24"/>
        </w:rPr>
        <w:t xml:space="preserve"> </w:t>
      </w:r>
      <w:r>
        <w:rPr>
          <w:sz w:val="24"/>
        </w:rPr>
        <w:t>оценку</w:t>
      </w:r>
      <w:r>
        <w:rPr>
          <w:spacing w:val="-7"/>
          <w:sz w:val="24"/>
        </w:rPr>
        <w:t xml:space="preserve"> </w:t>
      </w:r>
      <w:r>
        <w:rPr>
          <w:sz w:val="24"/>
        </w:rPr>
        <w:t>независимо</w:t>
      </w:r>
      <w:r>
        <w:rPr>
          <w:spacing w:val="-2"/>
          <w:sz w:val="24"/>
        </w:rPr>
        <w:t xml:space="preserve"> </w:t>
      </w:r>
      <w:r>
        <w:rPr>
          <w:sz w:val="24"/>
        </w:rPr>
        <w:t>от</w:t>
      </w:r>
      <w:r>
        <w:rPr>
          <w:spacing w:val="-4"/>
          <w:sz w:val="24"/>
        </w:rPr>
        <w:t xml:space="preserve"> </w:t>
      </w:r>
      <w:r>
        <w:rPr>
          <w:sz w:val="24"/>
        </w:rPr>
        <w:t>симпатий</w:t>
      </w:r>
      <w:r>
        <w:rPr>
          <w:spacing w:val="-3"/>
          <w:sz w:val="24"/>
        </w:rPr>
        <w:t xml:space="preserve"> </w:t>
      </w:r>
      <w:r>
        <w:rPr>
          <w:sz w:val="24"/>
        </w:rPr>
        <w:t>или</w:t>
      </w:r>
      <w:r>
        <w:rPr>
          <w:spacing w:val="-3"/>
          <w:sz w:val="24"/>
        </w:rPr>
        <w:t xml:space="preserve"> </w:t>
      </w:r>
      <w:r>
        <w:rPr>
          <w:sz w:val="24"/>
        </w:rPr>
        <w:t>антипатий</w:t>
      </w:r>
      <w:r>
        <w:rPr>
          <w:spacing w:val="1"/>
          <w:sz w:val="24"/>
        </w:rPr>
        <w:t xml:space="preserve"> </w:t>
      </w:r>
      <w:r>
        <w:rPr>
          <w:spacing w:val="-2"/>
          <w:sz w:val="24"/>
        </w:rPr>
        <w:t>учителя.</w:t>
      </w:r>
    </w:p>
    <w:p w:rsidR="00D222AE" w:rsidRDefault="008E58C3">
      <w:pPr>
        <w:pStyle w:val="a4"/>
        <w:numPr>
          <w:ilvl w:val="0"/>
          <w:numId w:val="25"/>
        </w:numPr>
        <w:tabs>
          <w:tab w:val="left" w:pos="1108"/>
        </w:tabs>
        <w:rPr>
          <w:sz w:val="24"/>
        </w:rPr>
      </w:pPr>
      <w:r>
        <w:rPr>
          <w:sz w:val="24"/>
        </w:rPr>
        <w:t>Гласность–доведение</w:t>
      </w:r>
      <w:r>
        <w:rPr>
          <w:spacing w:val="-7"/>
          <w:sz w:val="24"/>
        </w:rPr>
        <w:t xml:space="preserve"> </w:t>
      </w:r>
      <w:r>
        <w:rPr>
          <w:sz w:val="24"/>
        </w:rPr>
        <w:t>до</w:t>
      </w:r>
      <w:r>
        <w:rPr>
          <w:spacing w:val="-3"/>
          <w:sz w:val="24"/>
        </w:rPr>
        <w:t xml:space="preserve"> </w:t>
      </w:r>
      <w:r>
        <w:rPr>
          <w:sz w:val="24"/>
        </w:rPr>
        <w:t>обучающихся</w:t>
      </w:r>
      <w:r>
        <w:rPr>
          <w:spacing w:val="-3"/>
          <w:sz w:val="24"/>
        </w:rPr>
        <w:t xml:space="preserve"> </w:t>
      </w:r>
      <w:r>
        <w:rPr>
          <w:sz w:val="24"/>
        </w:rPr>
        <w:t>обоснованных</w:t>
      </w:r>
      <w:r>
        <w:rPr>
          <w:spacing w:val="-4"/>
          <w:sz w:val="24"/>
        </w:rPr>
        <w:t xml:space="preserve"> </w:t>
      </w:r>
      <w:r>
        <w:rPr>
          <w:sz w:val="24"/>
        </w:rPr>
        <w:t>критериев</w:t>
      </w:r>
      <w:r>
        <w:rPr>
          <w:spacing w:val="-5"/>
          <w:sz w:val="24"/>
        </w:rPr>
        <w:t xml:space="preserve"> </w:t>
      </w:r>
      <w:r>
        <w:rPr>
          <w:spacing w:val="-2"/>
          <w:sz w:val="24"/>
        </w:rPr>
        <w:t>оценки.</w:t>
      </w:r>
    </w:p>
    <w:p w:rsidR="00D222AE" w:rsidRDefault="008E58C3">
      <w:pPr>
        <w:pStyle w:val="a4"/>
        <w:numPr>
          <w:ilvl w:val="0"/>
          <w:numId w:val="25"/>
        </w:numPr>
        <w:tabs>
          <w:tab w:val="left" w:pos="1123"/>
        </w:tabs>
        <w:ind w:left="300" w:right="426" w:firstLine="568"/>
        <w:rPr>
          <w:sz w:val="24"/>
        </w:rPr>
      </w:pPr>
      <w:r>
        <w:rPr>
          <w:sz w:val="24"/>
        </w:rPr>
        <w:t xml:space="preserve">Систематичность – проверку знаний проводить не от случая к случаю, а в течение учебного </w:t>
      </w:r>
      <w:r>
        <w:rPr>
          <w:spacing w:val="-2"/>
          <w:sz w:val="24"/>
        </w:rPr>
        <w:t>процесса.</w:t>
      </w:r>
    </w:p>
    <w:p w:rsidR="00D222AE" w:rsidRDefault="008E58C3">
      <w:pPr>
        <w:pStyle w:val="a4"/>
        <w:numPr>
          <w:ilvl w:val="0"/>
          <w:numId w:val="25"/>
        </w:numPr>
        <w:tabs>
          <w:tab w:val="left" w:pos="1108"/>
        </w:tabs>
        <w:rPr>
          <w:sz w:val="24"/>
        </w:rPr>
      </w:pPr>
      <w:r>
        <w:rPr>
          <w:sz w:val="24"/>
        </w:rPr>
        <w:t>Всесторонность</w:t>
      </w:r>
      <w:r>
        <w:rPr>
          <w:spacing w:val="-6"/>
          <w:sz w:val="24"/>
        </w:rPr>
        <w:t xml:space="preserve"> </w:t>
      </w:r>
      <w:r>
        <w:rPr>
          <w:sz w:val="24"/>
        </w:rPr>
        <w:t>– учитывать</w:t>
      </w:r>
      <w:r>
        <w:rPr>
          <w:spacing w:val="-6"/>
          <w:sz w:val="24"/>
        </w:rPr>
        <w:t xml:space="preserve"> </w:t>
      </w:r>
      <w:r>
        <w:rPr>
          <w:sz w:val="24"/>
        </w:rPr>
        <w:t>объем,</w:t>
      </w:r>
      <w:r>
        <w:rPr>
          <w:spacing w:val="-4"/>
          <w:sz w:val="24"/>
        </w:rPr>
        <w:t xml:space="preserve"> </w:t>
      </w:r>
      <w:r>
        <w:rPr>
          <w:sz w:val="24"/>
        </w:rPr>
        <w:t>глубину,</w:t>
      </w:r>
      <w:r>
        <w:rPr>
          <w:spacing w:val="-3"/>
          <w:sz w:val="24"/>
        </w:rPr>
        <w:t xml:space="preserve"> </w:t>
      </w:r>
      <w:r>
        <w:rPr>
          <w:sz w:val="24"/>
        </w:rPr>
        <w:t>осмысленность,</w:t>
      </w:r>
      <w:r>
        <w:rPr>
          <w:spacing w:val="-4"/>
          <w:sz w:val="24"/>
        </w:rPr>
        <w:t xml:space="preserve"> </w:t>
      </w:r>
      <w:r>
        <w:rPr>
          <w:sz w:val="24"/>
        </w:rPr>
        <w:t>научность,</w:t>
      </w:r>
      <w:r>
        <w:rPr>
          <w:spacing w:val="-4"/>
          <w:sz w:val="24"/>
        </w:rPr>
        <w:t xml:space="preserve"> </w:t>
      </w:r>
      <w:r>
        <w:rPr>
          <w:sz w:val="24"/>
        </w:rPr>
        <w:t>прочность</w:t>
      </w:r>
      <w:r>
        <w:rPr>
          <w:spacing w:val="-5"/>
          <w:sz w:val="24"/>
        </w:rPr>
        <w:t xml:space="preserve"> </w:t>
      </w:r>
      <w:r>
        <w:rPr>
          <w:spacing w:val="-2"/>
          <w:sz w:val="24"/>
        </w:rPr>
        <w:t>знаний.</w:t>
      </w:r>
    </w:p>
    <w:p w:rsidR="00D222AE" w:rsidRDefault="008E58C3">
      <w:pPr>
        <w:pStyle w:val="a4"/>
        <w:numPr>
          <w:ilvl w:val="0"/>
          <w:numId w:val="25"/>
        </w:numPr>
        <w:tabs>
          <w:tab w:val="left" w:pos="1211"/>
        </w:tabs>
        <w:ind w:left="300" w:right="421" w:firstLine="568"/>
        <w:rPr>
          <w:sz w:val="24"/>
        </w:rPr>
      </w:pPr>
      <w:r>
        <w:rPr>
          <w:sz w:val="24"/>
        </w:rPr>
        <w:t>Индивидуализация</w:t>
      </w:r>
      <w:r>
        <w:rPr>
          <w:spacing w:val="80"/>
          <w:sz w:val="24"/>
        </w:rPr>
        <w:t xml:space="preserve"> </w:t>
      </w:r>
      <w:r>
        <w:rPr>
          <w:sz w:val="24"/>
        </w:rPr>
        <w:t>учета</w:t>
      </w:r>
      <w:r>
        <w:rPr>
          <w:spacing w:val="80"/>
          <w:sz w:val="24"/>
        </w:rPr>
        <w:t xml:space="preserve"> </w:t>
      </w:r>
      <w:r>
        <w:rPr>
          <w:sz w:val="24"/>
        </w:rPr>
        <w:t>–</w:t>
      </w:r>
      <w:r>
        <w:rPr>
          <w:spacing w:val="80"/>
          <w:sz w:val="24"/>
        </w:rPr>
        <w:t xml:space="preserve"> </w:t>
      </w:r>
      <w:r>
        <w:rPr>
          <w:sz w:val="24"/>
        </w:rPr>
        <w:t>видеть</w:t>
      </w:r>
      <w:r>
        <w:rPr>
          <w:spacing w:val="80"/>
          <w:sz w:val="24"/>
        </w:rPr>
        <w:t xml:space="preserve"> </w:t>
      </w:r>
      <w:r>
        <w:rPr>
          <w:sz w:val="24"/>
        </w:rPr>
        <w:t>каждого</w:t>
      </w:r>
      <w:r>
        <w:rPr>
          <w:spacing w:val="80"/>
          <w:sz w:val="24"/>
        </w:rPr>
        <w:t xml:space="preserve"> </w:t>
      </w:r>
      <w:proofErr w:type="spellStart"/>
      <w:r>
        <w:rPr>
          <w:sz w:val="24"/>
        </w:rPr>
        <w:t>обучающийсяа</w:t>
      </w:r>
      <w:proofErr w:type="spellEnd"/>
      <w:r>
        <w:rPr>
          <w:sz w:val="24"/>
        </w:rPr>
        <w:t>,</w:t>
      </w:r>
      <w:r>
        <w:rPr>
          <w:spacing w:val="80"/>
          <w:sz w:val="24"/>
        </w:rPr>
        <w:t xml:space="preserve"> </w:t>
      </w:r>
      <w:r>
        <w:rPr>
          <w:sz w:val="24"/>
        </w:rPr>
        <w:t>его</w:t>
      </w:r>
      <w:r>
        <w:rPr>
          <w:spacing w:val="80"/>
          <w:sz w:val="24"/>
        </w:rPr>
        <w:t xml:space="preserve"> </w:t>
      </w:r>
      <w:r>
        <w:rPr>
          <w:sz w:val="24"/>
        </w:rPr>
        <w:t>достижения,</w:t>
      </w:r>
      <w:r>
        <w:rPr>
          <w:spacing w:val="80"/>
          <w:sz w:val="24"/>
        </w:rPr>
        <w:t xml:space="preserve"> </w:t>
      </w:r>
      <w:r>
        <w:rPr>
          <w:sz w:val="24"/>
        </w:rPr>
        <w:t xml:space="preserve">неудачи, </w:t>
      </w:r>
      <w:r>
        <w:rPr>
          <w:spacing w:val="-2"/>
          <w:sz w:val="24"/>
        </w:rPr>
        <w:t>трудности.</w:t>
      </w:r>
    </w:p>
    <w:p w:rsidR="00D222AE" w:rsidRDefault="008E58C3">
      <w:pPr>
        <w:pStyle w:val="a4"/>
        <w:numPr>
          <w:ilvl w:val="0"/>
          <w:numId w:val="25"/>
        </w:numPr>
        <w:tabs>
          <w:tab w:val="left" w:pos="1163"/>
        </w:tabs>
        <w:ind w:left="300" w:right="414" w:firstLine="568"/>
        <w:rPr>
          <w:sz w:val="24"/>
        </w:rPr>
      </w:pPr>
      <w:proofErr w:type="spellStart"/>
      <w:r>
        <w:rPr>
          <w:sz w:val="24"/>
        </w:rPr>
        <w:t>Дифференцированность</w:t>
      </w:r>
      <w:proofErr w:type="spellEnd"/>
      <w:r>
        <w:rPr>
          <w:spacing w:val="40"/>
          <w:sz w:val="24"/>
        </w:rPr>
        <w:t xml:space="preserve"> </w:t>
      </w:r>
      <w:r>
        <w:rPr>
          <w:sz w:val="24"/>
        </w:rPr>
        <w:t>учета</w:t>
      </w:r>
      <w:r>
        <w:rPr>
          <w:spacing w:val="40"/>
          <w:sz w:val="24"/>
        </w:rPr>
        <w:t xml:space="preserve"> </w:t>
      </w:r>
      <w:r>
        <w:rPr>
          <w:sz w:val="24"/>
        </w:rPr>
        <w:t>–</w:t>
      </w:r>
      <w:r>
        <w:rPr>
          <w:spacing w:val="40"/>
          <w:sz w:val="24"/>
        </w:rPr>
        <w:t xml:space="preserve"> </w:t>
      </w:r>
      <w:r>
        <w:rPr>
          <w:sz w:val="24"/>
        </w:rPr>
        <w:t>установление</w:t>
      </w:r>
      <w:r>
        <w:rPr>
          <w:spacing w:val="40"/>
          <w:sz w:val="24"/>
        </w:rPr>
        <w:t xml:space="preserve"> </w:t>
      </w:r>
      <w:r>
        <w:rPr>
          <w:sz w:val="24"/>
        </w:rPr>
        <w:t>точных</w:t>
      </w:r>
      <w:r>
        <w:rPr>
          <w:spacing w:val="40"/>
          <w:sz w:val="24"/>
        </w:rPr>
        <w:t xml:space="preserve"> </w:t>
      </w:r>
      <w:r>
        <w:rPr>
          <w:sz w:val="24"/>
        </w:rPr>
        <w:t>уровней</w:t>
      </w:r>
      <w:r>
        <w:rPr>
          <w:spacing w:val="40"/>
          <w:sz w:val="24"/>
        </w:rPr>
        <w:t xml:space="preserve"> </w:t>
      </w:r>
      <w:r>
        <w:rPr>
          <w:sz w:val="24"/>
        </w:rPr>
        <w:t>знаний</w:t>
      </w:r>
      <w:r>
        <w:rPr>
          <w:spacing w:val="40"/>
          <w:sz w:val="24"/>
        </w:rPr>
        <w:t xml:space="preserve"> </w:t>
      </w:r>
      <w:r>
        <w:rPr>
          <w:sz w:val="24"/>
        </w:rPr>
        <w:t>обучающихся,</w:t>
      </w:r>
      <w:r>
        <w:rPr>
          <w:spacing w:val="40"/>
          <w:sz w:val="24"/>
        </w:rPr>
        <w:t xml:space="preserve"> </w:t>
      </w:r>
      <w:r>
        <w:rPr>
          <w:sz w:val="24"/>
        </w:rPr>
        <w:t>что фиксируется в разных оценках.</w:t>
      </w:r>
    </w:p>
    <w:p w:rsidR="00D222AE" w:rsidRDefault="008E58C3">
      <w:pPr>
        <w:pStyle w:val="a3"/>
        <w:spacing w:before="271"/>
        <w:ind w:left="868" w:firstLine="0"/>
        <w:jc w:val="both"/>
      </w:pPr>
      <w:r>
        <w:t>Критерии</w:t>
      </w:r>
      <w:r>
        <w:rPr>
          <w:spacing w:val="-8"/>
        </w:rPr>
        <w:t xml:space="preserve"> </w:t>
      </w:r>
      <w:r>
        <w:t>оценивания</w:t>
      </w:r>
      <w:r>
        <w:rPr>
          <w:spacing w:val="-4"/>
        </w:rPr>
        <w:t xml:space="preserve"> </w:t>
      </w:r>
      <w:r>
        <w:t>результатов</w:t>
      </w:r>
      <w:r>
        <w:rPr>
          <w:spacing w:val="-3"/>
        </w:rPr>
        <w:t xml:space="preserve"> </w:t>
      </w:r>
      <w:r>
        <w:t>учебной</w:t>
      </w:r>
      <w:r>
        <w:rPr>
          <w:spacing w:val="-5"/>
        </w:rPr>
        <w:t xml:space="preserve"> </w:t>
      </w:r>
      <w:r>
        <w:rPr>
          <w:spacing w:val="-2"/>
        </w:rPr>
        <w:t>деятельности:</w:t>
      </w:r>
    </w:p>
    <w:p w:rsidR="00D222AE" w:rsidRDefault="008E58C3">
      <w:pPr>
        <w:pStyle w:val="2"/>
        <w:spacing w:before="4" w:line="274" w:lineRule="exact"/>
        <w:ind w:left="868"/>
        <w:jc w:val="both"/>
      </w:pPr>
      <w:r>
        <w:t xml:space="preserve">«5» </w:t>
      </w:r>
      <w:r>
        <w:rPr>
          <w:spacing w:val="-2"/>
        </w:rPr>
        <w:t>(отлично)</w:t>
      </w:r>
    </w:p>
    <w:p w:rsidR="00D222AE" w:rsidRDefault="008E58C3">
      <w:pPr>
        <w:pStyle w:val="a4"/>
        <w:numPr>
          <w:ilvl w:val="1"/>
          <w:numId w:val="25"/>
        </w:numPr>
        <w:tabs>
          <w:tab w:val="left" w:pos="1007"/>
        </w:tabs>
        <w:ind w:right="422" w:firstLine="568"/>
        <w:jc w:val="both"/>
        <w:rPr>
          <w:sz w:val="24"/>
        </w:rPr>
      </w:pPr>
      <w:r>
        <w:rPr>
          <w:sz w:val="24"/>
        </w:rPr>
        <w:t>обучающийся обнаруживает усвоение обязательного</w:t>
      </w:r>
      <w:r>
        <w:rPr>
          <w:spacing w:val="-2"/>
          <w:sz w:val="24"/>
        </w:rPr>
        <w:t xml:space="preserve"> </w:t>
      </w:r>
      <w:r>
        <w:rPr>
          <w:sz w:val="24"/>
        </w:rPr>
        <w:t>уровня</w:t>
      </w:r>
      <w:r>
        <w:rPr>
          <w:spacing w:val="-1"/>
          <w:sz w:val="24"/>
        </w:rPr>
        <w:t xml:space="preserve"> </w:t>
      </w:r>
      <w:r>
        <w:rPr>
          <w:sz w:val="24"/>
        </w:rPr>
        <w:t>и уровня</w:t>
      </w:r>
      <w:r>
        <w:rPr>
          <w:spacing w:val="-1"/>
          <w:sz w:val="24"/>
        </w:rPr>
        <w:t xml:space="preserve"> </w:t>
      </w:r>
      <w:r>
        <w:rPr>
          <w:sz w:val="24"/>
        </w:rPr>
        <w:t>повышенной</w:t>
      </w:r>
      <w:r>
        <w:rPr>
          <w:spacing w:val="-2"/>
          <w:sz w:val="24"/>
        </w:rPr>
        <w:t xml:space="preserve"> </w:t>
      </w:r>
      <w:r>
        <w:rPr>
          <w:sz w:val="24"/>
        </w:rPr>
        <w:t>сложности учебных программ;</w:t>
      </w:r>
    </w:p>
    <w:p w:rsidR="00D222AE" w:rsidRDefault="008E58C3">
      <w:pPr>
        <w:pStyle w:val="a4"/>
        <w:numPr>
          <w:ilvl w:val="1"/>
          <w:numId w:val="25"/>
        </w:numPr>
        <w:tabs>
          <w:tab w:val="left" w:pos="1095"/>
        </w:tabs>
        <w:ind w:right="430" w:firstLine="568"/>
        <w:jc w:val="both"/>
        <w:rPr>
          <w:sz w:val="24"/>
        </w:rPr>
      </w:pPr>
      <w:r>
        <w:rPr>
          <w:sz w:val="24"/>
        </w:rPr>
        <w:t>выделяет главные положения в учебном материале и не затрудняется при ответах на видоизмененные вопросы;</w:t>
      </w:r>
    </w:p>
    <w:p w:rsidR="00D222AE" w:rsidRDefault="008E58C3">
      <w:pPr>
        <w:pStyle w:val="a4"/>
        <w:numPr>
          <w:ilvl w:val="1"/>
          <w:numId w:val="25"/>
        </w:numPr>
        <w:tabs>
          <w:tab w:val="left" w:pos="1003"/>
        </w:tabs>
        <w:ind w:left="1003" w:hanging="135"/>
        <w:jc w:val="both"/>
        <w:rPr>
          <w:sz w:val="24"/>
        </w:rPr>
      </w:pPr>
      <w:r>
        <w:rPr>
          <w:sz w:val="24"/>
        </w:rPr>
        <w:t>свободно</w:t>
      </w:r>
      <w:r>
        <w:rPr>
          <w:spacing w:val="-11"/>
          <w:sz w:val="24"/>
        </w:rPr>
        <w:t xml:space="preserve"> </w:t>
      </w:r>
      <w:r>
        <w:rPr>
          <w:sz w:val="24"/>
        </w:rPr>
        <w:t>применяет</w:t>
      </w:r>
      <w:r>
        <w:rPr>
          <w:spacing w:val="-12"/>
          <w:sz w:val="24"/>
        </w:rPr>
        <w:t xml:space="preserve"> </w:t>
      </w:r>
      <w:r>
        <w:rPr>
          <w:sz w:val="24"/>
        </w:rPr>
        <w:t>полученные</w:t>
      </w:r>
      <w:r>
        <w:rPr>
          <w:spacing w:val="-10"/>
          <w:sz w:val="24"/>
        </w:rPr>
        <w:t xml:space="preserve"> </w:t>
      </w:r>
      <w:r>
        <w:rPr>
          <w:sz w:val="24"/>
        </w:rPr>
        <w:t>знания</w:t>
      </w:r>
      <w:r>
        <w:rPr>
          <w:spacing w:val="-10"/>
          <w:sz w:val="24"/>
        </w:rPr>
        <w:t xml:space="preserve"> </w:t>
      </w:r>
      <w:r>
        <w:rPr>
          <w:sz w:val="24"/>
        </w:rPr>
        <w:t>на</w:t>
      </w:r>
      <w:r>
        <w:rPr>
          <w:spacing w:val="-11"/>
          <w:sz w:val="24"/>
        </w:rPr>
        <w:t xml:space="preserve"> </w:t>
      </w:r>
      <w:r>
        <w:rPr>
          <w:spacing w:val="-2"/>
          <w:sz w:val="24"/>
        </w:rPr>
        <w:t>практике;</w:t>
      </w:r>
    </w:p>
    <w:p w:rsidR="00D222AE" w:rsidRDefault="008E58C3">
      <w:pPr>
        <w:pStyle w:val="a4"/>
        <w:numPr>
          <w:ilvl w:val="1"/>
          <w:numId w:val="25"/>
        </w:numPr>
        <w:tabs>
          <w:tab w:val="left" w:pos="1059"/>
        </w:tabs>
        <w:ind w:right="428" w:firstLine="568"/>
        <w:jc w:val="both"/>
        <w:rPr>
          <w:sz w:val="24"/>
        </w:rPr>
      </w:pPr>
      <w:r>
        <w:rPr>
          <w:sz w:val="24"/>
        </w:rPr>
        <w:t>не допускает ошибок в воспроизведении изученного материала, а также в письменных и практических работах, которые выполняет уверенно и аккуратно.</w:t>
      </w:r>
    </w:p>
    <w:p w:rsidR="00D222AE" w:rsidRDefault="008E58C3">
      <w:pPr>
        <w:pStyle w:val="a4"/>
        <w:numPr>
          <w:ilvl w:val="1"/>
          <w:numId w:val="25"/>
        </w:numPr>
        <w:tabs>
          <w:tab w:val="left" w:pos="1087"/>
        </w:tabs>
        <w:ind w:right="420" w:firstLine="568"/>
        <w:jc w:val="both"/>
        <w:rPr>
          <w:sz w:val="24"/>
        </w:rPr>
      </w:pPr>
      <w:r>
        <w:rPr>
          <w:sz w:val="24"/>
        </w:rPr>
        <w:t>обучающийся воспринимает музыкальный образ в единстве переживания и понимания, наблюдает за развитием музыки, выявляет и объясняет изменения темпа, динамики, тембра,</w:t>
      </w:r>
      <w:r>
        <w:rPr>
          <w:spacing w:val="40"/>
          <w:sz w:val="24"/>
        </w:rPr>
        <w:t xml:space="preserve"> </w:t>
      </w:r>
      <w:r>
        <w:rPr>
          <w:sz w:val="24"/>
        </w:rPr>
        <w:t>регистра, лада, контрастов и повторов, определяет формы музыкального произведения;</w:t>
      </w:r>
    </w:p>
    <w:p w:rsidR="00D222AE" w:rsidRDefault="008E58C3">
      <w:pPr>
        <w:pStyle w:val="a4"/>
        <w:numPr>
          <w:ilvl w:val="1"/>
          <w:numId w:val="25"/>
        </w:numPr>
        <w:tabs>
          <w:tab w:val="left" w:pos="1098"/>
        </w:tabs>
        <w:ind w:left="299" w:right="426" w:firstLine="568"/>
        <w:jc w:val="both"/>
        <w:rPr>
          <w:sz w:val="24"/>
        </w:rPr>
      </w:pPr>
      <w:r>
        <w:rPr>
          <w:sz w:val="24"/>
        </w:rPr>
        <w:t>осуществление вокально</w:t>
      </w:r>
      <w:r w:rsidR="00F70C00">
        <w:rPr>
          <w:sz w:val="24"/>
        </w:rPr>
        <w:t>–</w:t>
      </w:r>
      <w:r>
        <w:rPr>
          <w:sz w:val="24"/>
        </w:rPr>
        <w:t xml:space="preserve">хоровой деятельности и инструментального </w:t>
      </w:r>
      <w:proofErr w:type="spellStart"/>
      <w:r>
        <w:rPr>
          <w:sz w:val="24"/>
        </w:rPr>
        <w:t>музицирования</w:t>
      </w:r>
      <w:proofErr w:type="spellEnd"/>
      <w:r>
        <w:rPr>
          <w:sz w:val="24"/>
        </w:rPr>
        <w:t xml:space="preserve"> на основе нотной записи;</w:t>
      </w:r>
    </w:p>
    <w:p w:rsidR="00D222AE" w:rsidRDefault="008E58C3">
      <w:pPr>
        <w:pStyle w:val="a4"/>
        <w:numPr>
          <w:ilvl w:val="1"/>
          <w:numId w:val="25"/>
        </w:numPr>
        <w:tabs>
          <w:tab w:val="left" w:pos="1003"/>
        </w:tabs>
        <w:ind w:left="1003" w:hanging="135"/>
        <w:jc w:val="both"/>
        <w:rPr>
          <w:sz w:val="24"/>
        </w:rPr>
      </w:pPr>
      <w:r>
        <w:rPr>
          <w:sz w:val="24"/>
        </w:rPr>
        <w:t>осознанное</w:t>
      </w:r>
      <w:r>
        <w:rPr>
          <w:spacing w:val="-11"/>
          <w:sz w:val="24"/>
        </w:rPr>
        <w:t xml:space="preserve"> </w:t>
      </w:r>
      <w:r>
        <w:rPr>
          <w:sz w:val="24"/>
        </w:rPr>
        <w:t>отношение</w:t>
      </w:r>
      <w:r>
        <w:rPr>
          <w:spacing w:val="-11"/>
          <w:sz w:val="24"/>
        </w:rPr>
        <w:t xml:space="preserve"> </w:t>
      </w:r>
      <w:r>
        <w:rPr>
          <w:sz w:val="24"/>
        </w:rPr>
        <w:t>к</w:t>
      </w:r>
      <w:r>
        <w:rPr>
          <w:spacing w:val="-12"/>
          <w:sz w:val="24"/>
        </w:rPr>
        <w:t xml:space="preserve"> </w:t>
      </w:r>
      <w:r>
        <w:rPr>
          <w:sz w:val="24"/>
        </w:rPr>
        <w:t>партитурным</w:t>
      </w:r>
      <w:r>
        <w:rPr>
          <w:spacing w:val="-10"/>
          <w:sz w:val="24"/>
        </w:rPr>
        <w:t xml:space="preserve"> </w:t>
      </w:r>
      <w:r>
        <w:rPr>
          <w:spacing w:val="-2"/>
          <w:sz w:val="24"/>
        </w:rPr>
        <w:t>указаниям;</w:t>
      </w:r>
    </w:p>
    <w:p w:rsidR="00D222AE" w:rsidRDefault="008E58C3">
      <w:pPr>
        <w:pStyle w:val="a4"/>
        <w:numPr>
          <w:ilvl w:val="1"/>
          <w:numId w:val="25"/>
        </w:numPr>
        <w:tabs>
          <w:tab w:val="left" w:pos="1086"/>
        </w:tabs>
        <w:ind w:left="299" w:right="423" w:firstLine="568"/>
        <w:jc w:val="both"/>
        <w:rPr>
          <w:sz w:val="24"/>
        </w:rPr>
      </w:pPr>
      <w:r>
        <w:rPr>
          <w:sz w:val="24"/>
        </w:rPr>
        <w:t>воспроизведение в полном объ</w:t>
      </w:r>
      <w:r w:rsidR="00F70C00">
        <w:rPr>
          <w:sz w:val="24"/>
        </w:rPr>
        <w:t>е</w:t>
      </w:r>
      <w:r>
        <w:rPr>
          <w:sz w:val="24"/>
        </w:rPr>
        <w:t xml:space="preserve">ме музыкального материала, предусмотренного учебной </w:t>
      </w:r>
      <w:r>
        <w:rPr>
          <w:spacing w:val="-2"/>
          <w:sz w:val="24"/>
        </w:rPr>
        <w:t>программой;</w:t>
      </w:r>
    </w:p>
    <w:p w:rsidR="00D222AE" w:rsidRDefault="008E58C3">
      <w:pPr>
        <w:pStyle w:val="a4"/>
        <w:numPr>
          <w:ilvl w:val="1"/>
          <w:numId w:val="25"/>
        </w:numPr>
        <w:tabs>
          <w:tab w:val="left" w:pos="1038"/>
        </w:tabs>
        <w:spacing w:before="2" w:line="237" w:lineRule="auto"/>
        <w:ind w:left="299" w:right="410" w:firstLine="568"/>
        <w:jc w:val="both"/>
        <w:rPr>
          <w:sz w:val="24"/>
        </w:rPr>
      </w:pPr>
      <w:r>
        <w:rPr>
          <w:sz w:val="24"/>
        </w:rPr>
        <w:t>целостное восприятие музыкального образа, высказывание оценочных суждений по поводу прослушанного</w:t>
      </w:r>
      <w:r>
        <w:rPr>
          <w:spacing w:val="40"/>
          <w:sz w:val="24"/>
        </w:rPr>
        <w:t xml:space="preserve"> </w:t>
      </w:r>
      <w:r>
        <w:rPr>
          <w:sz w:val="24"/>
        </w:rPr>
        <w:t>произведения;</w:t>
      </w:r>
    </w:p>
    <w:p w:rsidR="00D222AE" w:rsidRDefault="008E58C3">
      <w:pPr>
        <w:pStyle w:val="a4"/>
        <w:numPr>
          <w:ilvl w:val="1"/>
          <w:numId w:val="25"/>
        </w:numPr>
        <w:tabs>
          <w:tab w:val="left" w:pos="1166"/>
        </w:tabs>
        <w:ind w:left="299" w:right="412" w:firstLine="568"/>
        <w:jc w:val="both"/>
        <w:rPr>
          <w:sz w:val="24"/>
        </w:rPr>
      </w:pPr>
      <w:r>
        <w:rPr>
          <w:sz w:val="24"/>
        </w:rPr>
        <w:t>интерпретация музыкального образа в процессе вокально</w:t>
      </w:r>
      <w:r w:rsidR="00F70C00">
        <w:rPr>
          <w:sz w:val="24"/>
        </w:rPr>
        <w:t>–</w:t>
      </w:r>
      <w:r>
        <w:rPr>
          <w:sz w:val="24"/>
        </w:rPr>
        <w:t xml:space="preserve">хоровой деятельности и инструментального </w:t>
      </w:r>
      <w:proofErr w:type="spellStart"/>
      <w:r>
        <w:rPr>
          <w:sz w:val="24"/>
        </w:rPr>
        <w:t>музицирования</w:t>
      </w:r>
      <w:proofErr w:type="spellEnd"/>
      <w:r>
        <w:rPr>
          <w:sz w:val="24"/>
        </w:rPr>
        <w:t>, отбор необходимых исполнительских средств, создание исполнительского плана;</w:t>
      </w:r>
    </w:p>
    <w:p w:rsidR="00D222AE" w:rsidRDefault="008E58C3">
      <w:pPr>
        <w:pStyle w:val="a4"/>
        <w:numPr>
          <w:ilvl w:val="1"/>
          <w:numId w:val="25"/>
        </w:numPr>
        <w:tabs>
          <w:tab w:val="left" w:pos="1006"/>
        </w:tabs>
        <w:ind w:left="299" w:right="420" w:firstLine="568"/>
        <w:jc w:val="both"/>
        <w:rPr>
          <w:sz w:val="24"/>
        </w:rPr>
      </w:pPr>
      <w:r>
        <w:rPr>
          <w:sz w:val="24"/>
        </w:rPr>
        <w:t>высказывание оценочного суждения по поводу</w:t>
      </w:r>
      <w:r>
        <w:rPr>
          <w:spacing w:val="-7"/>
          <w:sz w:val="24"/>
        </w:rPr>
        <w:t xml:space="preserve"> </w:t>
      </w:r>
      <w:r>
        <w:rPr>
          <w:sz w:val="24"/>
        </w:rPr>
        <w:t>прослушанного произведения или воплощение результата восприятия в виде соответствующего настроению музыки цветового пятна, графической линии, жеста и др.</w:t>
      </w:r>
    </w:p>
    <w:p w:rsidR="00D222AE" w:rsidRDefault="008E58C3">
      <w:pPr>
        <w:pStyle w:val="2"/>
        <w:spacing w:before="4" w:line="274" w:lineRule="exact"/>
        <w:ind w:left="868"/>
        <w:jc w:val="both"/>
      </w:pPr>
      <w:r>
        <w:t xml:space="preserve">«4» </w:t>
      </w:r>
      <w:r>
        <w:rPr>
          <w:spacing w:val="-2"/>
        </w:rPr>
        <w:t>(хорошо)</w:t>
      </w:r>
    </w:p>
    <w:p w:rsidR="00D222AE" w:rsidRDefault="008E58C3">
      <w:pPr>
        <w:pStyle w:val="a4"/>
        <w:numPr>
          <w:ilvl w:val="1"/>
          <w:numId w:val="25"/>
        </w:numPr>
        <w:tabs>
          <w:tab w:val="left" w:pos="1114"/>
        </w:tabs>
        <w:ind w:left="299" w:right="426" w:firstLine="568"/>
        <w:jc w:val="both"/>
        <w:rPr>
          <w:sz w:val="24"/>
        </w:rPr>
      </w:pPr>
      <w:r>
        <w:rPr>
          <w:sz w:val="24"/>
        </w:rPr>
        <w:t>обучающийся обнаруживает усвоение обязательного и частично повышенного уровня сложности учебных программ, отвечает без особых затруднений на вопросы учителя;</w:t>
      </w:r>
    </w:p>
    <w:p w:rsidR="00D222AE" w:rsidRDefault="008E58C3">
      <w:pPr>
        <w:pStyle w:val="a4"/>
        <w:numPr>
          <w:ilvl w:val="1"/>
          <w:numId w:val="25"/>
        </w:numPr>
        <w:tabs>
          <w:tab w:val="left" w:pos="1007"/>
        </w:tabs>
        <w:ind w:left="1007" w:hanging="139"/>
        <w:jc w:val="both"/>
        <w:rPr>
          <w:sz w:val="24"/>
        </w:rPr>
      </w:pPr>
      <w:r>
        <w:rPr>
          <w:sz w:val="24"/>
        </w:rPr>
        <w:t>умеет</w:t>
      </w:r>
      <w:r>
        <w:rPr>
          <w:spacing w:val="-12"/>
          <w:sz w:val="24"/>
        </w:rPr>
        <w:t xml:space="preserve"> </w:t>
      </w:r>
      <w:r>
        <w:rPr>
          <w:sz w:val="24"/>
        </w:rPr>
        <w:t>применять</w:t>
      </w:r>
      <w:r>
        <w:rPr>
          <w:spacing w:val="-13"/>
          <w:sz w:val="24"/>
        </w:rPr>
        <w:t xml:space="preserve"> </w:t>
      </w:r>
      <w:r>
        <w:rPr>
          <w:sz w:val="24"/>
        </w:rPr>
        <w:t>полученные</w:t>
      </w:r>
      <w:r>
        <w:rPr>
          <w:spacing w:val="-11"/>
          <w:sz w:val="24"/>
        </w:rPr>
        <w:t xml:space="preserve"> </w:t>
      </w:r>
      <w:r>
        <w:rPr>
          <w:sz w:val="24"/>
        </w:rPr>
        <w:t>знания</w:t>
      </w:r>
      <w:r>
        <w:rPr>
          <w:spacing w:val="-10"/>
          <w:sz w:val="24"/>
        </w:rPr>
        <w:t xml:space="preserve"> </w:t>
      </w:r>
      <w:r>
        <w:rPr>
          <w:sz w:val="24"/>
        </w:rPr>
        <w:t>на</w:t>
      </w:r>
      <w:r>
        <w:rPr>
          <w:spacing w:val="-11"/>
          <w:sz w:val="24"/>
        </w:rPr>
        <w:t xml:space="preserve"> </w:t>
      </w:r>
      <w:r>
        <w:rPr>
          <w:spacing w:val="-2"/>
          <w:sz w:val="24"/>
        </w:rPr>
        <w:t>практике;</w:t>
      </w:r>
    </w:p>
    <w:p w:rsidR="00D222AE" w:rsidRDefault="00D222AE">
      <w:pPr>
        <w:jc w:val="both"/>
        <w:rPr>
          <w:sz w:val="24"/>
        </w:rPr>
        <w:sectPr w:rsidR="00D222AE">
          <w:pgSz w:w="11910" w:h="16840"/>
          <w:pgMar w:top="700" w:right="300" w:bottom="280" w:left="420" w:header="720" w:footer="720" w:gutter="0"/>
          <w:cols w:space="720"/>
        </w:sectPr>
      </w:pPr>
    </w:p>
    <w:p w:rsidR="00D222AE" w:rsidRDefault="008E58C3">
      <w:pPr>
        <w:pStyle w:val="a4"/>
        <w:numPr>
          <w:ilvl w:val="1"/>
          <w:numId w:val="25"/>
        </w:numPr>
        <w:tabs>
          <w:tab w:val="left" w:pos="1035"/>
        </w:tabs>
        <w:spacing w:before="76"/>
        <w:ind w:right="411" w:firstLine="568"/>
        <w:jc w:val="both"/>
        <w:rPr>
          <w:sz w:val="24"/>
        </w:rPr>
      </w:pPr>
      <w:r>
        <w:rPr>
          <w:sz w:val="24"/>
        </w:rPr>
        <w:lastRenderedPageBreak/>
        <w:t>в устных ответах не допускает серьезных ошибок, легко устраняет отдельные неточности с помощью дополнительных вопросов учителя, в письменных и практических работах делает незначительные ошибки;</w:t>
      </w:r>
    </w:p>
    <w:p w:rsidR="00D222AE" w:rsidRDefault="008E58C3">
      <w:pPr>
        <w:pStyle w:val="a4"/>
        <w:numPr>
          <w:ilvl w:val="1"/>
          <w:numId w:val="25"/>
        </w:numPr>
        <w:tabs>
          <w:tab w:val="left" w:pos="1115"/>
        </w:tabs>
        <w:ind w:right="421" w:firstLine="568"/>
        <w:jc w:val="both"/>
        <w:rPr>
          <w:sz w:val="24"/>
        </w:rPr>
      </w:pPr>
      <w:r>
        <w:rPr>
          <w:sz w:val="24"/>
        </w:rPr>
        <w:t>восприятие музыкального образа в единстве переживания и понимания, определение использованных композитором средств музыкальной выразительности, объяснение</w:t>
      </w:r>
      <w:r>
        <w:rPr>
          <w:spacing w:val="40"/>
          <w:sz w:val="24"/>
        </w:rPr>
        <w:t xml:space="preserve"> </w:t>
      </w:r>
      <w:r>
        <w:rPr>
          <w:sz w:val="24"/>
        </w:rPr>
        <w:t>целесообразности их использования.</w:t>
      </w:r>
    </w:p>
    <w:p w:rsidR="00D222AE" w:rsidRDefault="008E58C3">
      <w:pPr>
        <w:pStyle w:val="2"/>
        <w:spacing w:before="4" w:line="274" w:lineRule="exact"/>
        <w:ind w:left="868"/>
        <w:jc w:val="both"/>
      </w:pPr>
      <w:r>
        <w:t xml:space="preserve">«3» </w:t>
      </w:r>
      <w:r>
        <w:rPr>
          <w:spacing w:val="-2"/>
        </w:rPr>
        <w:t>(удовлетворительно)</w:t>
      </w:r>
    </w:p>
    <w:p w:rsidR="00D222AE" w:rsidRDefault="008E58C3">
      <w:pPr>
        <w:pStyle w:val="a4"/>
        <w:numPr>
          <w:ilvl w:val="1"/>
          <w:numId w:val="25"/>
        </w:numPr>
        <w:tabs>
          <w:tab w:val="left" w:pos="1151"/>
        </w:tabs>
        <w:ind w:right="422" w:firstLine="568"/>
        <w:jc w:val="both"/>
        <w:rPr>
          <w:sz w:val="24"/>
        </w:rPr>
      </w:pPr>
      <w:r>
        <w:rPr>
          <w:sz w:val="24"/>
        </w:rPr>
        <w:t>обучающийся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w:t>
      </w:r>
    </w:p>
    <w:p w:rsidR="00D222AE" w:rsidRDefault="008E58C3">
      <w:pPr>
        <w:pStyle w:val="a4"/>
        <w:numPr>
          <w:ilvl w:val="1"/>
          <w:numId w:val="25"/>
        </w:numPr>
        <w:tabs>
          <w:tab w:val="left" w:pos="1042"/>
        </w:tabs>
        <w:ind w:left="299" w:right="422" w:firstLine="568"/>
        <w:jc w:val="both"/>
        <w:rPr>
          <w:sz w:val="24"/>
        </w:rPr>
      </w:pPr>
      <w:r>
        <w:rPr>
          <w:sz w:val="24"/>
        </w:rPr>
        <w:t>предпочитает отвечать на вопросы воспроизводящего характера и испытывает затруднение при ответах на видоизмененные вопросы;</w:t>
      </w:r>
    </w:p>
    <w:p w:rsidR="00D222AE" w:rsidRDefault="008E58C3">
      <w:pPr>
        <w:pStyle w:val="a4"/>
        <w:numPr>
          <w:ilvl w:val="1"/>
          <w:numId w:val="25"/>
        </w:numPr>
        <w:tabs>
          <w:tab w:val="left" w:pos="1003"/>
        </w:tabs>
        <w:ind w:left="1003" w:hanging="135"/>
        <w:jc w:val="both"/>
        <w:rPr>
          <w:sz w:val="24"/>
        </w:rPr>
      </w:pPr>
      <w:r>
        <w:rPr>
          <w:sz w:val="24"/>
        </w:rPr>
        <w:t>допускает</w:t>
      </w:r>
      <w:r>
        <w:rPr>
          <w:spacing w:val="-11"/>
          <w:sz w:val="24"/>
        </w:rPr>
        <w:t xml:space="preserve"> </w:t>
      </w:r>
      <w:r>
        <w:rPr>
          <w:sz w:val="24"/>
        </w:rPr>
        <w:t>ошибки</w:t>
      </w:r>
      <w:r>
        <w:rPr>
          <w:spacing w:val="-11"/>
          <w:sz w:val="24"/>
        </w:rPr>
        <w:t xml:space="preserve"> </w:t>
      </w:r>
      <w:r>
        <w:rPr>
          <w:sz w:val="24"/>
        </w:rPr>
        <w:t>в</w:t>
      </w:r>
      <w:r>
        <w:rPr>
          <w:spacing w:val="-11"/>
          <w:sz w:val="24"/>
        </w:rPr>
        <w:t xml:space="preserve"> </w:t>
      </w:r>
      <w:r>
        <w:rPr>
          <w:sz w:val="24"/>
        </w:rPr>
        <w:t>письменных</w:t>
      </w:r>
      <w:r>
        <w:rPr>
          <w:spacing w:val="-10"/>
          <w:sz w:val="24"/>
        </w:rPr>
        <w:t xml:space="preserve"> </w:t>
      </w:r>
      <w:r>
        <w:rPr>
          <w:sz w:val="24"/>
        </w:rPr>
        <w:t>и</w:t>
      </w:r>
      <w:r>
        <w:rPr>
          <w:spacing w:val="-11"/>
          <w:sz w:val="24"/>
        </w:rPr>
        <w:t xml:space="preserve"> </w:t>
      </w:r>
      <w:r>
        <w:rPr>
          <w:sz w:val="24"/>
        </w:rPr>
        <w:t>практических</w:t>
      </w:r>
      <w:r>
        <w:rPr>
          <w:spacing w:val="-10"/>
          <w:sz w:val="24"/>
        </w:rPr>
        <w:t xml:space="preserve"> </w:t>
      </w:r>
      <w:r>
        <w:rPr>
          <w:spacing w:val="-2"/>
          <w:sz w:val="24"/>
        </w:rPr>
        <w:t>работах.</w:t>
      </w:r>
    </w:p>
    <w:p w:rsidR="00D222AE" w:rsidRDefault="008E58C3">
      <w:pPr>
        <w:pStyle w:val="a4"/>
        <w:numPr>
          <w:ilvl w:val="1"/>
          <w:numId w:val="25"/>
        </w:numPr>
        <w:tabs>
          <w:tab w:val="left" w:pos="1086"/>
        </w:tabs>
        <w:ind w:left="299" w:right="422" w:firstLine="568"/>
        <w:jc w:val="both"/>
        <w:rPr>
          <w:sz w:val="24"/>
        </w:rPr>
      </w:pPr>
      <w:r>
        <w:rPr>
          <w:sz w:val="24"/>
        </w:rPr>
        <w:t>демонстрирует распознавание и различение музыкальных жанров, средств музыкальной выразительности, элементов строения музыкальной речи, музыкальных форм, предусмотренных учебной программой.</w:t>
      </w:r>
    </w:p>
    <w:p w:rsidR="00D222AE" w:rsidRDefault="008E58C3">
      <w:pPr>
        <w:pStyle w:val="a4"/>
        <w:numPr>
          <w:ilvl w:val="1"/>
          <w:numId w:val="25"/>
        </w:numPr>
        <w:tabs>
          <w:tab w:val="left" w:pos="1042"/>
        </w:tabs>
        <w:ind w:left="299" w:right="423" w:firstLine="568"/>
        <w:jc w:val="both"/>
        <w:rPr>
          <w:sz w:val="24"/>
        </w:rPr>
      </w:pPr>
      <w:r>
        <w:rPr>
          <w:sz w:val="24"/>
        </w:rPr>
        <w:t>распознавание основных дириж</w:t>
      </w:r>
      <w:r w:rsidR="00F70C00">
        <w:rPr>
          <w:sz w:val="24"/>
        </w:rPr>
        <w:t>е</w:t>
      </w:r>
      <w:r>
        <w:rPr>
          <w:sz w:val="24"/>
        </w:rPr>
        <w:t xml:space="preserve">рских жестов, способов </w:t>
      </w:r>
      <w:proofErr w:type="spellStart"/>
      <w:r>
        <w:rPr>
          <w:sz w:val="24"/>
        </w:rPr>
        <w:t>звукоизвлечения</w:t>
      </w:r>
      <w:proofErr w:type="spellEnd"/>
      <w:r>
        <w:rPr>
          <w:sz w:val="24"/>
        </w:rPr>
        <w:t>, исполнительских при</w:t>
      </w:r>
      <w:r w:rsidR="00F70C00">
        <w:rPr>
          <w:sz w:val="24"/>
        </w:rPr>
        <w:t>е</w:t>
      </w:r>
      <w:r>
        <w:rPr>
          <w:sz w:val="24"/>
        </w:rPr>
        <w:t>мов, предусмотренных учебной программой.</w:t>
      </w:r>
    </w:p>
    <w:p w:rsidR="00D222AE" w:rsidRDefault="008E58C3">
      <w:pPr>
        <w:pStyle w:val="a4"/>
        <w:numPr>
          <w:ilvl w:val="1"/>
          <w:numId w:val="25"/>
        </w:numPr>
        <w:tabs>
          <w:tab w:val="left" w:pos="1154"/>
        </w:tabs>
        <w:ind w:left="299" w:right="411" w:firstLine="568"/>
        <w:jc w:val="both"/>
        <w:rPr>
          <w:sz w:val="24"/>
        </w:rPr>
      </w:pPr>
      <w:r>
        <w:rPr>
          <w:sz w:val="24"/>
        </w:rPr>
        <w:t>восприятие музыкального образа на уровне переживания, определение настроения, выраженного в музыке.</w:t>
      </w:r>
    </w:p>
    <w:p w:rsidR="00D222AE" w:rsidRDefault="008E58C3">
      <w:pPr>
        <w:pStyle w:val="2"/>
        <w:spacing w:before="4" w:line="274" w:lineRule="exact"/>
        <w:ind w:left="868"/>
        <w:jc w:val="both"/>
      </w:pPr>
      <w:r>
        <w:t xml:space="preserve">«2» </w:t>
      </w:r>
      <w:r>
        <w:rPr>
          <w:spacing w:val="-2"/>
        </w:rPr>
        <w:t>(неудовлетворительно)</w:t>
      </w:r>
    </w:p>
    <w:p w:rsidR="00D222AE" w:rsidRDefault="008E58C3">
      <w:pPr>
        <w:pStyle w:val="a4"/>
        <w:numPr>
          <w:ilvl w:val="1"/>
          <w:numId w:val="25"/>
        </w:numPr>
        <w:tabs>
          <w:tab w:val="left" w:pos="1078"/>
        </w:tabs>
        <w:ind w:left="299" w:right="427" w:firstLine="568"/>
        <w:jc w:val="both"/>
        <w:rPr>
          <w:sz w:val="24"/>
        </w:rPr>
      </w:pPr>
      <w:r>
        <w:rPr>
          <w:sz w:val="24"/>
        </w:rPr>
        <w:t>у обучающегося имеются отдельные представления об изученном материале, но все же большая часть обязательного уровня учебных программ не усвоена, в письменных и практических работах обучающийся допускает грубые ошибки.</w:t>
      </w:r>
    </w:p>
    <w:p w:rsidR="00D222AE" w:rsidRDefault="008E58C3">
      <w:pPr>
        <w:pStyle w:val="a3"/>
        <w:ind w:left="299" w:right="421"/>
        <w:jc w:val="both"/>
      </w:pPr>
      <w:r>
        <w:t>При оценке результатов деятельности, обучающихся учитывается характер допущенных ошибок: существенных, несущественных.</w:t>
      </w:r>
    </w:p>
    <w:p w:rsidR="00D222AE" w:rsidRDefault="008E58C3">
      <w:pPr>
        <w:pStyle w:val="a3"/>
        <w:ind w:left="299" w:right="425"/>
        <w:jc w:val="both"/>
      </w:pPr>
      <w:r>
        <w:t>К категории существенных ошибок относятся ошибки, свидетельствующие о том, что обучающийся не усвоил основ нотной грамоты, не имеет представления об элементах музыкальной речи, основных музыкальных формах, не знает средств музыкальной выразительности, не умеет использовать их в собственной исполнительской и творческой деятельности.</w:t>
      </w:r>
    </w:p>
    <w:p w:rsidR="00D222AE" w:rsidRDefault="008E58C3">
      <w:pPr>
        <w:pStyle w:val="a3"/>
        <w:ind w:left="299" w:right="424"/>
        <w:jc w:val="both"/>
      </w:pPr>
      <w:r>
        <w:t xml:space="preserve">К категории несущественных ошибок относятся незначительные отклонения от указанных в нотном тексте темпа и динамики, погрешности </w:t>
      </w:r>
      <w:proofErr w:type="spellStart"/>
      <w:r>
        <w:t>звукоизвлечения</w:t>
      </w:r>
      <w:proofErr w:type="spellEnd"/>
      <w:r>
        <w:t xml:space="preserve">, </w:t>
      </w:r>
      <w:proofErr w:type="spellStart"/>
      <w:r>
        <w:t>звуковедения</w:t>
      </w:r>
      <w:proofErr w:type="spellEnd"/>
      <w:r>
        <w:t>, дикции,</w:t>
      </w:r>
      <w:r>
        <w:rPr>
          <w:spacing w:val="80"/>
        </w:rPr>
        <w:t xml:space="preserve"> </w:t>
      </w:r>
      <w:r>
        <w:rPr>
          <w:spacing w:val="-2"/>
        </w:rPr>
        <w:t>артикуляции.</w:t>
      </w:r>
    </w:p>
    <w:p w:rsidR="00D222AE" w:rsidRDefault="00D222AE">
      <w:pPr>
        <w:pStyle w:val="a3"/>
        <w:spacing w:before="6"/>
        <w:ind w:left="0" w:firstLine="0"/>
      </w:pPr>
    </w:p>
    <w:p w:rsidR="00D222AE" w:rsidRDefault="008E58C3">
      <w:pPr>
        <w:pStyle w:val="1"/>
        <w:spacing w:line="318" w:lineRule="exact"/>
        <w:rPr>
          <w:u w:val="none"/>
        </w:rPr>
      </w:pPr>
      <w:r>
        <w:rPr>
          <w:color w:val="16365D"/>
          <w:u w:color="16365D"/>
        </w:rPr>
        <w:t>Критерии</w:t>
      </w:r>
      <w:r>
        <w:rPr>
          <w:color w:val="16365D"/>
          <w:spacing w:val="-9"/>
          <w:u w:color="16365D"/>
        </w:rPr>
        <w:t xml:space="preserve"> </w:t>
      </w:r>
      <w:r>
        <w:rPr>
          <w:color w:val="16365D"/>
          <w:u w:color="16365D"/>
        </w:rPr>
        <w:t>и</w:t>
      </w:r>
      <w:r>
        <w:rPr>
          <w:color w:val="16365D"/>
          <w:spacing w:val="-6"/>
          <w:u w:color="16365D"/>
        </w:rPr>
        <w:t xml:space="preserve"> </w:t>
      </w:r>
      <w:r>
        <w:rPr>
          <w:color w:val="16365D"/>
          <w:u w:color="16365D"/>
        </w:rPr>
        <w:t>нормы</w:t>
      </w:r>
      <w:r>
        <w:rPr>
          <w:color w:val="16365D"/>
          <w:spacing w:val="-4"/>
          <w:u w:color="16365D"/>
        </w:rPr>
        <w:t xml:space="preserve"> </w:t>
      </w:r>
      <w:r>
        <w:rPr>
          <w:color w:val="16365D"/>
          <w:u w:color="16365D"/>
        </w:rPr>
        <w:t>оценивания</w:t>
      </w:r>
      <w:r>
        <w:rPr>
          <w:color w:val="16365D"/>
          <w:spacing w:val="-4"/>
          <w:u w:color="16365D"/>
        </w:rPr>
        <w:t xml:space="preserve"> </w:t>
      </w:r>
      <w:r>
        <w:rPr>
          <w:color w:val="16365D"/>
          <w:u w:color="16365D"/>
        </w:rPr>
        <w:t>предметных</w:t>
      </w:r>
      <w:r>
        <w:rPr>
          <w:color w:val="16365D"/>
          <w:spacing w:val="-5"/>
          <w:u w:color="16365D"/>
        </w:rPr>
        <w:t xml:space="preserve"> </w:t>
      </w:r>
      <w:r>
        <w:rPr>
          <w:color w:val="16365D"/>
          <w:u w:color="16365D"/>
        </w:rPr>
        <w:t>результатов</w:t>
      </w:r>
      <w:r>
        <w:rPr>
          <w:color w:val="16365D"/>
          <w:spacing w:val="2"/>
          <w:u w:color="16365D"/>
        </w:rPr>
        <w:t xml:space="preserve"> </w:t>
      </w:r>
      <w:r>
        <w:rPr>
          <w:color w:val="16365D"/>
          <w:u w:color="16365D"/>
        </w:rPr>
        <w:t>«Иностранный</w:t>
      </w:r>
      <w:r>
        <w:rPr>
          <w:color w:val="16365D"/>
          <w:spacing w:val="-6"/>
          <w:u w:color="16365D"/>
        </w:rPr>
        <w:t xml:space="preserve"> </w:t>
      </w:r>
      <w:r>
        <w:rPr>
          <w:color w:val="16365D"/>
          <w:spacing w:val="-2"/>
          <w:u w:color="16365D"/>
        </w:rPr>
        <w:t>язык»</w:t>
      </w:r>
    </w:p>
    <w:p w:rsidR="00D222AE" w:rsidRDefault="008E58C3">
      <w:pPr>
        <w:pStyle w:val="a3"/>
        <w:spacing w:line="272" w:lineRule="exact"/>
        <w:ind w:left="868" w:firstLine="0"/>
      </w:pPr>
      <w:r>
        <w:t>Цели</w:t>
      </w:r>
      <w:r>
        <w:rPr>
          <w:spacing w:val="-7"/>
        </w:rPr>
        <w:t xml:space="preserve"> </w:t>
      </w:r>
      <w:r>
        <w:rPr>
          <w:spacing w:val="-2"/>
        </w:rPr>
        <w:t>оценивания:</w:t>
      </w:r>
    </w:p>
    <w:p w:rsidR="00D222AE" w:rsidRDefault="00F70C00">
      <w:pPr>
        <w:pStyle w:val="a3"/>
        <w:ind w:left="868" w:firstLine="0"/>
      </w:pPr>
      <w:r>
        <w:t>–</w:t>
      </w:r>
      <w:proofErr w:type="spellStart"/>
      <w:r w:rsidR="008E58C3">
        <w:t>устанавить</w:t>
      </w:r>
      <w:proofErr w:type="spellEnd"/>
      <w:r w:rsidR="008E58C3">
        <w:t>,</w:t>
      </w:r>
      <w:r w:rsidR="008E58C3">
        <w:rPr>
          <w:spacing w:val="-8"/>
        </w:rPr>
        <w:t xml:space="preserve"> </w:t>
      </w:r>
      <w:r w:rsidR="008E58C3">
        <w:t>что</w:t>
      </w:r>
      <w:r w:rsidR="008E58C3">
        <w:rPr>
          <w:spacing w:val="-8"/>
        </w:rPr>
        <w:t xml:space="preserve"> </w:t>
      </w:r>
      <w:r w:rsidR="008E58C3">
        <w:t>знают</w:t>
      </w:r>
      <w:r w:rsidR="008E58C3">
        <w:rPr>
          <w:spacing w:val="-9"/>
        </w:rPr>
        <w:t xml:space="preserve"> </w:t>
      </w:r>
      <w:r w:rsidR="008E58C3">
        <w:t>и</w:t>
      </w:r>
      <w:r w:rsidR="008E58C3">
        <w:rPr>
          <w:spacing w:val="-9"/>
        </w:rPr>
        <w:t xml:space="preserve"> </w:t>
      </w:r>
      <w:r w:rsidR="008E58C3">
        <w:t>понимают</w:t>
      </w:r>
      <w:r w:rsidR="008E58C3">
        <w:rPr>
          <w:spacing w:val="-8"/>
        </w:rPr>
        <w:t xml:space="preserve"> </w:t>
      </w:r>
      <w:r w:rsidR="008E58C3">
        <w:t>обучающиеся</w:t>
      </w:r>
      <w:r w:rsidR="008E58C3">
        <w:rPr>
          <w:spacing w:val="-5"/>
        </w:rPr>
        <w:t xml:space="preserve"> </w:t>
      </w:r>
      <w:r w:rsidR="008E58C3">
        <w:t>о</w:t>
      </w:r>
      <w:r w:rsidR="008E58C3">
        <w:rPr>
          <w:spacing w:val="-9"/>
        </w:rPr>
        <w:t xml:space="preserve"> </w:t>
      </w:r>
      <w:r w:rsidR="008E58C3">
        <w:t>мире,</w:t>
      </w:r>
      <w:r w:rsidR="008E58C3">
        <w:rPr>
          <w:spacing w:val="-8"/>
        </w:rPr>
        <w:t xml:space="preserve"> </w:t>
      </w:r>
      <w:r w:rsidR="008E58C3">
        <w:t>в</w:t>
      </w:r>
      <w:r w:rsidR="008E58C3">
        <w:rPr>
          <w:spacing w:val="-10"/>
        </w:rPr>
        <w:t xml:space="preserve"> </w:t>
      </w:r>
      <w:r w:rsidR="008E58C3">
        <w:t>котором</w:t>
      </w:r>
      <w:r w:rsidR="008E58C3">
        <w:rPr>
          <w:spacing w:val="-8"/>
        </w:rPr>
        <w:t xml:space="preserve"> </w:t>
      </w:r>
      <w:r w:rsidR="008E58C3">
        <w:rPr>
          <w:spacing w:val="-2"/>
        </w:rPr>
        <w:t>живут;</w:t>
      </w:r>
    </w:p>
    <w:p w:rsidR="00D222AE" w:rsidRDefault="00F70C00">
      <w:pPr>
        <w:pStyle w:val="a3"/>
        <w:ind w:right="423"/>
      </w:pPr>
      <w:r>
        <w:t>–</w:t>
      </w:r>
      <w:r w:rsidR="008E58C3">
        <w:t>давать</w:t>
      </w:r>
      <w:r w:rsidR="008E58C3">
        <w:rPr>
          <w:spacing w:val="40"/>
        </w:rPr>
        <w:t xml:space="preserve"> </w:t>
      </w:r>
      <w:r w:rsidR="008E58C3">
        <w:t>общую</w:t>
      </w:r>
      <w:r w:rsidR="008E58C3">
        <w:rPr>
          <w:spacing w:val="40"/>
        </w:rPr>
        <w:t xml:space="preserve"> </w:t>
      </w:r>
      <w:r w:rsidR="008E58C3">
        <w:t>и</w:t>
      </w:r>
      <w:r w:rsidR="008E58C3">
        <w:rPr>
          <w:spacing w:val="40"/>
        </w:rPr>
        <w:t xml:space="preserve"> </w:t>
      </w:r>
      <w:r w:rsidR="008E58C3">
        <w:t>дифференцированную</w:t>
      </w:r>
      <w:r w:rsidR="008E58C3">
        <w:rPr>
          <w:spacing w:val="40"/>
        </w:rPr>
        <w:t xml:space="preserve"> </w:t>
      </w:r>
      <w:r w:rsidR="008E58C3">
        <w:t>информацию</w:t>
      </w:r>
      <w:r w:rsidR="008E58C3">
        <w:rPr>
          <w:spacing w:val="40"/>
        </w:rPr>
        <w:t xml:space="preserve"> </w:t>
      </w:r>
      <w:r w:rsidR="008E58C3">
        <w:t>о</w:t>
      </w:r>
      <w:r w:rsidR="008E58C3">
        <w:rPr>
          <w:spacing w:val="40"/>
        </w:rPr>
        <w:t xml:space="preserve"> </w:t>
      </w:r>
      <w:r w:rsidR="008E58C3">
        <w:t>процессе</w:t>
      </w:r>
      <w:r w:rsidR="008E58C3">
        <w:rPr>
          <w:spacing w:val="40"/>
        </w:rPr>
        <w:t xml:space="preserve"> </w:t>
      </w:r>
      <w:r w:rsidR="008E58C3">
        <w:t>преподавания</w:t>
      </w:r>
      <w:r w:rsidR="008E58C3">
        <w:rPr>
          <w:spacing w:val="40"/>
        </w:rPr>
        <w:t xml:space="preserve"> </w:t>
      </w:r>
      <w:r w:rsidR="008E58C3">
        <w:t>и</w:t>
      </w:r>
      <w:r w:rsidR="008E58C3">
        <w:rPr>
          <w:spacing w:val="40"/>
        </w:rPr>
        <w:t xml:space="preserve"> </w:t>
      </w:r>
      <w:r w:rsidR="008E58C3">
        <w:t xml:space="preserve">процессе </w:t>
      </w:r>
      <w:r w:rsidR="008E58C3">
        <w:rPr>
          <w:spacing w:val="-2"/>
        </w:rPr>
        <w:t>обучения;</w:t>
      </w:r>
    </w:p>
    <w:p w:rsidR="00D222AE" w:rsidRDefault="00F70C00">
      <w:pPr>
        <w:pStyle w:val="a3"/>
        <w:ind w:left="868" w:firstLine="0"/>
      </w:pPr>
      <w:r>
        <w:rPr>
          <w:spacing w:val="-2"/>
        </w:rPr>
        <w:t>–</w:t>
      </w:r>
      <w:r w:rsidR="008E58C3">
        <w:rPr>
          <w:spacing w:val="-2"/>
        </w:rPr>
        <w:t>отслеживать</w:t>
      </w:r>
      <w:r w:rsidR="008E58C3">
        <w:t xml:space="preserve"> </w:t>
      </w:r>
      <w:r w:rsidR="008E58C3">
        <w:rPr>
          <w:spacing w:val="-2"/>
        </w:rPr>
        <w:t>индивидуальный</w:t>
      </w:r>
      <w:r w:rsidR="008E58C3">
        <w:rPr>
          <w:spacing w:val="1"/>
        </w:rPr>
        <w:t xml:space="preserve"> </w:t>
      </w:r>
      <w:r w:rsidR="008E58C3">
        <w:rPr>
          <w:spacing w:val="-2"/>
        </w:rPr>
        <w:t>прогресс</w:t>
      </w:r>
      <w:r w:rsidR="008E58C3">
        <w:rPr>
          <w:spacing w:val="7"/>
        </w:rPr>
        <w:t xml:space="preserve"> </w:t>
      </w:r>
      <w:r w:rsidR="008E58C3">
        <w:rPr>
          <w:spacing w:val="-2"/>
        </w:rPr>
        <w:t>обучающихся</w:t>
      </w:r>
      <w:r w:rsidR="008E58C3">
        <w:rPr>
          <w:spacing w:val="5"/>
        </w:rPr>
        <w:t xml:space="preserve"> </w:t>
      </w:r>
      <w:r w:rsidR="008E58C3">
        <w:rPr>
          <w:spacing w:val="-2"/>
        </w:rPr>
        <w:t>в</w:t>
      </w:r>
      <w:r w:rsidR="008E58C3">
        <w:t xml:space="preserve"> </w:t>
      </w:r>
      <w:r w:rsidR="008E58C3">
        <w:rPr>
          <w:spacing w:val="-2"/>
        </w:rPr>
        <w:t>достижении</w:t>
      </w:r>
      <w:r w:rsidR="008E58C3">
        <w:rPr>
          <w:spacing w:val="2"/>
        </w:rPr>
        <w:t xml:space="preserve"> </w:t>
      </w:r>
      <w:r w:rsidR="008E58C3">
        <w:rPr>
          <w:spacing w:val="-2"/>
        </w:rPr>
        <w:t>Требований</w:t>
      </w:r>
      <w:r w:rsidR="008E58C3">
        <w:rPr>
          <w:spacing w:val="1"/>
        </w:rPr>
        <w:t xml:space="preserve"> </w:t>
      </w:r>
      <w:r w:rsidR="008E58C3">
        <w:rPr>
          <w:spacing w:val="-2"/>
        </w:rPr>
        <w:t>стандарта;</w:t>
      </w:r>
    </w:p>
    <w:p w:rsidR="00D222AE" w:rsidRDefault="00F70C00">
      <w:pPr>
        <w:pStyle w:val="a3"/>
        <w:ind w:left="868" w:firstLine="0"/>
      </w:pPr>
      <w:r>
        <w:t>–</w:t>
      </w:r>
      <w:r w:rsidR="008E58C3">
        <w:t>обеспечивать</w:t>
      </w:r>
      <w:r w:rsidR="008E58C3">
        <w:rPr>
          <w:spacing w:val="-14"/>
        </w:rPr>
        <w:t xml:space="preserve"> </w:t>
      </w:r>
      <w:r w:rsidR="008E58C3">
        <w:t>обратную</w:t>
      </w:r>
      <w:r w:rsidR="008E58C3">
        <w:rPr>
          <w:spacing w:val="-9"/>
        </w:rPr>
        <w:t xml:space="preserve"> </w:t>
      </w:r>
      <w:r w:rsidR="008E58C3">
        <w:t>связь</w:t>
      </w:r>
      <w:r w:rsidR="008E58C3">
        <w:rPr>
          <w:spacing w:val="-13"/>
        </w:rPr>
        <w:t xml:space="preserve"> </w:t>
      </w:r>
      <w:r w:rsidR="008E58C3">
        <w:t>для</w:t>
      </w:r>
      <w:r w:rsidR="008E58C3">
        <w:rPr>
          <w:spacing w:val="-10"/>
        </w:rPr>
        <w:t xml:space="preserve"> </w:t>
      </w:r>
      <w:r w:rsidR="008E58C3">
        <w:t>учителей,</w:t>
      </w:r>
      <w:r w:rsidR="008E58C3">
        <w:rPr>
          <w:spacing w:val="-10"/>
        </w:rPr>
        <w:t xml:space="preserve"> </w:t>
      </w:r>
      <w:r w:rsidR="008E58C3">
        <w:t>обучающихся</w:t>
      </w:r>
      <w:r w:rsidR="008E58C3">
        <w:rPr>
          <w:spacing w:val="-10"/>
        </w:rPr>
        <w:t xml:space="preserve"> </w:t>
      </w:r>
      <w:r w:rsidR="008E58C3">
        <w:t>и</w:t>
      </w:r>
      <w:r w:rsidR="008E58C3">
        <w:rPr>
          <w:spacing w:val="-13"/>
        </w:rPr>
        <w:t xml:space="preserve"> </w:t>
      </w:r>
      <w:r w:rsidR="008E58C3">
        <w:rPr>
          <w:spacing w:val="-2"/>
        </w:rPr>
        <w:t>родителей;</w:t>
      </w:r>
    </w:p>
    <w:p w:rsidR="00D222AE" w:rsidRDefault="00F70C00">
      <w:pPr>
        <w:pStyle w:val="a3"/>
        <w:ind w:left="868" w:firstLine="0"/>
      </w:pPr>
      <w:r>
        <w:rPr>
          <w:spacing w:val="-2"/>
        </w:rPr>
        <w:t>–</w:t>
      </w:r>
      <w:r w:rsidR="008E58C3">
        <w:rPr>
          <w:spacing w:val="-2"/>
        </w:rPr>
        <w:t>отслеживать</w:t>
      </w:r>
      <w:r w:rsidR="008E58C3">
        <w:t xml:space="preserve"> </w:t>
      </w:r>
      <w:r w:rsidR="008E58C3">
        <w:rPr>
          <w:spacing w:val="-2"/>
        </w:rPr>
        <w:t>эффективность</w:t>
      </w:r>
      <w:r w:rsidR="008E58C3">
        <w:rPr>
          <w:spacing w:val="1"/>
        </w:rPr>
        <w:t xml:space="preserve"> </w:t>
      </w:r>
      <w:r w:rsidR="008E58C3">
        <w:rPr>
          <w:spacing w:val="-2"/>
        </w:rPr>
        <w:t>реализуемой</w:t>
      </w:r>
      <w:r w:rsidR="008E58C3">
        <w:rPr>
          <w:spacing w:val="6"/>
        </w:rPr>
        <w:t xml:space="preserve"> </w:t>
      </w:r>
      <w:r w:rsidR="008E58C3">
        <w:rPr>
          <w:spacing w:val="-2"/>
        </w:rPr>
        <w:t>учебной</w:t>
      </w:r>
      <w:r w:rsidR="008E58C3">
        <w:rPr>
          <w:spacing w:val="1"/>
        </w:rPr>
        <w:t xml:space="preserve"> </w:t>
      </w:r>
      <w:r w:rsidR="008E58C3">
        <w:rPr>
          <w:spacing w:val="-2"/>
        </w:rPr>
        <w:t>программы.</w:t>
      </w:r>
    </w:p>
    <w:p w:rsidR="00D222AE" w:rsidRDefault="008E58C3">
      <w:pPr>
        <w:pStyle w:val="a3"/>
        <w:spacing w:before="1"/>
        <w:ind w:left="868" w:firstLine="0"/>
      </w:pPr>
      <w:r>
        <w:t>Система</w:t>
      </w:r>
      <w:r>
        <w:rPr>
          <w:spacing w:val="-6"/>
        </w:rPr>
        <w:t xml:space="preserve"> </w:t>
      </w:r>
      <w:r>
        <w:t>оценивания</w:t>
      </w:r>
      <w:r>
        <w:rPr>
          <w:spacing w:val="-3"/>
        </w:rPr>
        <w:t xml:space="preserve"> </w:t>
      </w:r>
      <w:r>
        <w:t>направлена</w:t>
      </w:r>
      <w:r>
        <w:rPr>
          <w:spacing w:val="-4"/>
        </w:rPr>
        <w:t xml:space="preserve"> </w:t>
      </w:r>
      <w:r>
        <w:t>на</w:t>
      </w:r>
      <w:r>
        <w:rPr>
          <w:spacing w:val="-4"/>
        </w:rPr>
        <w:t xml:space="preserve"> </w:t>
      </w:r>
      <w:r>
        <w:t>получение</w:t>
      </w:r>
      <w:r>
        <w:rPr>
          <w:spacing w:val="-3"/>
        </w:rPr>
        <w:t xml:space="preserve"> </w:t>
      </w:r>
      <w:r>
        <w:t>информации,</w:t>
      </w:r>
      <w:r>
        <w:rPr>
          <w:spacing w:val="-4"/>
        </w:rPr>
        <w:t xml:space="preserve"> </w:t>
      </w:r>
      <w:r>
        <w:rPr>
          <w:spacing w:val="-2"/>
        </w:rPr>
        <w:t>позволяющей:</w:t>
      </w:r>
    </w:p>
    <w:p w:rsidR="00D222AE" w:rsidRDefault="008E58C3">
      <w:pPr>
        <w:pStyle w:val="a3"/>
        <w:ind w:left="299" w:right="423"/>
      </w:pPr>
      <w:r>
        <w:t>обучающимся</w:t>
      </w:r>
      <w:r>
        <w:rPr>
          <w:spacing w:val="80"/>
          <w:w w:val="150"/>
        </w:rPr>
        <w:t xml:space="preserve"> </w:t>
      </w:r>
      <w:r>
        <w:t>–</w:t>
      </w:r>
      <w:r>
        <w:rPr>
          <w:spacing w:val="80"/>
          <w:w w:val="150"/>
        </w:rPr>
        <w:t xml:space="preserve"> </w:t>
      </w:r>
      <w:r>
        <w:t>обрести</w:t>
      </w:r>
      <w:r>
        <w:rPr>
          <w:spacing w:val="80"/>
          <w:w w:val="150"/>
        </w:rPr>
        <w:t xml:space="preserve"> </w:t>
      </w:r>
      <w:r>
        <w:t>уверенность</w:t>
      </w:r>
      <w:r>
        <w:rPr>
          <w:spacing w:val="80"/>
        </w:rPr>
        <w:t xml:space="preserve"> </w:t>
      </w:r>
      <w:r>
        <w:t>в</w:t>
      </w:r>
      <w:r>
        <w:rPr>
          <w:spacing w:val="80"/>
        </w:rPr>
        <w:t xml:space="preserve"> </w:t>
      </w:r>
      <w:r>
        <w:t>возможности</w:t>
      </w:r>
      <w:r>
        <w:rPr>
          <w:spacing w:val="80"/>
          <w:w w:val="150"/>
        </w:rPr>
        <w:t xml:space="preserve"> </w:t>
      </w:r>
      <w:r>
        <w:t>успешного</w:t>
      </w:r>
      <w:r>
        <w:rPr>
          <w:spacing w:val="80"/>
          <w:w w:val="150"/>
        </w:rPr>
        <w:t xml:space="preserve"> </w:t>
      </w:r>
      <w:r>
        <w:t>включения</w:t>
      </w:r>
      <w:r>
        <w:rPr>
          <w:spacing w:val="80"/>
          <w:w w:val="150"/>
        </w:rPr>
        <w:t xml:space="preserve"> </w:t>
      </w:r>
      <w:r>
        <w:t>в</w:t>
      </w:r>
      <w:r>
        <w:rPr>
          <w:spacing w:val="80"/>
        </w:rPr>
        <w:t xml:space="preserve"> </w:t>
      </w:r>
      <w:r>
        <w:t>систему непрерывного образования;</w:t>
      </w:r>
    </w:p>
    <w:p w:rsidR="00D222AE" w:rsidRDefault="00F70C00">
      <w:pPr>
        <w:pStyle w:val="a3"/>
        <w:ind w:left="868" w:firstLine="0"/>
      </w:pPr>
      <w:r>
        <w:t>–</w:t>
      </w:r>
      <w:r w:rsidR="008E58C3">
        <w:t>родителям</w:t>
      </w:r>
      <w:r w:rsidR="008E58C3">
        <w:rPr>
          <w:spacing w:val="-10"/>
        </w:rPr>
        <w:t xml:space="preserve"> </w:t>
      </w:r>
      <w:r w:rsidR="008E58C3">
        <w:t>–</w:t>
      </w:r>
      <w:r w:rsidR="008E58C3">
        <w:rPr>
          <w:spacing w:val="-11"/>
        </w:rPr>
        <w:t xml:space="preserve"> </w:t>
      </w:r>
      <w:r w:rsidR="008E58C3">
        <w:t>отслеживать</w:t>
      </w:r>
      <w:r w:rsidR="008E58C3">
        <w:rPr>
          <w:spacing w:val="-12"/>
        </w:rPr>
        <w:t xml:space="preserve"> </w:t>
      </w:r>
      <w:r w:rsidR="008E58C3">
        <w:t>процесс</w:t>
      </w:r>
      <w:r w:rsidR="008E58C3">
        <w:rPr>
          <w:spacing w:val="-10"/>
        </w:rPr>
        <w:t xml:space="preserve"> </w:t>
      </w:r>
      <w:r w:rsidR="008E58C3">
        <w:t>обучения</w:t>
      </w:r>
      <w:r w:rsidR="008E58C3">
        <w:rPr>
          <w:spacing w:val="-10"/>
        </w:rPr>
        <w:t xml:space="preserve"> </w:t>
      </w:r>
      <w:r w:rsidR="008E58C3">
        <w:t>и</w:t>
      </w:r>
      <w:r w:rsidR="008E58C3">
        <w:rPr>
          <w:spacing w:val="-11"/>
        </w:rPr>
        <w:t xml:space="preserve"> </w:t>
      </w:r>
      <w:r w:rsidR="008E58C3">
        <w:t>развития</w:t>
      </w:r>
      <w:r w:rsidR="008E58C3">
        <w:rPr>
          <w:spacing w:val="-10"/>
        </w:rPr>
        <w:t xml:space="preserve"> </w:t>
      </w:r>
      <w:r w:rsidR="008E58C3">
        <w:t>своего</w:t>
      </w:r>
      <w:r w:rsidR="008E58C3">
        <w:rPr>
          <w:spacing w:val="-11"/>
        </w:rPr>
        <w:t xml:space="preserve"> </w:t>
      </w:r>
      <w:r w:rsidR="008E58C3">
        <w:rPr>
          <w:spacing w:val="-2"/>
        </w:rPr>
        <w:t>ребенка;</w:t>
      </w:r>
    </w:p>
    <w:p w:rsidR="00D222AE" w:rsidRDefault="00F70C00">
      <w:pPr>
        <w:pStyle w:val="a3"/>
        <w:ind w:left="299" w:right="423"/>
      </w:pPr>
      <w:r>
        <w:t>–</w:t>
      </w:r>
      <w:r w:rsidR="008E58C3">
        <w:t>учителям – выносить суждения об эффективности программы обучения, об индивидуальном</w:t>
      </w:r>
      <w:r w:rsidR="008E58C3">
        <w:rPr>
          <w:spacing w:val="40"/>
        </w:rPr>
        <w:t xml:space="preserve"> </w:t>
      </w:r>
      <w:r w:rsidR="008E58C3">
        <w:t>прогрессе и достижениях обучающихся.</w:t>
      </w:r>
    </w:p>
    <w:p w:rsidR="00D222AE" w:rsidRDefault="008E58C3">
      <w:pPr>
        <w:pStyle w:val="a3"/>
        <w:ind w:left="868" w:firstLine="0"/>
      </w:pPr>
      <w:r>
        <w:t>Виды</w:t>
      </w:r>
      <w:r>
        <w:rPr>
          <w:spacing w:val="-6"/>
        </w:rPr>
        <w:t xml:space="preserve"> </w:t>
      </w:r>
      <w:r>
        <w:rPr>
          <w:spacing w:val="-2"/>
        </w:rPr>
        <w:t>контроля:</w:t>
      </w:r>
    </w:p>
    <w:p w:rsidR="00D222AE" w:rsidRDefault="008E58C3">
      <w:pPr>
        <w:pStyle w:val="a4"/>
        <w:numPr>
          <w:ilvl w:val="2"/>
          <w:numId w:val="25"/>
        </w:numPr>
        <w:tabs>
          <w:tab w:val="left" w:pos="1715"/>
        </w:tabs>
        <w:ind w:right="420" w:firstLine="564"/>
        <w:jc w:val="both"/>
        <w:rPr>
          <w:sz w:val="24"/>
        </w:rPr>
      </w:pPr>
      <w:r>
        <w:rPr>
          <w:sz w:val="24"/>
        </w:rPr>
        <w:t>административный контроль – проводится в начале, в середине и в конце учебного года. Данный вид контроля позволяет увидеть успешные и проблемные места в освоении материала курса и планировать работу;</w:t>
      </w:r>
    </w:p>
    <w:p w:rsidR="00D222AE" w:rsidRDefault="008E58C3">
      <w:pPr>
        <w:pStyle w:val="a4"/>
        <w:numPr>
          <w:ilvl w:val="2"/>
          <w:numId w:val="25"/>
        </w:numPr>
        <w:tabs>
          <w:tab w:val="left" w:pos="1715"/>
        </w:tabs>
        <w:ind w:right="422" w:firstLine="564"/>
        <w:jc w:val="both"/>
        <w:rPr>
          <w:sz w:val="24"/>
        </w:rPr>
      </w:pPr>
      <w:r>
        <w:rPr>
          <w:sz w:val="24"/>
        </w:rPr>
        <w:t>итоговый контроль и оценивание проводится по прохождении каждого раздела, позволяет выявить проблемные места в освоении каждого раздела;</w:t>
      </w:r>
    </w:p>
    <w:p w:rsidR="00D222AE" w:rsidRDefault="00D222AE">
      <w:pPr>
        <w:jc w:val="both"/>
        <w:rPr>
          <w:sz w:val="24"/>
        </w:rPr>
        <w:sectPr w:rsidR="00D222AE">
          <w:pgSz w:w="11910" w:h="16840"/>
          <w:pgMar w:top="620" w:right="300" w:bottom="280" w:left="420" w:header="720" w:footer="720" w:gutter="0"/>
          <w:cols w:space="720"/>
        </w:sectPr>
      </w:pPr>
    </w:p>
    <w:p w:rsidR="00D222AE" w:rsidRDefault="008E58C3">
      <w:pPr>
        <w:pStyle w:val="a4"/>
        <w:numPr>
          <w:ilvl w:val="2"/>
          <w:numId w:val="25"/>
        </w:numPr>
        <w:tabs>
          <w:tab w:val="left" w:pos="1716"/>
        </w:tabs>
        <w:spacing w:before="76"/>
        <w:ind w:right="429" w:firstLine="564"/>
        <w:rPr>
          <w:sz w:val="24"/>
        </w:rPr>
      </w:pPr>
      <w:r>
        <w:rPr>
          <w:sz w:val="24"/>
        </w:rPr>
        <w:lastRenderedPageBreak/>
        <w:t>текущий</w:t>
      </w:r>
      <w:r>
        <w:rPr>
          <w:spacing w:val="40"/>
          <w:sz w:val="24"/>
        </w:rPr>
        <w:t xml:space="preserve"> </w:t>
      </w:r>
      <w:r>
        <w:rPr>
          <w:sz w:val="24"/>
        </w:rPr>
        <w:t>контроль</w:t>
      </w:r>
      <w:r>
        <w:rPr>
          <w:spacing w:val="40"/>
          <w:sz w:val="24"/>
        </w:rPr>
        <w:t xml:space="preserve"> </w:t>
      </w:r>
      <w:r>
        <w:rPr>
          <w:sz w:val="24"/>
        </w:rPr>
        <w:t>осуществляется</w:t>
      </w:r>
      <w:r>
        <w:rPr>
          <w:spacing w:val="40"/>
          <w:sz w:val="24"/>
        </w:rPr>
        <w:t xml:space="preserve"> </w:t>
      </w:r>
      <w:r>
        <w:rPr>
          <w:sz w:val="24"/>
        </w:rPr>
        <w:t>на</w:t>
      </w:r>
      <w:r>
        <w:rPr>
          <w:spacing w:val="40"/>
          <w:sz w:val="24"/>
        </w:rPr>
        <w:t xml:space="preserve"> </w:t>
      </w:r>
      <w:r>
        <w:rPr>
          <w:sz w:val="24"/>
        </w:rPr>
        <w:t>разных</w:t>
      </w:r>
      <w:r>
        <w:rPr>
          <w:spacing w:val="40"/>
          <w:sz w:val="24"/>
        </w:rPr>
        <w:t xml:space="preserve"> </w:t>
      </w:r>
      <w:r>
        <w:rPr>
          <w:sz w:val="24"/>
        </w:rPr>
        <w:t>этапах</w:t>
      </w:r>
      <w:r>
        <w:rPr>
          <w:spacing w:val="40"/>
          <w:sz w:val="24"/>
        </w:rPr>
        <w:t xml:space="preserve"> </w:t>
      </w:r>
      <w:r>
        <w:rPr>
          <w:sz w:val="24"/>
        </w:rPr>
        <w:t>урока,</w:t>
      </w:r>
      <w:r>
        <w:rPr>
          <w:spacing w:val="40"/>
          <w:sz w:val="24"/>
        </w:rPr>
        <w:t xml:space="preserve"> </w:t>
      </w:r>
      <w:r>
        <w:rPr>
          <w:sz w:val="24"/>
        </w:rPr>
        <w:t>особенно</w:t>
      </w:r>
      <w:r>
        <w:rPr>
          <w:spacing w:val="40"/>
          <w:sz w:val="24"/>
        </w:rPr>
        <w:t xml:space="preserve"> </w:t>
      </w:r>
      <w:r>
        <w:rPr>
          <w:sz w:val="24"/>
        </w:rPr>
        <w:t>тех,</w:t>
      </w:r>
      <w:r>
        <w:rPr>
          <w:spacing w:val="40"/>
          <w:sz w:val="24"/>
        </w:rPr>
        <w:t xml:space="preserve"> </w:t>
      </w:r>
      <w:r>
        <w:rPr>
          <w:sz w:val="24"/>
        </w:rPr>
        <w:t>которые предполагают продуктивную деятельность.</w:t>
      </w:r>
    </w:p>
    <w:p w:rsidR="00D222AE" w:rsidRDefault="008E58C3">
      <w:pPr>
        <w:pStyle w:val="a3"/>
        <w:ind w:left="868" w:firstLine="0"/>
      </w:pPr>
      <w:r>
        <w:t>Формы</w:t>
      </w:r>
      <w:r>
        <w:rPr>
          <w:spacing w:val="-4"/>
        </w:rPr>
        <w:t xml:space="preserve"> </w:t>
      </w:r>
      <w:r>
        <w:rPr>
          <w:spacing w:val="-2"/>
        </w:rPr>
        <w:t>контроля:</w:t>
      </w:r>
    </w:p>
    <w:p w:rsidR="00D222AE" w:rsidRDefault="008E58C3">
      <w:pPr>
        <w:pStyle w:val="a4"/>
        <w:numPr>
          <w:ilvl w:val="2"/>
          <w:numId w:val="25"/>
        </w:numPr>
        <w:tabs>
          <w:tab w:val="left" w:pos="1716"/>
        </w:tabs>
        <w:ind w:left="1716"/>
        <w:rPr>
          <w:sz w:val="24"/>
        </w:rPr>
      </w:pPr>
      <w:r>
        <w:rPr>
          <w:sz w:val="24"/>
        </w:rPr>
        <w:t>Индивидуальный</w:t>
      </w:r>
      <w:r>
        <w:rPr>
          <w:spacing w:val="-8"/>
          <w:sz w:val="24"/>
        </w:rPr>
        <w:t xml:space="preserve"> </w:t>
      </w:r>
      <w:r>
        <w:rPr>
          <w:spacing w:val="-2"/>
          <w:sz w:val="24"/>
        </w:rPr>
        <w:t>контроль;</w:t>
      </w:r>
    </w:p>
    <w:p w:rsidR="00D222AE" w:rsidRDefault="008E58C3">
      <w:pPr>
        <w:pStyle w:val="a4"/>
        <w:numPr>
          <w:ilvl w:val="2"/>
          <w:numId w:val="25"/>
        </w:numPr>
        <w:tabs>
          <w:tab w:val="left" w:pos="1716"/>
        </w:tabs>
        <w:ind w:left="1716"/>
        <w:rPr>
          <w:sz w:val="24"/>
        </w:rPr>
      </w:pPr>
      <w:r>
        <w:rPr>
          <w:sz w:val="24"/>
        </w:rPr>
        <w:t>Фронтальный</w:t>
      </w:r>
      <w:r>
        <w:rPr>
          <w:spacing w:val="-9"/>
          <w:sz w:val="24"/>
        </w:rPr>
        <w:t xml:space="preserve"> </w:t>
      </w:r>
      <w:r>
        <w:rPr>
          <w:spacing w:val="-2"/>
          <w:sz w:val="24"/>
        </w:rPr>
        <w:t>контроль;</w:t>
      </w:r>
    </w:p>
    <w:p w:rsidR="00D222AE" w:rsidRDefault="008E58C3">
      <w:pPr>
        <w:pStyle w:val="a4"/>
        <w:numPr>
          <w:ilvl w:val="2"/>
          <w:numId w:val="25"/>
        </w:numPr>
        <w:tabs>
          <w:tab w:val="left" w:pos="1716"/>
        </w:tabs>
        <w:ind w:left="1716"/>
        <w:rPr>
          <w:sz w:val="24"/>
        </w:rPr>
      </w:pPr>
      <w:r>
        <w:rPr>
          <w:sz w:val="24"/>
        </w:rPr>
        <w:t>Групповой</w:t>
      </w:r>
      <w:r>
        <w:rPr>
          <w:spacing w:val="-12"/>
          <w:sz w:val="24"/>
        </w:rPr>
        <w:t xml:space="preserve"> </w:t>
      </w:r>
      <w:r>
        <w:rPr>
          <w:spacing w:val="-2"/>
          <w:sz w:val="24"/>
        </w:rPr>
        <w:t>контроль;</w:t>
      </w:r>
    </w:p>
    <w:p w:rsidR="00D222AE" w:rsidRDefault="008E58C3">
      <w:pPr>
        <w:pStyle w:val="a4"/>
        <w:numPr>
          <w:ilvl w:val="2"/>
          <w:numId w:val="25"/>
        </w:numPr>
        <w:tabs>
          <w:tab w:val="left" w:pos="1716"/>
        </w:tabs>
        <w:ind w:left="868" w:right="7597" w:firstLine="424"/>
        <w:rPr>
          <w:sz w:val="24"/>
        </w:rPr>
      </w:pPr>
      <w:r>
        <w:rPr>
          <w:sz w:val="24"/>
        </w:rPr>
        <w:t>Парный</w:t>
      </w:r>
      <w:r>
        <w:rPr>
          <w:spacing w:val="-15"/>
          <w:sz w:val="24"/>
        </w:rPr>
        <w:t xml:space="preserve"> </w:t>
      </w:r>
      <w:r>
        <w:rPr>
          <w:sz w:val="24"/>
        </w:rPr>
        <w:t>контроль. Методы контроля:</w:t>
      </w:r>
    </w:p>
    <w:p w:rsidR="00D222AE" w:rsidRDefault="008E58C3">
      <w:pPr>
        <w:pStyle w:val="a4"/>
        <w:numPr>
          <w:ilvl w:val="2"/>
          <w:numId w:val="25"/>
        </w:numPr>
        <w:tabs>
          <w:tab w:val="left" w:pos="1716"/>
        </w:tabs>
        <w:ind w:left="1716"/>
        <w:rPr>
          <w:sz w:val="24"/>
        </w:rPr>
      </w:pPr>
      <w:r>
        <w:rPr>
          <w:sz w:val="24"/>
        </w:rPr>
        <w:t>Метод</w:t>
      </w:r>
      <w:r>
        <w:rPr>
          <w:spacing w:val="-2"/>
          <w:sz w:val="24"/>
        </w:rPr>
        <w:t xml:space="preserve"> </w:t>
      </w:r>
      <w:r>
        <w:rPr>
          <w:sz w:val="24"/>
        </w:rPr>
        <w:t>устного</w:t>
      </w:r>
      <w:r>
        <w:rPr>
          <w:spacing w:val="-5"/>
          <w:sz w:val="24"/>
        </w:rPr>
        <w:t xml:space="preserve"> </w:t>
      </w:r>
      <w:r>
        <w:rPr>
          <w:spacing w:val="-2"/>
          <w:sz w:val="24"/>
        </w:rPr>
        <w:t>контроля;</w:t>
      </w:r>
    </w:p>
    <w:p w:rsidR="00D222AE" w:rsidRDefault="008E58C3">
      <w:pPr>
        <w:pStyle w:val="a4"/>
        <w:numPr>
          <w:ilvl w:val="2"/>
          <w:numId w:val="25"/>
        </w:numPr>
        <w:tabs>
          <w:tab w:val="left" w:pos="1716"/>
        </w:tabs>
        <w:spacing w:before="1"/>
        <w:ind w:left="1716"/>
        <w:rPr>
          <w:sz w:val="24"/>
        </w:rPr>
      </w:pPr>
      <w:r>
        <w:rPr>
          <w:sz w:val="24"/>
        </w:rPr>
        <w:t>Метод</w:t>
      </w:r>
      <w:r>
        <w:rPr>
          <w:spacing w:val="-3"/>
          <w:sz w:val="24"/>
        </w:rPr>
        <w:t xml:space="preserve"> </w:t>
      </w:r>
      <w:r>
        <w:rPr>
          <w:sz w:val="24"/>
        </w:rPr>
        <w:t>письменного</w:t>
      </w:r>
      <w:r>
        <w:rPr>
          <w:spacing w:val="-2"/>
          <w:sz w:val="24"/>
        </w:rPr>
        <w:t xml:space="preserve"> контроля.</w:t>
      </w:r>
    </w:p>
    <w:p w:rsidR="00D222AE" w:rsidRDefault="00D222AE">
      <w:pPr>
        <w:pStyle w:val="a3"/>
        <w:ind w:left="0" w:firstLine="0"/>
      </w:pPr>
    </w:p>
    <w:p w:rsidR="00D222AE" w:rsidRDefault="008E58C3">
      <w:pPr>
        <w:pStyle w:val="a3"/>
        <w:ind w:left="299" w:right="423"/>
      </w:pPr>
      <w:r>
        <w:t>Одним из наиболее современных способов контроля является тест. Используются следующие группы тестов (тестовых заданий):</w:t>
      </w:r>
    </w:p>
    <w:p w:rsidR="00D222AE" w:rsidRDefault="008E58C3">
      <w:pPr>
        <w:pStyle w:val="a4"/>
        <w:numPr>
          <w:ilvl w:val="2"/>
          <w:numId w:val="25"/>
        </w:numPr>
        <w:tabs>
          <w:tab w:val="left" w:pos="1716"/>
        </w:tabs>
        <w:ind w:left="1716"/>
        <w:rPr>
          <w:sz w:val="24"/>
        </w:rPr>
      </w:pPr>
      <w:r>
        <w:rPr>
          <w:spacing w:val="-2"/>
          <w:sz w:val="24"/>
        </w:rPr>
        <w:t>лексические;</w:t>
      </w:r>
    </w:p>
    <w:p w:rsidR="00D222AE" w:rsidRDefault="008E58C3">
      <w:pPr>
        <w:pStyle w:val="a4"/>
        <w:numPr>
          <w:ilvl w:val="2"/>
          <w:numId w:val="25"/>
        </w:numPr>
        <w:tabs>
          <w:tab w:val="left" w:pos="1716"/>
        </w:tabs>
        <w:ind w:left="1716"/>
        <w:rPr>
          <w:sz w:val="24"/>
        </w:rPr>
      </w:pPr>
      <w:r>
        <w:rPr>
          <w:spacing w:val="-2"/>
          <w:sz w:val="24"/>
        </w:rPr>
        <w:t>грамматические;</w:t>
      </w:r>
    </w:p>
    <w:p w:rsidR="00D222AE" w:rsidRDefault="008E58C3">
      <w:pPr>
        <w:pStyle w:val="a4"/>
        <w:numPr>
          <w:ilvl w:val="2"/>
          <w:numId w:val="25"/>
        </w:numPr>
        <w:tabs>
          <w:tab w:val="left" w:pos="1716"/>
        </w:tabs>
        <w:ind w:left="1716"/>
        <w:rPr>
          <w:sz w:val="24"/>
        </w:rPr>
      </w:pPr>
      <w:r>
        <w:rPr>
          <w:sz w:val="24"/>
        </w:rPr>
        <w:t>проверку</w:t>
      </w:r>
      <w:r>
        <w:rPr>
          <w:spacing w:val="-11"/>
          <w:sz w:val="24"/>
        </w:rPr>
        <w:t xml:space="preserve"> </w:t>
      </w:r>
      <w:r>
        <w:rPr>
          <w:sz w:val="24"/>
        </w:rPr>
        <w:t>письменной</w:t>
      </w:r>
      <w:r>
        <w:rPr>
          <w:spacing w:val="-4"/>
          <w:sz w:val="24"/>
        </w:rPr>
        <w:t xml:space="preserve"> </w:t>
      </w:r>
      <w:r>
        <w:rPr>
          <w:spacing w:val="-2"/>
          <w:sz w:val="24"/>
        </w:rPr>
        <w:t>речи;</w:t>
      </w:r>
    </w:p>
    <w:p w:rsidR="00D222AE" w:rsidRDefault="008E58C3">
      <w:pPr>
        <w:pStyle w:val="a4"/>
        <w:numPr>
          <w:ilvl w:val="2"/>
          <w:numId w:val="25"/>
        </w:numPr>
        <w:tabs>
          <w:tab w:val="left" w:pos="1716"/>
        </w:tabs>
        <w:ind w:left="1716"/>
        <w:rPr>
          <w:sz w:val="24"/>
        </w:rPr>
      </w:pPr>
      <w:r>
        <w:rPr>
          <w:sz w:val="24"/>
        </w:rPr>
        <w:t>по</w:t>
      </w:r>
      <w:r>
        <w:rPr>
          <w:spacing w:val="-2"/>
          <w:sz w:val="24"/>
        </w:rPr>
        <w:t xml:space="preserve"> чтению;</w:t>
      </w:r>
    </w:p>
    <w:p w:rsidR="00D222AE" w:rsidRDefault="008E58C3">
      <w:pPr>
        <w:pStyle w:val="a4"/>
        <w:numPr>
          <w:ilvl w:val="2"/>
          <w:numId w:val="25"/>
        </w:numPr>
        <w:tabs>
          <w:tab w:val="left" w:pos="1716"/>
        </w:tabs>
        <w:ind w:left="1716"/>
        <w:rPr>
          <w:sz w:val="24"/>
        </w:rPr>
      </w:pPr>
      <w:r>
        <w:rPr>
          <w:sz w:val="24"/>
        </w:rPr>
        <w:t xml:space="preserve">по </w:t>
      </w:r>
      <w:proofErr w:type="spellStart"/>
      <w:r>
        <w:rPr>
          <w:spacing w:val="-2"/>
          <w:sz w:val="24"/>
        </w:rPr>
        <w:t>аудированию</w:t>
      </w:r>
      <w:proofErr w:type="spellEnd"/>
      <w:r>
        <w:rPr>
          <w:spacing w:val="-2"/>
          <w:sz w:val="24"/>
        </w:rPr>
        <w:t>;</w:t>
      </w:r>
    </w:p>
    <w:p w:rsidR="00D222AE" w:rsidRDefault="008E58C3">
      <w:pPr>
        <w:pStyle w:val="a4"/>
        <w:numPr>
          <w:ilvl w:val="2"/>
          <w:numId w:val="25"/>
        </w:numPr>
        <w:tabs>
          <w:tab w:val="left" w:pos="1716"/>
        </w:tabs>
        <w:ind w:left="1716"/>
        <w:rPr>
          <w:sz w:val="24"/>
        </w:rPr>
      </w:pPr>
      <w:r>
        <w:rPr>
          <w:sz w:val="24"/>
        </w:rPr>
        <w:t>по</w:t>
      </w:r>
      <w:r>
        <w:rPr>
          <w:spacing w:val="-3"/>
          <w:sz w:val="24"/>
        </w:rPr>
        <w:t xml:space="preserve"> </w:t>
      </w:r>
      <w:r>
        <w:rPr>
          <w:sz w:val="24"/>
        </w:rPr>
        <w:t>устной</w:t>
      </w:r>
      <w:r>
        <w:rPr>
          <w:spacing w:val="-5"/>
          <w:sz w:val="24"/>
        </w:rPr>
        <w:t xml:space="preserve"> </w:t>
      </w:r>
      <w:r>
        <w:rPr>
          <w:spacing w:val="-4"/>
          <w:sz w:val="24"/>
        </w:rPr>
        <w:t>речи;</w:t>
      </w:r>
    </w:p>
    <w:p w:rsidR="00D222AE" w:rsidRDefault="008E58C3">
      <w:pPr>
        <w:pStyle w:val="a4"/>
        <w:numPr>
          <w:ilvl w:val="2"/>
          <w:numId w:val="25"/>
        </w:numPr>
        <w:tabs>
          <w:tab w:val="left" w:pos="1716"/>
          <w:tab w:val="left" w:pos="2151"/>
          <w:tab w:val="left" w:pos="3046"/>
          <w:tab w:val="left" w:pos="5125"/>
        </w:tabs>
        <w:spacing w:before="1"/>
        <w:ind w:right="425" w:firstLine="564"/>
        <w:rPr>
          <w:sz w:val="24"/>
        </w:rPr>
      </w:pPr>
      <w:r>
        <w:rPr>
          <w:spacing w:val="-6"/>
          <w:sz w:val="24"/>
        </w:rPr>
        <w:t>на</w:t>
      </w:r>
      <w:r>
        <w:rPr>
          <w:sz w:val="24"/>
        </w:rPr>
        <w:tab/>
      </w:r>
      <w:r>
        <w:rPr>
          <w:spacing w:val="-2"/>
          <w:sz w:val="24"/>
        </w:rPr>
        <w:t>знание</w:t>
      </w:r>
      <w:r>
        <w:rPr>
          <w:sz w:val="24"/>
        </w:rPr>
        <w:tab/>
      </w:r>
      <w:r>
        <w:rPr>
          <w:spacing w:val="-2"/>
          <w:sz w:val="24"/>
        </w:rPr>
        <w:t>социокультурных,</w:t>
      </w:r>
      <w:r>
        <w:rPr>
          <w:sz w:val="24"/>
        </w:rPr>
        <w:tab/>
        <w:t>исторических,</w:t>
      </w:r>
      <w:r>
        <w:rPr>
          <w:spacing w:val="80"/>
          <w:sz w:val="24"/>
        </w:rPr>
        <w:t xml:space="preserve"> </w:t>
      </w:r>
      <w:r>
        <w:rPr>
          <w:sz w:val="24"/>
        </w:rPr>
        <w:t>географических</w:t>
      </w:r>
      <w:r>
        <w:rPr>
          <w:spacing w:val="80"/>
          <w:sz w:val="24"/>
        </w:rPr>
        <w:t xml:space="preserve"> </w:t>
      </w:r>
      <w:r>
        <w:rPr>
          <w:sz w:val="24"/>
        </w:rPr>
        <w:t>сведений</w:t>
      </w:r>
      <w:r>
        <w:rPr>
          <w:spacing w:val="80"/>
          <w:sz w:val="24"/>
        </w:rPr>
        <w:t xml:space="preserve"> </w:t>
      </w:r>
      <w:r>
        <w:rPr>
          <w:sz w:val="24"/>
        </w:rPr>
        <w:t>о</w:t>
      </w:r>
      <w:r>
        <w:rPr>
          <w:spacing w:val="80"/>
          <w:sz w:val="24"/>
        </w:rPr>
        <w:t xml:space="preserve"> </w:t>
      </w:r>
      <w:r>
        <w:rPr>
          <w:sz w:val="24"/>
        </w:rPr>
        <w:t>стране</w:t>
      </w:r>
      <w:r>
        <w:rPr>
          <w:spacing w:val="40"/>
          <w:sz w:val="24"/>
        </w:rPr>
        <w:t xml:space="preserve"> </w:t>
      </w:r>
      <w:r>
        <w:rPr>
          <w:sz w:val="24"/>
        </w:rPr>
        <w:t>изучаемого языка и о своей собственной.</w:t>
      </w:r>
    </w:p>
    <w:p w:rsidR="00D222AE" w:rsidRDefault="008E58C3">
      <w:pPr>
        <w:pStyle w:val="2"/>
        <w:spacing w:before="4" w:line="274" w:lineRule="exact"/>
        <w:ind w:left="299"/>
      </w:pPr>
      <w:r>
        <w:rPr>
          <w:spacing w:val="-2"/>
        </w:rPr>
        <w:t>Чтение</w:t>
      </w:r>
    </w:p>
    <w:p w:rsidR="00D222AE" w:rsidRDefault="008E58C3">
      <w:pPr>
        <w:pStyle w:val="a3"/>
        <w:spacing w:line="274" w:lineRule="exact"/>
        <w:ind w:left="868" w:firstLine="0"/>
      </w:pPr>
      <w:r>
        <w:rPr>
          <w:u w:val="single"/>
        </w:rPr>
        <w:t>Чтение</w:t>
      </w:r>
      <w:r>
        <w:rPr>
          <w:spacing w:val="-2"/>
          <w:u w:val="single"/>
        </w:rPr>
        <w:t xml:space="preserve"> </w:t>
      </w:r>
      <w:r>
        <w:rPr>
          <w:u w:val="single"/>
        </w:rPr>
        <w:t>с</w:t>
      </w:r>
      <w:r>
        <w:rPr>
          <w:spacing w:val="-2"/>
          <w:u w:val="single"/>
        </w:rPr>
        <w:t xml:space="preserve"> </w:t>
      </w:r>
      <w:r>
        <w:rPr>
          <w:u w:val="single"/>
        </w:rPr>
        <w:t>пониманием</w:t>
      </w:r>
      <w:r>
        <w:rPr>
          <w:spacing w:val="-3"/>
          <w:u w:val="single"/>
        </w:rPr>
        <w:t xml:space="preserve"> </w:t>
      </w:r>
      <w:r>
        <w:rPr>
          <w:u w:val="single"/>
        </w:rPr>
        <w:t>основного</w:t>
      </w:r>
      <w:r>
        <w:rPr>
          <w:spacing w:val="-7"/>
          <w:u w:val="single"/>
        </w:rPr>
        <w:t xml:space="preserve"> </w:t>
      </w:r>
      <w:r>
        <w:rPr>
          <w:u w:val="single"/>
        </w:rPr>
        <w:t>содержания</w:t>
      </w:r>
      <w:r>
        <w:rPr>
          <w:spacing w:val="-2"/>
          <w:u w:val="single"/>
        </w:rPr>
        <w:t xml:space="preserve"> </w:t>
      </w:r>
      <w:r>
        <w:rPr>
          <w:u w:val="single"/>
        </w:rPr>
        <w:t>прочитанного</w:t>
      </w:r>
      <w:r>
        <w:rPr>
          <w:spacing w:val="-2"/>
          <w:u w:val="single"/>
        </w:rPr>
        <w:t xml:space="preserve"> (ознакомительное).</w:t>
      </w:r>
    </w:p>
    <w:p w:rsidR="00D222AE" w:rsidRDefault="008E58C3">
      <w:pPr>
        <w:pStyle w:val="a3"/>
        <w:spacing w:before="200"/>
        <w:ind w:right="412" w:firstLine="708"/>
        <w:jc w:val="both"/>
      </w:pPr>
      <w:r>
        <w:t>Оценка «5»</w:t>
      </w:r>
      <w:r>
        <w:rPr>
          <w:spacing w:val="-5"/>
        </w:rPr>
        <w:t xml:space="preserve"> </w:t>
      </w:r>
      <w:r>
        <w:t>ставится обучающемуся,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w:t>
      </w:r>
      <w:r>
        <w:rPr>
          <w:spacing w:val="40"/>
        </w:rPr>
        <w:t xml:space="preserve"> </w:t>
      </w:r>
      <w:r>
        <w:t>сходству</w:t>
      </w:r>
      <w:r>
        <w:rPr>
          <w:spacing w:val="-7"/>
        </w:rPr>
        <w:t xml:space="preserve"> </w:t>
      </w:r>
      <w:r>
        <w:t>с родным языком. Скорость</w:t>
      </w:r>
      <w:r>
        <w:rPr>
          <w:spacing w:val="-1"/>
        </w:rPr>
        <w:t xml:space="preserve"> </w:t>
      </w:r>
      <w:r>
        <w:t>чтения иноязычного текста может</w:t>
      </w:r>
      <w:r>
        <w:rPr>
          <w:spacing w:val="-4"/>
        </w:rPr>
        <w:t xml:space="preserve"> </w:t>
      </w:r>
      <w:r>
        <w:t>быть</w:t>
      </w:r>
      <w:r>
        <w:rPr>
          <w:spacing w:val="-1"/>
        </w:rPr>
        <w:t xml:space="preserve"> </w:t>
      </w:r>
      <w:r>
        <w:t>несколько</w:t>
      </w:r>
      <w:r>
        <w:rPr>
          <w:spacing w:val="-1"/>
        </w:rPr>
        <w:t xml:space="preserve"> </w:t>
      </w:r>
      <w:r>
        <w:t>замедленной по сравнению с той, с которой обучающийся читает на родном языке. Заметим, что скорость чтения на родном языке у обучающихся разная.</w:t>
      </w:r>
    </w:p>
    <w:p w:rsidR="00D222AE" w:rsidRDefault="008E58C3">
      <w:pPr>
        <w:pStyle w:val="a3"/>
        <w:spacing w:before="200"/>
        <w:ind w:right="414"/>
        <w:jc w:val="both"/>
      </w:pPr>
      <w:r>
        <w:t>Оценка «4»</w:t>
      </w:r>
      <w:r>
        <w:rPr>
          <w:spacing w:val="-4"/>
        </w:rPr>
        <w:t xml:space="preserve"> </w:t>
      </w:r>
      <w:r>
        <w:t>ставится обучающемуся, если он понял основное содержание оригинального</w:t>
      </w:r>
      <w:r>
        <w:rPr>
          <w:spacing w:val="40"/>
        </w:rPr>
        <w:t xml:space="preserve"> </w:t>
      </w:r>
      <w:r>
        <w:t>текста,</w:t>
      </w:r>
      <w:r>
        <w:rPr>
          <w:spacing w:val="-1"/>
        </w:rPr>
        <w:t xml:space="preserve"> </w:t>
      </w:r>
      <w:r>
        <w:t>может</w:t>
      </w:r>
      <w:r>
        <w:rPr>
          <w:spacing w:val="-2"/>
        </w:rPr>
        <w:t xml:space="preserve"> </w:t>
      </w:r>
      <w:r>
        <w:t>выделить основную</w:t>
      </w:r>
      <w:r>
        <w:rPr>
          <w:spacing w:val="-1"/>
        </w:rPr>
        <w:t xml:space="preserve"> </w:t>
      </w:r>
      <w:r>
        <w:t>мысль,</w:t>
      </w:r>
      <w:r>
        <w:rPr>
          <w:spacing w:val="-1"/>
        </w:rPr>
        <w:t xml:space="preserve"> </w:t>
      </w:r>
      <w:r>
        <w:t>определить</w:t>
      </w:r>
      <w:r>
        <w:rPr>
          <w:spacing w:val="-3"/>
        </w:rPr>
        <w:t xml:space="preserve"> </w:t>
      </w:r>
      <w:r>
        <w:t>отдельные факты. Однако, у</w:t>
      </w:r>
      <w:r>
        <w:rPr>
          <w:spacing w:val="-6"/>
        </w:rPr>
        <w:t xml:space="preserve"> </w:t>
      </w:r>
      <w:r>
        <w:t>него</w:t>
      </w:r>
      <w:r>
        <w:rPr>
          <w:spacing w:val="-1"/>
        </w:rPr>
        <w:t xml:space="preserve"> </w:t>
      </w:r>
      <w:r>
        <w:t>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w:t>
      </w:r>
    </w:p>
    <w:p w:rsidR="00D222AE" w:rsidRDefault="008E58C3">
      <w:pPr>
        <w:pStyle w:val="a3"/>
        <w:spacing w:before="201"/>
        <w:ind w:right="417"/>
        <w:jc w:val="both"/>
      </w:pPr>
      <w:r>
        <w:t>Оценка «3»</w:t>
      </w:r>
      <w:r>
        <w:rPr>
          <w:spacing w:val="-5"/>
        </w:rPr>
        <w:t xml:space="preserve"> </w:t>
      </w:r>
      <w: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D222AE" w:rsidRDefault="008E58C3">
      <w:pPr>
        <w:pStyle w:val="a3"/>
        <w:spacing w:before="200"/>
        <w:ind w:right="416"/>
        <w:jc w:val="both"/>
      </w:pPr>
      <w:r>
        <w:t>Оценка «2»</w:t>
      </w:r>
      <w:r>
        <w:rPr>
          <w:spacing w:val="-1"/>
        </w:rPr>
        <w:t xml:space="preserve"> </w:t>
      </w:r>
      <w:r>
        <w:t xml:space="preserve">выставляется обучающемуся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t>семантизировать</w:t>
      </w:r>
      <w:proofErr w:type="spellEnd"/>
      <w:r>
        <w:t xml:space="preserve"> незнакомую лексику.</w:t>
      </w:r>
    </w:p>
    <w:p w:rsidR="00D222AE" w:rsidRDefault="008E58C3">
      <w:pPr>
        <w:pStyle w:val="a3"/>
        <w:spacing w:before="201"/>
        <w:ind w:left="868" w:firstLine="0"/>
      </w:pPr>
      <w:r>
        <w:rPr>
          <w:u w:val="single"/>
        </w:rPr>
        <w:t>Чтение</w:t>
      </w:r>
      <w:r>
        <w:rPr>
          <w:spacing w:val="-3"/>
          <w:u w:val="single"/>
        </w:rPr>
        <w:t xml:space="preserve"> </w:t>
      </w:r>
      <w:r>
        <w:rPr>
          <w:u w:val="single"/>
        </w:rPr>
        <w:t>с</w:t>
      </w:r>
      <w:r>
        <w:rPr>
          <w:spacing w:val="-2"/>
          <w:u w:val="single"/>
        </w:rPr>
        <w:t xml:space="preserve"> </w:t>
      </w:r>
      <w:r>
        <w:rPr>
          <w:u w:val="single"/>
        </w:rPr>
        <w:t>полным</w:t>
      </w:r>
      <w:r>
        <w:rPr>
          <w:spacing w:val="-2"/>
          <w:u w:val="single"/>
        </w:rPr>
        <w:t xml:space="preserve"> </w:t>
      </w:r>
      <w:r>
        <w:rPr>
          <w:u w:val="single"/>
        </w:rPr>
        <w:t>пониманием</w:t>
      </w:r>
      <w:r>
        <w:rPr>
          <w:spacing w:val="-3"/>
          <w:u w:val="single"/>
        </w:rPr>
        <w:t xml:space="preserve"> </w:t>
      </w:r>
      <w:r>
        <w:rPr>
          <w:u w:val="single"/>
        </w:rPr>
        <w:t>содержания</w:t>
      </w:r>
      <w:r>
        <w:rPr>
          <w:spacing w:val="-2"/>
          <w:u w:val="single"/>
        </w:rPr>
        <w:t xml:space="preserve"> (изучающее).</w:t>
      </w:r>
    </w:p>
    <w:p w:rsidR="00D222AE" w:rsidRDefault="008E58C3">
      <w:pPr>
        <w:pStyle w:val="a3"/>
        <w:spacing w:before="200"/>
        <w:ind w:left="299" w:right="414"/>
        <w:jc w:val="both"/>
      </w:pPr>
      <w:r>
        <w:t>Оценка «5»</w:t>
      </w:r>
      <w:r>
        <w:rPr>
          <w:spacing w:val="-6"/>
        </w:rPr>
        <w:t xml:space="preserve"> </w:t>
      </w:r>
      <w:r>
        <w:t>ставится обучающемуся, когда он полностью понял несложный оригинальный</w:t>
      </w:r>
      <w:r>
        <w:rPr>
          <w:spacing w:val="40"/>
        </w:rPr>
        <w:t xml:space="preserve"> </w:t>
      </w:r>
      <w:r>
        <w:t>текст (публицистический, научно</w:t>
      </w:r>
      <w:r w:rsidR="00F70C00">
        <w:t>–</w:t>
      </w:r>
      <w:r>
        <w:t>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D222AE" w:rsidRDefault="008E58C3">
      <w:pPr>
        <w:pStyle w:val="a3"/>
        <w:spacing w:before="200"/>
        <w:ind w:left="299" w:right="414"/>
        <w:jc w:val="both"/>
      </w:pPr>
      <w:r>
        <w:t>Оценка «4»</w:t>
      </w:r>
      <w:r>
        <w:rPr>
          <w:spacing w:val="-5"/>
        </w:rPr>
        <w:t xml:space="preserve"> </w:t>
      </w:r>
      <w:r>
        <w:t>выставляется обучающемуся, если он полностью понял текст, но многократно обращался к словарю.</w:t>
      </w:r>
    </w:p>
    <w:p w:rsidR="00D222AE" w:rsidRDefault="008E58C3">
      <w:pPr>
        <w:pStyle w:val="a3"/>
        <w:spacing w:before="200"/>
        <w:ind w:left="299" w:right="420"/>
        <w:jc w:val="both"/>
      </w:pPr>
      <w:r>
        <w:t>Оценка «3»</w:t>
      </w:r>
      <w:r>
        <w:rPr>
          <w:spacing w:val="-5"/>
        </w:rPr>
        <w:t xml:space="preserve"> </w:t>
      </w:r>
      <w:r>
        <w:t>ставится, если обучающийся понял текст не полностью, не владеет приемами его смысловой переработки.</w:t>
      </w:r>
    </w:p>
    <w:p w:rsidR="00D222AE" w:rsidRDefault="00D222AE">
      <w:pPr>
        <w:jc w:val="both"/>
        <w:sectPr w:rsidR="00D222AE">
          <w:pgSz w:w="11910" w:h="16840"/>
          <w:pgMar w:top="620" w:right="300" w:bottom="280" w:left="420" w:header="720" w:footer="720" w:gutter="0"/>
          <w:cols w:space="720"/>
        </w:sectPr>
      </w:pPr>
    </w:p>
    <w:p w:rsidR="00D222AE" w:rsidRDefault="008E58C3">
      <w:pPr>
        <w:pStyle w:val="a3"/>
        <w:spacing w:before="76"/>
        <w:ind w:right="420"/>
        <w:jc w:val="both"/>
      </w:pPr>
      <w:r>
        <w:lastRenderedPageBreak/>
        <w:t>Оценка «2»</w:t>
      </w:r>
      <w:r>
        <w:rPr>
          <w:spacing w:val="-6"/>
        </w:rPr>
        <w:t xml:space="preserve"> </w:t>
      </w:r>
      <w:r>
        <w:t>ставится в том случае, когда текст обучающийся не понят. Он с трудом может</w:t>
      </w:r>
      <w:r>
        <w:rPr>
          <w:spacing w:val="40"/>
        </w:rPr>
        <w:t xml:space="preserve"> </w:t>
      </w:r>
      <w:r>
        <w:t>найти незнакомые слова в словаре.</w:t>
      </w:r>
    </w:p>
    <w:p w:rsidR="00D222AE" w:rsidRDefault="008E58C3">
      <w:pPr>
        <w:pStyle w:val="a3"/>
        <w:spacing w:before="200"/>
        <w:ind w:left="868" w:firstLine="0"/>
      </w:pPr>
      <w:r>
        <w:rPr>
          <w:u w:val="single"/>
        </w:rPr>
        <w:t>Чтение</w:t>
      </w:r>
      <w:r>
        <w:rPr>
          <w:spacing w:val="-5"/>
          <w:u w:val="single"/>
        </w:rPr>
        <w:t xml:space="preserve"> </w:t>
      </w:r>
      <w:r>
        <w:rPr>
          <w:u w:val="single"/>
        </w:rPr>
        <w:t>с</w:t>
      </w:r>
      <w:r>
        <w:rPr>
          <w:spacing w:val="-3"/>
          <w:u w:val="single"/>
        </w:rPr>
        <w:t xml:space="preserve"> </w:t>
      </w:r>
      <w:r>
        <w:rPr>
          <w:u w:val="single"/>
        </w:rPr>
        <w:t>нахождением</w:t>
      </w:r>
      <w:r>
        <w:rPr>
          <w:spacing w:val="-4"/>
          <w:u w:val="single"/>
        </w:rPr>
        <w:t xml:space="preserve"> </w:t>
      </w:r>
      <w:r>
        <w:rPr>
          <w:u w:val="single"/>
        </w:rPr>
        <w:t>интересующей</w:t>
      </w:r>
      <w:r>
        <w:rPr>
          <w:spacing w:val="-1"/>
          <w:u w:val="single"/>
        </w:rPr>
        <w:t xml:space="preserve"> </w:t>
      </w:r>
      <w:r>
        <w:rPr>
          <w:u w:val="single"/>
        </w:rPr>
        <w:t>или</w:t>
      </w:r>
      <w:r>
        <w:rPr>
          <w:spacing w:val="-5"/>
          <w:u w:val="single"/>
        </w:rPr>
        <w:t xml:space="preserve"> </w:t>
      </w:r>
      <w:r>
        <w:rPr>
          <w:u w:val="single"/>
        </w:rPr>
        <w:t>нужной</w:t>
      </w:r>
      <w:r>
        <w:rPr>
          <w:spacing w:val="-5"/>
          <w:u w:val="single"/>
        </w:rPr>
        <w:t xml:space="preserve"> </w:t>
      </w:r>
      <w:r>
        <w:rPr>
          <w:u w:val="single"/>
        </w:rPr>
        <w:t>информации</w:t>
      </w:r>
      <w:r>
        <w:rPr>
          <w:spacing w:val="-4"/>
          <w:u w:val="single"/>
        </w:rPr>
        <w:t xml:space="preserve"> </w:t>
      </w:r>
      <w:r>
        <w:rPr>
          <w:spacing w:val="-2"/>
          <w:u w:val="single"/>
        </w:rPr>
        <w:t>(просмотровое).</w:t>
      </w:r>
    </w:p>
    <w:p w:rsidR="00D222AE" w:rsidRDefault="008E58C3">
      <w:pPr>
        <w:pStyle w:val="a3"/>
        <w:spacing w:before="200"/>
        <w:ind w:right="413"/>
        <w:jc w:val="both"/>
      </w:pPr>
      <w:r>
        <w:t>Оценка «5»</w:t>
      </w:r>
      <w:r>
        <w:rPr>
          <w:spacing w:val="-4"/>
        </w:rPr>
        <w:t xml:space="preserve"> </w:t>
      </w:r>
      <w:r>
        <w:t>ставится обучающемуся, если он может достаточно быстро просмотреть</w:t>
      </w:r>
      <w:r>
        <w:rPr>
          <w:spacing w:val="40"/>
        </w:rPr>
        <w:t xml:space="preserve"> </w:t>
      </w:r>
      <w:r>
        <w:t>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D222AE" w:rsidRDefault="008E58C3">
      <w:pPr>
        <w:pStyle w:val="a3"/>
        <w:spacing w:before="200"/>
        <w:ind w:right="409"/>
        <w:jc w:val="both"/>
      </w:pPr>
      <w:r>
        <w:t>Оценка «4»</w:t>
      </w:r>
      <w:r>
        <w:rPr>
          <w:spacing w:val="-7"/>
        </w:rPr>
        <w:t xml:space="preserve"> </w:t>
      </w:r>
      <w:r>
        <w:t>ставится обучающемуся при достаточно быстром просмотре текста, но при этом он находит только примерно 2/3 заданной информации.</w:t>
      </w:r>
    </w:p>
    <w:p w:rsidR="00D222AE" w:rsidRDefault="008E58C3">
      <w:pPr>
        <w:pStyle w:val="a3"/>
        <w:spacing w:before="201"/>
        <w:ind w:right="415"/>
        <w:jc w:val="both"/>
      </w:pPr>
      <w:r>
        <w:t>Оценка «3»</w:t>
      </w:r>
      <w:r>
        <w:rPr>
          <w:spacing w:val="-6"/>
        </w:rPr>
        <w:t xml:space="preserve"> </w:t>
      </w:r>
      <w:r>
        <w:t>выставляется, если обучающийся находит в данном тексте (или данных текстах) примерно 1/3 заданной информации.</w:t>
      </w:r>
    </w:p>
    <w:p w:rsidR="00D222AE" w:rsidRDefault="008E58C3">
      <w:pPr>
        <w:pStyle w:val="a3"/>
        <w:spacing w:before="200"/>
        <w:ind w:right="413"/>
        <w:jc w:val="both"/>
      </w:pPr>
      <w:r>
        <w:t>Оценка «2»</w:t>
      </w:r>
      <w:r>
        <w:rPr>
          <w:spacing w:val="-1"/>
        </w:rPr>
        <w:t xml:space="preserve"> </w:t>
      </w:r>
      <w:r>
        <w:t xml:space="preserve">выставляется в том случае, если обучающийся практически не ориентируется в </w:t>
      </w:r>
      <w:r>
        <w:rPr>
          <w:spacing w:val="-2"/>
        </w:rPr>
        <w:t>тексте.</w:t>
      </w:r>
    </w:p>
    <w:p w:rsidR="00D222AE" w:rsidRDefault="008E58C3">
      <w:pPr>
        <w:pStyle w:val="2"/>
        <w:spacing w:before="204"/>
        <w:ind w:left="868"/>
      </w:pPr>
      <w:r>
        <w:rPr>
          <w:spacing w:val="-2"/>
        </w:rPr>
        <w:t>Аудирование</w:t>
      </w:r>
    </w:p>
    <w:p w:rsidR="00D222AE" w:rsidRDefault="008E58C3">
      <w:pPr>
        <w:pStyle w:val="a3"/>
        <w:spacing w:before="196"/>
        <w:ind w:left="299" w:right="423"/>
        <w:jc w:val="both"/>
      </w:pPr>
      <w:r>
        <w:t>Основной речевой задачей при понимании звучащих текстов на слух является извлечение основной или заданной обучающемуся информации.</w:t>
      </w:r>
    </w:p>
    <w:p w:rsidR="00D222AE" w:rsidRDefault="008E58C3">
      <w:pPr>
        <w:pStyle w:val="a3"/>
        <w:spacing w:before="201"/>
        <w:ind w:right="410"/>
        <w:jc w:val="both"/>
      </w:pPr>
      <w:r>
        <w:t>Оценка «5»</w:t>
      </w:r>
      <w:r>
        <w:rPr>
          <w:spacing w:val="-6"/>
        </w:rPr>
        <w:t xml:space="preserve"> </w:t>
      </w:r>
      <w:r>
        <w:t xml:space="preserve">ставится обучающемуся,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w:t>
      </w:r>
      <w:proofErr w:type="spellStart"/>
      <w:r>
        <w:t>использо</w:t>
      </w:r>
      <w:proofErr w:type="spellEnd"/>
      <w:r w:rsidR="00F70C00">
        <w:t>–</w:t>
      </w:r>
      <w:r>
        <w:t xml:space="preserve"> </w:t>
      </w:r>
      <w:proofErr w:type="spellStart"/>
      <w:r>
        <w:t>вать</w:t>
      </w:r>
      <w:proofErr w:type="spellEnd"/>
      <w:r>
        <w:t xml:space="preserve"> информацию для решения поставленной задачи (</w:t>
      </w:r>
      <w:proofErr w:type="gramStart"/>
      <w:r>
        <w:t>например</w:t>
      </w:r>
      <w:proofErr w:type="gramEnd"/>
      <w:r>
        <w:t xml:space="preserve"> найти ту или иную радиопередачу).</w:t>
      </w:r>
    </w:p>
    <w:p w:rsidR="00D222AE" w:rsidRDefault="008E58C3">
      <w:pPr>
        <w:pStyle w:val="a3"/>
        <w:spacing w:before="200"/>
        <w:ind w:right="414"/>
        <w:jc w:val="both"/>
      </w:pPr>
      <w:r>
        <w:t>Оценка «4»</w:t>
      </w:r>
      <w:r>
        <w:rPr>
          <w:spacing w:val="-5"/>
        </w:rPr>
        <w:t xml:space="preserve"> </w:t>
      </w:r>
      <w:r>
        <w:t>ставится обучающемуся, который понял не все основные факты. При решении коммуникативной задачи он использовал только 2/3 информации.</w:t>
      </w:r>
    </w:p>
    <w:p w:rsidR="00D222AE" w:rsidRDefault="008E58C3">
      <w:pPr>
        <w:pStyle w:val="a3"/>
        <w:spacing w:before="200"/>
        <w:ind w:right="420"/>
        <w:jc w:val="both"/>
      </w:pPr>
      <w:r>
        <w:t>Оценка «3»</w:t>
      </w:r>
      <w:r>
        <w:rPr>
          <w:spacing w:val="-6"/>
        </w:rPr>
        <w:t xml:space="preserve"> </w:t>
      </w:r>
      <w:r>
        <w:t>свидетельствует, что обучающийся понял только 50</w:t>
      </w:r>
      <w:r>
        <w:rPr>
          <w:spacing w:val="-2"/>
        </w:rPr>
        <w:t xml:space="preserve"> </w:t>
      </w:r>
      <w:r>
        <w:t>%</w:t>
      </w:r>
      <w:r>
        <w:rPr>
          <w:spacing w:val="-3"/>
        </w:rPr>
        <w:t xml:space="preserve"> </w:t>
      </w:r>
      <w:r>
        <w:t>текста. Отдельные факты понял</w:t>
      </w:r>
      <w:r>
        <w:rPr>
          <w:spacing w:val="-1"/>
        </w:rPr>
        <w:t xml:space="preserve"> </w:t>
      </w:r>
      <w:r>
        <w:t>неправильно.</w:t>
      </w:r>
      <w:r>
        <w:rPr>
          <w:spacing w:val="-1"/>
        </w:rPr>
        <w:t xml:space="preserve"> </w:t>
      </w:r>
      <w:r>
        <w:t>Не сумел</w:t>
      </w:r>
      <w:r>
        <w:rPr>
          <w:spacing w:val="-1"/>
        </w:rPr>
        <w:t xml:space="preserve"> </w:t>
      </w:r>
      <w:r>
        <w:t>полностью</w:t>
      </w:r>
      <w:r>
        <w:rPr>
          <w:spacing w:val="-1"/>
        </w:rPr>
        <w:t xml:space="preserve"> </w:t>
      </w:r>
      <w:r>
        <w:t>решить</w:t>
      </w:r>
      <w:r>
        <w:rPr>
          <w:spacing w:val="-3"/>
        </w:rPr>
        <w:t xml:space="preserve"> </w:t>
      </w:r>
      <w:r>
        <w:t>поставленную</w:t>
      </w:r>
      <w:r>
        <w:rPr>
          <w:spacing w:val="-1"/>
        </w:rPr>
        <w:t xml:space="preserve"> </w:t>
      </w:r>
      <w:r>
        <w:t>перед ним</w:t>
      </w:r>
      <w:r>
        <w:rPr>
          <w:spacing w:val="-1"/>
        </w:rPr>
        <w:t xml:space="preserve"> </w:t>
      </w:r>
      <w:r>
        <w:t>коммуникативную</w:t>
      </w:r>
      <w:r>
        <w:rPr>
          <w:spacing w:val="-1"/>
        </w:rPr>
        <w:t xml:space="preserve"> </w:t>
      </w:r>
      <w:r>
        <w:t>задачу.</w:t>
      </w:r>
    </w:p>
    <w:p w:rsidR="00D222AE" w:rsidRDefault="008E58C3">
      <w:pPr>
        <w:pStyle w:val="a3"/>
        <w:spacing w:before="200"/>
        <w:ind w:right="422"/>
        <w:jc w:val="both"/>
      </w:pPr>
      <w:r>
        <w:t>Оценка «2»</w:t>
      </w:r>
      <w:r>
        <w:rPr>
          <w:spacing w:val="-4"/>
        </w:rPr>
        <w:t xml:space="preserve"> </w:t>
      </w:r>
      <w:r>
        <w:t>ставится, если обучающийся понял менее 50 % текста и выделил из него менее половины основных фактов. Он не смог решить поставленную перед ним речевую задачу.</w:t>
      </w:r>
    </w:p>
    <w:p w:rsidR="00D222AE" w:rsidRDefault="008E58C3">
      <w:pPr>
        <w:pStyle w:val="2"/>
        <w:spacing w:before="205" w:line="274" w:lineRule="exact"/>
        <w:ind w:left="868"/>
      </w:pPr>
      <w:r>
        <w:rPr>
          <w:spacing w:val="-2"/>
        </w:rPr>
        <w:t>Говорение</w:t>
      </w:r>
    </w:p>
    <w:p w:rsidR="00D222AE" w:rsidRDefault="008E58C3">
      <w:pPr>
        <w:pStyle w:val="a3"/>
        <w:spacing w:line="274" w:lineRule="exact"/>
        <w:ind w:left="868" w:firstLine="0"/>
      </w:pPr>
      <w:r>
        <w:rPr>
          <w:u w:val="single"/>
        </w:rPr>
        <w:t>Монологическая</w:t>
      </w:r>
      <w:r>
        <w:rPr>
          <w:spacing w:val="-7"/>
          <w:u w:val="single"/>
        </w:rPr>
        <w:t xml:space="preserve"> </w:t>
      </w:r>
      <w:r>
        <w:rPr>
          <w:spacing w:val="-4"/>
          <w:u w:val="single"/>
        </w:rPr>
        <w:t>речь</w:t>
      </w:r>
    </w:p>
    <w:p w:rsidR="00D222AE" w:rsidRDefault="008E58C3">
      <w:pPr>
        <w:pStyle w:val="a3"/>
        <w:spacing w:before="200"/>
        <w:ind w:right="413"/>
        <w:jc w:val="both"/>
      </w:pPr>
      <w:r>
        <w:t>Оценка «5»</w:t>
      </w:r>
      <w:r>
        <w:rPr>
          <w:spacing w:val="-6"/>
        </w:rPr>
        <w:t xml:space="preserve"> </w:t>
      </w:r>
      <w:r>
        <w:t>ставится обучающемуся,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обучающийся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D222AE" w:rsidRDefault="008E58C3">
      <w:pPr>
        <w:pStyle w:val="a3"/>
        <w:spacing w:before="201"/>
        <w:ind w:right="410"/>
        <w:jc w:val="both"/>
      </w:pPr>
      <w:r>
        <w:t>Оценка «4»</w:t>
      </w:r>
      <w:r>
        <w:rPr>
          <w:spacing w:val="-5"/>
        </w:rPr>
        <w:t xml:space="preserve"> </w:t>
      </w:r>
      <w:r>
        <w:t>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D222AE" w:rsidRDefault="008E58C3">
      <w:pPr>
        <w:pStyle w:val="a3"/>
        <w:spacing w:before="200"/>
        <w:ind w:right="412"/>
        <w:jc w:val="both"/>
      </w:pPr>
      <w:r>
        <w:t>Оценка «3»</w:t>
      </w:r>
      <w:r>
        <w:rPr>
          <w:spacing w:val="-6"/>
        </w:rPr>
        <w:t xml:space="preserve"> </w:t>
      </w:r>
      <w:r>
        <w:t>ставится обучающемуся, если он сумел в основном решить поставленную речевую задачу,</w:t>
      </w:r>
      <w:r>
        <w:rPr>
          <w:spacing w:val="40"/>
        </w:rPr>
        <w:t xml:space="preserve"> </w:t>
      </w:r>
      <w:r>
        <w:t>но</w:t>
      </w:r>
      <w:r>
        <w:rPr>
          <w:spacing w:val="40"/>
        </w:rPr>
        <w:t xml:space="preserve"> </w:t>
      </w:r>
      <w:r>
        <w:t>диапазон</w:t>
      </w:r>
      <w:r>
        <w:rPr>
          <w:spacing w:val="40"/>
        </w:rPr>
        <w:t xml:space="preserve"> </w:t>
      </w:r>
      <w:r>
        <w:t>языковых</w:t>
      </w:r>
      <w:r>
        <w:rPr>
          <w:spacing w:val="40"/>
        </w:rPr>
        <w:t xml:space="preserve"> </w:t>
      </w:r>
      <w:r>
        <w:t>средств</w:t>
      </w:r>
      <w:r>
        <w:rPr>
          <w:spacing w:val="40"/>
        </w:rPr>
        <w:t xml:space="preserve"> </w:t>
      </w:r>
      <w:r>
        <w:t>был</w:t>
      </w:r>
      <w:r>
        <w:rPr>
          <w:spacing w:val="40"/>
        </w:rPr>
        <w:t xml:space="preserve"> </w:t>
      </w:r>
      <w:r>
        <w:t>ограничен,</w:t>
      </w:r>
      <w:r>
        <w:rPr>
          <w:spacing w:val="40"/>
        </w:rPr>
        <w:t xml:space="preserve"> </w:t>
      </w:r>
      <w:r>
        <w:t>объем</w:t>
      </w:r>
      <w:r>
        <w:rPr>
          <w:spacing w:val="40"/>
        </w:rPr>
        <w:t xml:space="preserve"> </w:t>
      </w:r>
      <w:r>
        <w:t>высказывания</w:t>
      </w:r>
      <w:r>
        <w:rPr>
          <w:spacing w:val="40"/>
        </w:rPr>
        <w:t xml:space="preserve"> </w:t>
      </w:r>
      <w:r>
        <w:t>не</w:t>
      </w:r>
      <w:r>
        <w:rPr>
          <w:spacing w:val="40"/>
        </w:rPr>
        <w:t xml:space="preserve"> </w:t>
      </w:r>
      <w:r>
        <w:t>достигал</w:t>
      </w:r>
      <w:r>
        <w:rPr>
          <w:spacing w:val="40"/>
        </w:rPr>
        <w:t xml:space="preserve"> </w:t>
      </w:r>
      <w:r>
        <w:t>нормы.</w:t>
      </w:r>
    </w:p>
    <w:p w:rsidR="00D222AE" w:rsidRDefault="00D222AE">
      <w:pPr>
        <w:jc w:val="both"/>
        <w:sectPr w:rsidR="00D222AE">
          <w:pgSz w:w="11910" w:h="16840"/>
          <w:pgMar w:top="620" w:right="300" w:bottom="280" w:left="420" w:header="720" w:footer="720" w:gutter="0"/>
          <w:cols w:space="720"/>
        </w:sectPr>
      </w:pPr>
    </w:p>
    <w:p w:rsidR="00D222AE" w:rsidRDefault="008E58C3">
      <w:pPr>
        <w:pStyle w:val="a3"/>
        <w:spacing w:before="76"/>
        <w:ind w:right="413" w:firstLine="0"/>
        <w:jc w:val="both"/>
      </w:pPr>
      <w:r>
        <w:lastRenderedPageBreak/>
        <w:t>Обучающийся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w:t>
      </w:r>
      <w:r>
        <w:rPr>
          <w:spacing w:val="40"/>
        </w:rPr>
        <w:t xml:space="preserve"> </w:t>
      </w:r>
      <w:r>
        <w:t>Речь не была эмоционально окрашенной. Темп речи был замедленным.</w:t>
      </w:r>
    </w:p>
    <w:p w:rsidR="00D222AE" w:rsidRDefault="008E58C3">
      <w:pPr>
        <w:pStyle w:val="a3"/>
        <w:spacing w:before="200"/>
        <w:ind w:left="299" w:right="417"/>
        <w:jc w:val="both"/>
      </w:pPr>
      <w:r>
        <w:t>Оценка «2»</w:t>
      </w:r>
      <w:r>
        <w:rPr>
          <w:spacing w:val="-6"/>
        </w:rPr>
        <w:t xml:space="preserve"> </w:t>
      </w:r>
      <w:r>
        <w:t xml:space="preserve">ставится обучающемуся,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t>вокабуляра</w:t>
      </w:r>
      <w:proofErr w:type="spellEnd"/>
      <w:r>
        <w:t xml:space="preserve">.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w:t>
      </w:r>
      <w:r>
        <w:rPr>
          <w:spacing w:val="-2"/>
        </w:rPr>
        <w:t>партнерами.</w:t>
      </w:r>
    </w:p>
    <w:p w:rsidR="00D222AE" w:rsidRDefault="008E58C3">
      <w:pPr>
        <w:pStyle w:val="a3"/>
        <w:spacing w:before="201"/>
        <w:ind w:left="868" w:firstLine="0"/>
        <w:jc w:val="both"/>
      </w:pPr>
      <w:r>
        <w:rPr>
          <w:u w:val="single"/>
        </w:rPr>
        <w:t>Диалогическая</w:t>
      </w:r>
      <w:r>
        <w:rPr>
          <w:spacing w:val="-5"/>
          <w:u w:val="single"/>
        </w:rPr>
        <w:t xml:space="preserve"> </w:t>
      </w:r>
      <w:r>
        <w:rPr>
          <w:spacing w:val="-4"/>
          <w:u w:val="single"/>
        </w:rPr>
        <w:t>речь</w:t>
      </w:r>
    </w:p>
    <w:p w:rsidR="00D222AE" w:rsidRDefault="008E58C3">
      <w:pPr>
        <w:pStyle w:val="a3"/>
        <w:spacing w:before="200"/>
        <w:ind w:left="299" w:right="416"/>
        <w:jc w:val="both"/>
      </w:pPr>
      <w:r>
        <w:t xml:space="preserve">При оценивании этого вида говорения важнейшим критерием </w:t>
      </w:r>
      <w:proofErr w:type="gramStart"/>
      <w:r>
        <w:t>также</w:t>
      </w:r>
      <w:proofErr w:type="gramEnd"/>
      <w:r>
        <w:t xml:space="preserve"> как и при оценивании связных</w:t>
      </w:r>
      <w:r>
        <w:rPr>
          <w:spacing w:val="-3"/>
        </w:rPr>
        <w:t xml:space="preserve"> </w:t>
      </w:r>
      <w:r>
        <w:t>высказываний</w:t>
      </w:r>
      <w:r>
        <w:rPr>
          <w:spacing w:val="-4"/>
        </w:rPr>
        <w:t xml:space="preserve"> </w:t>
      </w:r>
      <w:r>
        <w:t>является</w:t>
      </w:r>
      <w:r>
        <w:rPr>
          <w:spacing w:val="-2"/>
        </w:rPr>
        <w:t xml:space="preserve"> </w:t>
      </w:r>
      <w:r>
        <w:t>речевое</w:t>
      </w:r>
      <w:r>
        <w:rPr>
          <w:spacing w:val="-2"/>
        </w:rPr>
        <w:t xml:space="preserve"> </w:t>
      </w:r>
      <w:r>
        <w:t>качество</w:t>
      </w:r>
      <w:r>
        <w:rPr>
          <w:spacing w:val="-3"/>
        </w:rPr>
        <w:t xml:space="preserve"> </w:t>
      </w:r>
      <w:r>
        <w:t>и умение</w:t>
      </w:r>
      <w:r>
        <w:rPr>
          <w:spacing w:val="-2"/>
        </w:rPr>
        <w:t xml:space="preserve"> </w:t>
      </w:r>
      <w:r>
        <w:t>справиться</w:t>
      </w:r>
      <w:r>
        <w:rPr>
          <w:spacing w:val="-2"/>
        </w:rPr>
        <w:t xml:space="preserve"> </w:t>
      </w:r>
      <w:r>
        <w:t>с</w:t>
      </w:r>
      <w:r>
        <w:rPr>
          <w:spacing w:val="-2"/>
        </w:rPr>
        <w:t xml:space="preserve"> </w:t>
      </w:r>
      <w:r>
        <w:t>речевой</w:t>
      </w:r>
      <w:r>
        <w:rPr>
          <w:spacing w:val="-4"/>
        </w:rPr>
        <w:t xml:space="preserve"> </w:t>
      </w:r>
      <w:r>
        <w:t>задачей,</w:t>
      </w:r>
      <w:r>
        <w:rPr>
          <w:spacing w:val="-3"/>
        </w:rPr>
        <w:t xml:space="preserve"> </w:t>
      </w:r>
      <w:r>
        <w:t>т.</w:t>
      </w:r>
      <w:r>
        <w:rPr>
          <w:spacing w:val="-3"/>
        </w:rPr>
        <w:t xml:space="preserve"> </w:t>
      </w:r>
      <w:r>
        <w:t>е.</w:t>
      </w:r>
      <w:r>
        <w:rPr>
          <w:spacing w:val="-3"/>
        </w:rPr>
        <w:t xml:space="preserve"> </w:t>
      </w:r>
      <w:r>
        <w:t>понять партнера и</w:t>
      </w:r>
      <w:r>
        <w:rPr>
          <w:spacing w:val="-2"/>
        </w:rPr>
        <w:t xml:space="preserve"> </w:t>
      </w:r>
      <w:r>
        <w:t>реагировать</w:t>
      </w:r>
      <w:r>
        <w:rPr>
          <w:spacing w:val="-3"/>
        </w:rPr>
        <w:t xml:space="preserve"> </w:t>
      </w:r>
      <w:r>
        <w:t>правильно на</w:t>
      </w:r>
      <w:r>
        <w:rPr>
          <w:spacing w:val="-1"/>
        </w:rPr>
        <w:t xml:space="preserve"> </w:t>
      </w:r>
      <w:r>
        <w:t>его</w:t>
      </w:r>
      <w:r>
        <w:rPr>
          <w:spacing w:val="-1"/>
        </w:rPr>
        <w:t xml:space="preserve"> </w:t>
      </w:r>
      <w:r>
        <w:t>реплики, умение поддержать</w:t>
      </w:r>
      <w:r>
        <w:rPr>
          <w:spacing w:val="-3"/>
        </w:rPr>
        <w:t xml:space="preserve"> </w:t>
      </w:r>
      <w:r>
        <w:t>беседу</w:t>
      </w:r>
      <w:r>
        <w:rPr>
          <w:spacing w:val="-6"/>
        </w:rPr>
        <w:t xml:space="preserve"> </w:t>
      </w:r>
      <w:r>
        <w:t>на</w:t>
      </w:r>
      <w:r>
        <w:rPr>
          <w:spacing w:val="-1"/>
        </w:rPr>
        <w:t xml:space="preserve"> </w:t>
      </w:r>
      <w:r>
        <w:t>определенную</w:t>
      </w:r>
      <w:r>
        <w:rPr>
          <w:spacing w:val="-1"/>
        </w:rPr>
        <w:t xml:space="preserve"> </w:t>
      </w:r>
      <w:r>
        <w:t>тему. Диапазон используемых языковых средств, в данном случае, предоставляется обучающемуся.</w:t>
      </w:r>
    </w:p>
    <w:p w:rsidR="00D222AE" w:rsidRDefault="008E58C3">
      <w:pPr>
        <w:pStyle w:val="a3"/>
        <w:spacing w:before="200"/>
        <w:ind w:left="299" w:right="421"/>
        <w:jc w:val="both"/>
      </w:pPr>
      <w:r>
        <w:t>Оценка «5»</w:t>
      </w:r>
      <w:r>
        <w:rPr>
          <w:spacing w:val="-6"/>
        </w:rPr>
        <w:t xml:space="preserve"> </w:t>
      </w:r>
      <w:r>
        <w:t>ставится обучающемуся,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D222AE" w:rsidRDefault="008E58C3">
      <w:pPr>
        <w:pStyle w:val="a3"/>
        <w:spacing w:before="201"/>
        <w:ind w:left="299" w:right="417"/>
        <w:jc w:val="both"/>
      </w:pPr>
      <w:r>
        <w:t>Оценка «4»</w:t>
      </w:r>
      <w:r>
        <w:rPr>
          <w:spacing w:val="-5"/>
        </w:rPr>
        <w:t xml:space="preserve"> </w:t>
      </w:r>
      <w:r>
        <w:t>ставится обучающемуся,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D222AE" w:rsidRDefault="008E58C3">
      <w:pPr>
        <w:pStyle w:val="a3"/>
        <w:spacing w:before="200"/>
        <w:ind w:left="299" w:right="422"/>
        <w:jc w:val="both"/>
      </w:pPr>
      <w:r>
        <w:t>Оценка «3»</w:t>
      </w:r>
      <w:r>
        <w:rPr>
          <w:spacing w:val="-5"/>
        </w:rPr>
        <w:t xml:space="preserve"> </w:t>
      </w:r>
      <w:r>
        <w:t>выставляется обучающемуся,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D222AE" w:rsidRDefault="008E58C3">
      <w:pPr>
        <w:pStyle w:val="a3"/>
        <w:spacing w:before="200"/>
        <w:ind w:left="299" w:right="417"/>
        <w:jc w:val="both"/>
      </w:pPr>
      <w:r>
        <w:t>Оценка «2»</w:t>
      </w:r>
      <w:r>
        <w:rPr>
          <w:spacing w:val="-5"/>
        </w:rPr>
        <w:t xml:space="preserve"> </w:t>
      </w:r>
      <w:r>
        <w:t>выставляется, если обучающийся не справился с решением речевой задачи. Затруднялся ответить на побуждающие к говорению реплики партнера. Коммуникация не</w:t>
      </w:r>
      <w:r>
        <w:rPr>
          <w:spacing w:val="40"/>
        </w:rPr>
        <w:t xml:space="preserve"> </w:t>
      </w:r>
      <w:r>
        <w:rPr>
          <w:spacing w:val="-2"/>
        </w:rPr>
        <w:t>состоялась.</w:t>
      </w:r>
    </w:p>
    <w:p w:rsidR="00D222AE" w:rsidRDefault="008E58C3">
      <w:pPr>
        <w:pStyle w:val="a3"/>
        <w:spacing w:before="200"/>
        <w:ind w:left="868" w:right="5111" w:firstLine="0"/>
        <w:jc w:val="both"/>
      </w:pPr>
      <w:r>
        <w:rPr>
          <w:u w:val="single"/>
        </w:rPr>
        <w:t>Развернутые</w:t>
      </w:r>
      <w:r>
        <w:rPr>
          <w:spacing w:val="-11"/>
          <w:u w:val="single"/>
        </w:rPr>
        <w:t xml:space="preserve"> </w:t>
      </w:r>
      <w:r>
        <w:rPr>
          <w:u w:val="single"/>
        </w:rPr>
        <w:t>критерии</w:t>
      </w:r>
      <w:r>
        <w:rPr>
          <w:spacing w:val="-13"/>
          <w:u w:val="single"/>
        </w:rPr>
        <w:t xml:space="preserve"> </w:t>
      </w:r>
      <w:r>
        <w:rPr>
          <w:u w:val="single"/>
        </w:rPr>
        <w:t>оценивания</w:t>
      </w:r>
      <w:r>
        <w:rPr>
          <w:spacing w:val="-8"/>
          <w:u w:val="single"/>
        </w:rPr>
        <w:t xml:space="preserve"> </w:t>
      </w:r>
      <w:r>
        <w:rPr>
          <w:u w:val="single"/>
        </w:rPr>
        <w:t>устных</w:t>
      </w:r>
      <w:r>
        <w:rPr>
          <w:spacing w:val="-12"/>
          <w:u w:val="single"/>
        </w:rPr>
        <w:t xml:space="preserve"> </w:t>
      </w:r>
      <w:r>
        <w:rPr>
          <w:u w:val="single"/>
        </w:rPr>
        <w:t>ответов</w:t>
      </w:r>
      <w:r>
        <w:t xml:space="preserve"> Ответы оцениваются по пяти критериям:</w:t>
      </w:r>
    </w:p>
    <w:p w:rsidR="00D222AE" w:rsidRDefault="008E58C3">
      <w:pPr>
        <w:pStyle w:val="a3"/>
        <w:spacing w:before="1" w:after="8"/>
        <w:ind w:right="426"/>
        <w:jc w:val="both"/>
      </w:pPr>
      <w:r>
        <w:t>а) Содержание (соблюдение объема высказывания, соответствие теме, отражены все аспекты, указанные в задании, стилевое оформление речи соответствует типу задания, аргументация на соответствующем уровне, соблюдение норм вежливости).</w:t>
      </w:r>
    </w:p>
    <w:tbl>
      <w:tblPr>
        <w:tblStyle w:val="TableNormal"/>
        <w:tblW w:w="0" w:type="auto"/>
        <w:tblInd w:w="20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29"/>
        <w:gridCol w:w="2417"/>
        <w:gridCol w:w="2433"/>
        <w:gridCol w:w="2853"/>
      </w:tblGrid>
      <w:tr w:rsidR="00D222AE">
        <w:trPr>
          <w:trHeight w:val="298"/>
        </w:trPr>
        <w:tc>
          <w:tcPr>
            <w:tcW w:w="2329" w:type="dxa"/>
          </w:tcPr>
          <w:p w:rsidR="00D222AE" w:rsidRDefault="008E58C3">
            <w:pPr>
              <w:pStyle w:val="TableParagraph"/>
              <w:spacing w:line="267" w:lineRule="exact"/>
              <w:ind w:left="859"/>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67" w:lineRule="exact"/>
              <w:ind w:left="902"/>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67" w:lineRule="exact"/>
              <w:ind w:left="910"/>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7" w:lineRule="exact"/>
              <w:ind w:left="1114"/>
              <w:rPr>
                <w:sz w:val="24"/>
              </w:rPr>
            </w:pPr>
            <w:r>
              <w:rPr>
                <w:sz w:val="24"/>
              </w:rPr>
              <w:t>Оценка</w:t>
            </w:r>
            <w:r>
              <w:rPr>
                <w:spacing w:val="-2"/>
                <w:sz w:val="24"/>
              </w:rPr>
              <w:t xml:space="preserve"> </w:t>
            </w:r>
            <w:r>
              <w:rPr>
                <w:spacing w:val="-5"/>
                <w:sz w:val="24"/>
              </w:rPr>
              <w:t>«2»</w:t>
            </w:r>
          </w:p>
        </w:tc>
      </w:tr>
      <w:tr w:rsidR="00D222AE">
        <w:trPr>
          <w:trHeight w:val="4142"/>
        </w:trPr>
        <w:tc>
          <w:tcPr>
            <w:tcW w:w="2329" w:type="dxa"/>
          </w:tcPr>
          <w:p w:rsidR="00D222AE" w:rsidRDefault="008E58C3" w:rsidP="008E58C3">
            <w:pPr>
              <w:pStyle w:val="TableParagraph"/>
              <w:tabs>
                <w:tab w:val="left" w:pos="1748"/>
                <w:tab w:val="left" w:pos="1891"/>
                <w:tab w:val="left" w:pos="2102"/>
              </w:tabs>
              <w:ind w:right="95"/>
              <w:rPr>
                <w:sz w:val="24"/>
              </w:rPr>
            </w:pPr>
            <w:r>
              <w:rPr>
                <w:spacing w:val="-2"/>
                <w:sz w:val="24"/>
              </w:rPr>
              <w:t>Задание выполнено полностью:</w:t>
            </w:r>
            <w:r>
              <w:rPr>
                <w:sz w:val="24"/>
              </w:rPr>
              <w:tab/>
            </w:r>
            <w:r>
              <w:rPr>
                <w:spacing w:val="-59"/>
                <w:sz w:val="24"/>
              </w:rPr>
              <w:t xml:space="preserve"> </w:t>
            </w:r>
            <w:r>
              <w:rPr>
                <w:spacing w:val="-4"/>
                <w:sz w:val="24"/>
              </w:rPr>
              <w:t xml:space="preserve">цель </w:t>
            </w:r>
            <w:r>
              <w:rPr>
                <w:spacing w:val="-2"/>
                <w:sz w:val="24"/>
              </w:rPr>
              <w:t>общения</w:t>
            </w:r>
            <w:r>
              <w:rPr>
                <w:spacing w:val="40"/>
                <w:sz w:val="24"/>
              </w:rPr>
              <w:t xml:space="preserve"> </w:t>
            </w:r>
            <w:r>
              <w:rPr>
                <w:spacing w:val="-2"/>
                <w:sz w:val="24"/>
              </w:rPr>
              <w:t>достигнута;</w:t>
            </w:r>
            <w:r>
              <w:rPr>
                <w:sz w:val="24"/>
              </w:rPr>
              <w:tab/>
            </w:r>
            <w:r>
              <w:rPr>
                <w:spacing w:val="-4"/>
                <w:sz w:val="24"/>
              </w:rPr>
              <w:t xml:space="preserve">тема </w:t>
            </w:r>
            <w:r>
              <w:rPr>
                <w:sz w:val="24"/>
              </w:rPr>
              <w:t>раскрыта</w:t>
            </w:r>
            <w:r>
              <w:rPr>
                <w:spacing w:val="40"/>
                <w:sz w:val="24"/>
              </w:rPr>
              <w:t xml:space="preserve"> </w:t>
            </w:r>
            <w:r>
              <w:rPr>
                <w:sz w:val="24"/>
              </w:rPr>
              <w:t>в</w:t>
            </w:r>
            <w:r>
              <w:rPr>
                <w:spacing w:val="40"/>
                <w:sz w:val="24"/>
              </w:rPr>
              <w:t xml:space="preserve"> </w:t>
            </w:r>
            <w:r>
              <w:rPr>
                <w:sz w:val="24"/>
              </w:rPr>
              <w:t>полном объеме</w:t>
            </w:r>
            <w:r>
              <w:rPr>
                <w:spacing w:val="80"/>
                <w:sz w:val="24"/>
              </w:rPr>
              <w:t xml:space="preserve"> </w:t>
            </w:r>
            <w:r>
              <w:rPr>
                <w:sz w:val="24"/>
              </w:rPr>
              <w:t xml:space="preserve">(полностью </w:t>
            </w:r>
            <w:r>
              <w:rPr>
                <w:spacing w:val="-2"/>
                <w:sz w:val="24"/>
              </w:rPr>
              <w:t>раскрыты</w:t>
            </w:r>
            <w:r>
              <w:rPr>
                <w:sz w:val="24"/>
              </w:rPr>
              <w:tab/>
            </w:r>
            <w:r>
              <w:rPr>
                <w:sz w:val="24"/>
              </w:rPr>
              <w:tab/>
            </w:r>
            <w:r>
              <w:rPr>
                <w:spacing w:val="-4"/>
                <w:sz w:val="24"/>
              </w:rPr>
              <w:t xml:space="preserve">все </w:t>
            </w:r>
            <w:r>
              <w:rPr>
                <w:sz w:val="24"/>
              </w:rPr>
              <w:t>аспекты</w:t>
            </w:r>
            <w:r>
              <w:rPr>
                <w:spacing w:val="25"/>
                <w:sz w:val="24"/>
              </w:rPr>
              <w:t xml:space="preserve"> </w:t>
            </w:r>
            <w:r>
              <w:rPr>
                <w:sz w:val="24"/>
              </w:rPr>
              <w:t>в</w:t>
            </w:r>
            <w:r>
              <w:rPr>
                <w:spacing w:val="25"/>
                <w:sz w:val="24"/>
              </w:rPr>
              <w:t xml:space="preserve"> </w:t>
            </w:r>
            <w:r>
              <w:rPr>
                <w:sz w:val="24"/>
              </w:rPr>
              <w:t xml:space="preserve">задании); </w:t>
            </w:r>
            <w:r>
              <w:rPr>
                <w:spacing w:val="-2"/>
                <w:sz w:val="24"/>
              </w:rPr>
              <w:t>социокультурные знания</w:t>
            </w:r>
            <w:r>
              <w:rPr>
                <w:spacing w:val="40"/>
                <w:sz w:val="24"/>
              </w:rPr>
              <w:t xml:space="preserve"> </w:t>
            </w:r>
            <w:r>
              <w:rPr>
                <w:spacing w:val="-2"/>
                <w:sz w:val="24"/>
              </w:rPr>
              <w:t>использованы</w:t>
            </w:r>
            <w:r>
              <w:rPr>
                <w:sz w:val="24"/>
              </w:rPr>
              <w:tab/>
            </w:r>
            <w:r>
              <w:rPr>
                <w:sz w:val="24"/>
              </w:rPr>
              <w:tab/>
            </w:r>
            <w:r>
              <w:rPr>
                <w:sz w:val="24"/>
              </w:rPr>
              <w:tab/>
            </w:r>
            <w:r>
              <w:rPr>
                <w:spacing w:val="-10"/>
                <w:sz w:val="24"/>
              </w:rPr>
              <w:t>в</w:t>
            </w:r>
          </w:p>
          <w:p w:rsidR="00D222AE" w:rsidRDefault="008E58C3">
            <w:pPr>
              <w:pStyle w:val="TableParagraph"/>
              <w:tabs>
                <w:tab w:val="left" w:pos="2109"/>
              </w:tabs>
              <w:ind w:right="100"/>
              <w:rPr>
                <w:sz w:val="24"/>
              </w:rPr>
            </w:pPr>
            <w:r>
              <w:rPr>
                <w:spacing w:val="-2"/>
                <w:sz w:val="24"/>
              </w:rPr>
              <w:t>соответствии</w:t>
            </w:r>
            <w:r>
              <w:rPr>
                <w:sz w:val="24"/>
              </w:rPr>
              <w:tab/>
            </w:r>
            <w:r>
              <w:rPr>
                <w:spacing w:val="-10"/>
                <w:sz w:val="24"/>
              </w:rPr>
              <w:t xml:space="preserve">с </w:t>
            </w:r>
            <w:r>
              <w:rPr>
                <w:sz w:val="24"/>
              </w:rPr>
              <w:t>ситуацией</w:t>
            </w:r>
            <w:r>
              <w:rPr>
                <w:spacing w:val="-14"/>
                <w:sz w:val="24"/>
              </w:rPr>
              <w:t xml:space="preserve"> </w:t>
            </w:r>
            <w:r>
              <w:rPr>
                <w:spacing w:val="-2"/>
                <w:sz w:val="24"/>
              </w:rPr>
              <w:t>общения.</w:t>
            </w:r>
          </w:p>
        </w:tc>
        <w:tc>
          <w:tcPr>
            <w:tcW w:w="2417" w:type="dxa"/>
          </w:tcPr>
          <w:p w:rsidR="00D222AE" w:rsidRDefault="008E58C3" w:rsidP="008E58C3">
            <w:pPr>
              <w:pStyle w:val="TableParagraph"/>
              <w:tabs>
                <w:tab w:val="left" w:pos="518"/>
                <w:tab w:val="left" w:pos="1006"/>
                <w:tab w:val="left" w:pos="1042"/>
                <w:tab w:val="left" w:pos="1578"/>
                <w:tab w:val="left" w:pos="1838"/>
                <w:tab w:val="left" w:pos="2190"/>
              </w:tabs>
              <w:ind w:right="95"/>
              <w:rPr>
                <w:sz w:val="24"/>
              </w:rPr>
            </w:pPr>
            <w:r>
              <w:rPr>
                <w:spacing w:val="-2"/>
                <w:sz w:val="24"/>
              </w:rPr>
              <w:t>Задание выполнено:</w:t>
            </w:r>
            <w:r>
              <w:rPr>
                <w:sz w:val="24"/>
              </w:rPr>
              <w:t xml:space="preserve"> </w:t>
            </w:r>
            <w:r>
              <w:rPr>
                <w:spacing w:val="-4"/>
                <w:sz w:val="24"/>
              </w:rPr>
              <w:t xml:space="preserve">цель </w:t>
            </w:r>
            <w:r>
              <w:rPr>
                <w:sz w:val="24"/>
              </w:rPr>
              <w:t>общения</w:t>
            </w:r>
            <w:r>
              <w:rPr>
                <w:spacing w:val="-2"/>
                <w:sz w:val="24"/>
              </w:rPr>
              <w:t xml:space="preserve"> </w:t>
            </w:r>
            <w:r>
              <w:rPr>
                <w:sz w:val="24"/>
              </w:rPr>
              <w:t>достигнута; но</w:t>
            </w:r>
            <w:r>
              <w:rPr>
                <w:spacing w:val="28"/>
                <w:sz w:val="24"/>
              </w:rPr>
              <w:t xml:space="preserve"> </w:t>
            </w:r>
            <w:r>
              <w:rPr>
                <w:sz w:val="24"/>
              </w:rPr>
              <w:t>тема</w:t>
            </w:r>
            <w:r>
              <w:rPr>
                <w:spacing w:val="30"/>
                <w:sz w:val="24"/>
              </w:rPr>
              <w:t xml:space="preserve"> </w:t>
            </w:r>
            <w:r>
              <w:rPr>
                <w:sz w:val="24"/>
              </w:rPr>
              <w:t>раскрыта</w:t>
            </w:r>
            <w:r>
              <w:rPr>
                <w:spacing w:val="30"/>
                <w:sz w:val="24"/>
              </w:rPr>
              <w:t xml:space="preserve"> </w:t>
            </w:r>
            <w:r>
              <w:rPr>
                <w:sz w:val="24"/>
              </w:rPr>
              <w:t xml:space="preserve">не </w:t>
            </w:r>
            <w:r>
              <w:rPr>
                <w:spacing w:val="-10"/>
                <w:sz w:val="24"/>
              </w:rPr>
              <w:t>в</w:t>
            </w:r>
            <w:r>
              <w:rPr>
                <w:sz w:val="24"/>
              </w:rPr>
              <w:t xml:space="preserve"> </w:t>
            </w:r>
            <w:r>
              <w:rPr>
                <w:spacing w:val="-2"/>
                <w:sz w:val="24"/>
              </w:rPr>
              <w:t>полном</w:t>
            </w:r>
            <w:r>
              <w:rPr>
                <w:sz w:val="24"/>
              </w:rPr>
              <w:tab/>
            </w:r>
            <w:r>
              <w:rPr>
                <w:spacing w:val="-2"/>
                <w:sz w:val="24"/>
              </w:rPr>
              <w:t xml:space="preserve">объеме </w:t>
            </w:r>
            <w:r>
              <w:rPr>
                <w:sz w:val="24"/>
              </w:rPr>
              <w:t>(аспекты,</w:t>
            </w:r>
            <w:r>
              <w:rPr>
                <w:spacing w:val="66"/>
                <w:sz w:val="24"/>
              </w:rPr>
              <w:t xml:space="preserve"> </w:t>
            </w:r>
            <w:r>
              <w:rPr>
                <w:sz w:val="24"/>
              </w:rPr>
              <w:t>указанные в</w:t>
            </w:r>
            <w:r>
              <w:rPr>
                <w:spacing w:val="29"/>
                <w:sz w:val="24"/>
              </w:rPr>
              <w:t xml:space="preserve"> </w:t>
            </w:r>
            <w:r>
              <w:rPr>
                <w:sz w:val="24"/>
              </w:rPr>
              <w:t>задании,</w:t>
            </w:r>
            <w:r>
              <w:rPr>
                <w:spacing w:val="30"/>
                <w:sz w:val="24"/>
              </w:rPr>
              <w:t xml:space="preserve"> </w:t>
            </w:r>
            <w:r>
              <w:rPr>
                <w:sz w:val="24"/>
              </w:rPr>
              <w:t xml:space="preserve">раскрыты </w:t>
            </w:r>
            <w:r>
              <w:rPr>
                <w:spacing w:val="-6"/>
                <w:sz w:val="24"/>
              </w:rPr>
              <w:t>не</w:t>
            </w:r>
            <w:r>
              <w:rPr>
                <w:sz w:val="24"/>
              </w:rPr>
              <w:tab/>
            </w:r>
            <w:r>
              <w:rPr>
                <w:sz w:val="24"/>
              </w:rPr>
              <w:tab/>
            </w:r>
            <w:r>
              <w:rPr>
                <w:sz w:val="24"/>
              </w:rPr>
              <w:tab/>
            </w:r>
            <w:r>
              <w:rPr>
                <w:spacing w:val="-2"/>
                <w:sz w:val="24"/>
              </w:rPr>
              <w:t>полностью); социокультурные знания</w:t>
            </w:r>
            <w:r>
              <w:rPr>
                <w:sz w:val="24"/>
              </w:rPr>
              <w:tab/>
              <w:t>в</w:t>
            </w:r>
            <w:r>
              <w:rPr>
                <w:spacing w:val="80"/>
                <w:sz w:val="24"/>
              </w:rPr>
              <w:t xml:space="preserve"> </w:t>
            </w:r>
            <w:r>
              <w:rPr>
                <w:sz w:val="24"/>
              </w:rPr>
              <w:t xml:space="preserve">основном </w:t>
            </w:r>
            <w:r>
              <w:rPr>
                <w:spacing w:val="-2"/>
                <w:sz w:val="24"/>
              </w:rPr>
              <w:t>использованы</w:t>
            </w:r>
            <w:r>
              <w:rPr>
                <w:sz w:val="24"/>
              </w:rPr>
              <w:tab/>
            </w:r>
            <w:r>
              <w:rPr>
                <w:sz w:val="24"/>
              </w:rPr>
              <w:tab/>
            </w:r>
            <w:r>
              <w:rPr>
                <w:sz w:val="24"/>
              </w:rPr>
              <w:tab/>
            </w:r>
            <w:r>
              <w:rPr>
                <w:spacing w:val="-10"/>
                <w:sz w:val="24"/>
              </w:rPr>
              <w:t>в</w:t>
            </w:r>
          </w:p>
          <w:p w:rsidR="00D222AE" w:rsidRDefault="008E58C3" w:rsidP="008E58C3">
            <w:pPr>
              <w:pStyle w:val="TableParagraph"/>
              <w:tabs>
                <w:tab w:val="left" w:pos="2197"/>
              </w:tabs>
              <w:ind w:right="100"/>
              <w:rPr>
                <w:sz w:val="24"/>
              </w:rPr>
            </w:pPr>
            <w:r>
              <w:rPr>
                <w:spacing w:val="-2"/>
                <w:sz w:val="24"/>
              </w:rPr>
              <w:t>соответствии</w:t>
            </w:r>
            <w:r>
              <w:rPr>
                <w:sz w:val="24"/>
              </w:rPr>
              <w:tab/>
            </w:r>
            <w:r>
              <w:rPr>
                <w:spacing w:val="-10"/>
                <w:sz w:val="24"/>
              </w:rPr>
              <w:t xml:space="preserve">с </w:t>
            </w:r>
            <w:r>
              <w:rPr>
                <w:sz w:val="24"/>
              </w:rPr>
              <w:t>ситуацией общения.</w:t>
            </w:r>
          </w:p>
        </w:tc>
        <w:tc>
          <w:tcPr>
            <w:tcW w:w="2433" w:type="dxa"/>
          </w:tcPr>
          <w:p w:rsidR="00D222AE" w:rsidRDefault="008E58C3" w:rsidP="008E58C3">
            <w:pPr>
              <w:pStyle w:val="TableParagraph"/>
              <w:tabs>
                <w:tab w:val="left" w:pos="1422"/>
                <w:tab w:val="left" w:pos="2085"/>
              </w:tabs>
              <w:ind w:right="96"/>
              <w:rPr>
                <w:sz w:val="24"/>
              </w:rPr>
            </w:pPr>
            <w:r>
              <w:rPr>
                <w:spacing w:val="-2"/>
                <w:sz w:val="24"/>
              </w:rPr>
              <w:t xml:space="preserve">Задание </w:t>
            </w:r>
            <w:r>
              <w:rPr>
                <w:sz w:val="24"/>
              </w:rPr>
              <w:t>выполнено</w:t>
            </w:r>
            <w:r>
              <w:rPr>
                <w:spacing w:val="-4"/>
                <w:sz w:val="24"/>
              </w:rPr>
              <w:t xml:space="preserve"> </w:t>
            </w:r>
            <w:r>
              <w:rPr>
                <w:sz w:val="24"/>
              </w:rPr>
              <w:t xml:space="preserve">частично: </w:t>
            </w:r>
            <w:r>
              <w:rPr>
                <w:spacing w:val="-4"/>
                <w:sz w:val="24"/>
              </w:rPr>
              <w:t>цель</w:t>
            </w:r>
            <w:r>
              <w:rPr>
                <w:sz w:val="24"/>
              </w:rPr>
              <w:t xml:space="preserve"> </w:t>
            </w:r>
            <w:r>
              <w:rPr>
                <w:spacing w:val="-2"/>
                <w:sz w:val="24"/>
              </w:rPr>
              <w:t>общения достигнута</w:t>
            </w:r>
            <w:r>
              <w:rPr>
                <w:sz w:val="24"/>
              </w:rPr>
              <w:t xml:space="preserve"> </w:t>
            </w:r>
            <w:r>
              <w:rPr>
                <w:spacing w:val="-5"/>
                <w:sz w:val="24"/>
              </w:rPr>
              <w:t>не</w:t>
            </w:r>
            <w:r>
              <w:rPr>
                <w:sz w:val="24"/>
              </w:rPr>
              <w:t xml:space="preserve"> </w:t>
            </w:r>
            <w:r>
              <w:rPr>
                <w:spacing w:val="-2"/>
                <w:sz w:val="24"/>
              </w:rPr>
              <w:t>полностью;</w:t>
            </w:r>
            <w:r>
              <w:rPr>
                <w:sz w:val="24"/>
              </w:rPr>
              <w:t xml:space="preserve"> </w:t>
            </w:r>
            <w:r>
              <w:rPr>
                <w:spacing w:val="-4"/>
                <w:sz w:val="24"/>
              </w:rPr>
              <w:t xml:space="preserve">тема </w:t>
            </w:r>
            <w:r>
              <w:rPr>
                <w:spacing w:val="-2"/>
                <w:sz w:val="24"/>
              </w:rPr>
              <w:t>раскрыта</w:t>
            </w:r>
            <w:r>
              <w:rPr>
                <w:sz w:val="24"/>
              </w:rPr>
              <w:tab/>
            </w:r>
            <w:r>
              <w:rPr>
                <w:sz w:val="24"/>
              </w:rPr>
              <w:tab/>
            </w:r>
            <w:r>
              <w:rPr>
                <w:spacing w:val="-10"/>
                <w:sz w:val="24"/>
              </w:rPr>
              <w:t>в</w:t>
            </w:r>
          </w:p>
          <w:p w:rsidR="00D222AE" w:rsidRDefault="008E58C3">
            <w:pPr>
              <w:pStyle w:val="TableParagraph"/>
              <w:tabs>
                <w:tab w:val="left" w:pos="1258"/>
                <w:tab w:val="left" w:pos="1826"/>
                <w:tab w:val="left" w:pos="1997"/>
                <w:tab w:val="left" w:pos="2205"/>
              </w:tabs>
              <w:ind w:right="95"/>
              <w:rPr>
                <w:sz w:val="24"/>
              </w:rPr>
            </w:pPr>
            <w:r>
              <w:rPr>
                <w:spacing w:val="-2"/>
                <w:sz w:val="24"/>
              </w:rPr>
              <w:t>ограниченном</w:t>
            </w:r>
            <w:r>
              <w:rPr>
                <w:spacing w:val="80"/>
                <w:sz w:val="24"/>
              </w:rPr>
              <w:t xml:space="preserve"> </w:t>
            </w:r>
            <w:r>
              <w:rPr>
                <w:spacing w:val="-2"/>
                <w:sz w:val="24"/>
              </w:rPr>
              <w:t>объеме</w:t>
            </w:r>
            <w:r>
              <w:rPr>
                <w:sz w:val="24"/>
              </w:rPr>
              <w:tab/>
            </w:r>
            <w:r>
              <w:rPr>
                <w:spacing w:val="-4"/>
                <w:sz w:val="24"/>
              </w:rPr>
              <w:t>(не</w:t>
            </w:r>
            <w:r>
              <w:rPr>
                <w:sz w:val="24"/>
              </w:rPr>
              <w:tab/>
            </w:r>
            <w:r>
              <w:rPr>
                <w:sz w:val="24"/>
              </w:rPr>
              <w:tab/>
            </w:r>
            <w:r>
              <w:rPr>
                <w:spacing w:val="-4"/>
                <w:sz w:val="24"/>
              </w:rPr>
              <w:t xml:space="preserve">все </w:t>
            </w:r>
            <w:r>
              <w:rPr>
                <w:sz w:val="24"/>
              </w:rPr>
              <w:t>аспекты,</w:t>
            </w:r>
            <w:r>
              <w:rPr>
                <w:spacing w:val="-7"/>
                <w:sz w:val="24"/>
              </w:rPr>
              <w:t xml:space="preserve"> </w:t>
            </w:r>
            <w:r>
              <w:rPr>
                <w:sz w:val="24"/>
              </w:rPr>
              <w:t>указанные</w:t>
            </w:r>
            <w:r>
              <w:rPr>
                <w:spacing w:val="-5"/>
                <w:sz w:val="24"/>
              </w:rPr>
              <w:t xml:space="preserve"> </w:t>
            </w:r>
            <w:r>
              <w:rPr>
                <w:sz w:val="24"/>
              </w:rPr>
              <w:t>в задании,</w:t>
            </w:r>
            <w:r>
              <w:rPr>
                <w:spacing w:val="80"/>
                <w:sz w:val="24"/>
              </w:rPr>
              <w:t xml:space="preserve"> </w:t>
            </w:r>
            <w:r>
              <w:rPr>
                <w:sz w:val="24"/>
              </w:rPr>
              <w:t xml:space="preserve">раскрыты); </w:t>
            </w:r>
            <w:r>
              <w:rPr>
                <w:spacing w:val="-2"/>
                <w:sz w:val="24"/>
              </w:rPr>
              <w:t>социокультурные знания</w:t>
            </w:r>
            <w:r>
              <w:rPr>
                <w:sz w:val="24"/>
              </w:rPr>
              <w:tab/>
            </w:r>
            <w:r>
              <w:rPr>
                <w:sz w:val="24"/>
              </w:rPr>
              <w:tab/>
            </w:r>
            <w:r>
              <w:rPr>
                <w:spacing w:val="-4"/>
                <w:sz w:val="24"/>
              </w:rPr>
              <w:t xml:space="preserve">мало </w:t>
            </w:r>
            <w:r>
              <w:rPr>
                <w:spacing w:val="-2"/>
                <w:sz w:val="24"/>
              </w:rPr>
              <w:t>использованы</w:t>
            </w:r>
            <w:r>
              <w:rPr>
                <w:sz w:val="24"/>
              </w:rPr>
              <w:tab/>
            </w:r>
            <w:r>
              <w:rPr>
                <w:sz w:val="24"/>
              </w:rPr>
              <w:tab/>
            </w:r>
            <w:r>
              <w:rPr>
                <w:sz w:val="24"/>
              </w:rPr>
              <w:tab/>
            </w:r>
            <w:r>
              <w:rPr>
                <w:spacing w:val="-10"/>
                <w:sz w:val="24"/>
              </w:rPr>
              <w:t>в</w:t>
            </w:r>
          </w:p>
          <w:p w:rsidR="00D222AE" w:rsidRDefault="008E58C3">
            <w:pPr>
              <w:pStyle w:val="TableParagraph"/>
              <w:tabs>
                <w:tab w:val="left" w:pos="2213"/>
              </w:tabs>
              <w:spacing w:line="270" w:lineRule="atLeast"/>
              <w:ind w:right="101"/>
              <w:rPr>
                <w:sz w:val="24"/>
              </w:rPr>
            </w:pPr>
            <w:r>
              <w:rPr>
                <w:spacing w:val="-2"/>
                <w:sz w:val="24"/>
              </w:rPr>
              <w:t>соответствии</w:t>
            </w:r>
            <w:r>
              <w:rPr>
                <w:sz w:val="24"/>
              </w:rPr>
              <w:tab/>
            </w:r>
            <w:r>
              <w:rPr>
                <w:spacing w:val="-10"/>
                <w:sz w:val="24"/>
              </w:rPr>
              <w:t xml:space="preserve">с </w:t>
            </w:r>
            <w:r>
              <w:rPr>
                <w:sz w:val="24"/>
              </w:rPr>
              <w:t>ситуацией общения.</w:t>
            </w:r>
          </w:p>
        </w:tc>
        <w:tc>
          <w:tcPr>
            <w:tcW w:w="2853" w:type="dxa"/>
          </w:tcPr>
          <w:p w:rsidR="00D222AE" w:rsidRDefault="008E58C3" w:rsidP="008E58C3">
            <w:pPr>
              <w:pStyle w:val="TableParagraph"/>
              <w:tabs>
                <w:tab w:val="left" w:pos="2509"/>
              </w:tabs>
              <w:spacing w:line="271" w:lineRule="exact"/>
              <w:rPr>
                <w:sz w:val="24"/>
              </w:rPr>
            </w:pPr>
            <w:r>
              <w:rPr>
                <w:spacing w:val="-2"/>
                <w:sz w:val="24"/>
              </w:rPr>
              <w:t>Задание</w:t>
            </w:r>
            <w:r>
              <w:rPr>
                <w:sz w:val="24"/>
              </w:rPr>
              <w:tab/>
            </w:r>
            <w:r>
              <w:rPr>
                <w:spacing w:val="-5"/>
                <w:sz w:val="24"/>
              </w:rPr>
              <w:t>не</w:t>
            </w:r>
          </w:p>
          <w:p w:rsidR="00D222AE" w:rsidRDefault="008E58C3">
            <w:pPr>
              <w:pStyle w:val="TableParagraph"/>
              <w:tabs>
                <w:tab w:val="left" w:pos="2270"/>
              </w:tabs>
              <w:ind w:left="102" w:right="105"/>
              <w:rPr>
                <w:sz w:val="24"/>
              </w:rPr>
            </w:pPr>
            <w:r>
              <w:rPr>
                <w:spacing w:val="-2"/>
                <w:sz w:val="24"/>
              </w:rPr>
              <w:t>выполнено:</w:t>
            </w:r>
            <w:r>
              <w:rPr>
                <w:sz w:val="24"/>
              </w:rPr>
              <w:tab/>
            </w:r>
            <w:r>
              <w:rPr>
                <w:spacing w:val="-4"/>
                <w:sz w:val="24"/>
              </w:rPr>
              <w:t xml:space="preserve">цель </w:t>
            </w:r>
            <w:r>
              <w:rPr>
                <w:sz w:val="24"/>
              </w:rPr>
              <w:t>общения не достигнута.</w:t>
            </w:r>
          </w:p>
        </w:tc>
      </w:tr>
    </w:tbl>
    <w:p w:rsidR="00D222AE" w:rsidRDefault="008E58C3">
      <w:pPr>
        <w:pStyle w:val="a3"/>
        <w:ind w:right="427"/>
        <w:jc w:val="both"/>
      </w:pPr>
      <w:r>
        <w:t>При неудовлетворительной</w:t>
      </w:r>
      <w:r>
        <w:rPr>
          <w:spacing w:val="-4"/>
        </w:rPr>
        <w:t xml:space="preserve"> </w:t>
      </w:r>
      <w:r>
        <w:t>оценке</w:t>
      </w:r>
      <w:r>
        <w:rPr>
          <w:spacing w:val="-2"/>
        </w:rPr>
        <w:t xml:space="preserve"> </w:t>
      </w:r>
      <w:r>
        <w:t>за</w:t>
      </w:r>
      <w:r>
        <w:rPr>
          <w:spacing w:val="-2"/>
        </w:rPr>
        <w:t xml:space="preserve"> </w:t>
      </w:r>
      <w:r>
        <w:t>содержание</w:t>
      </w:r>
      <w:r>
        <w:rPr>
          <w:spacing w:val="-2"/>
        </w:rPr>
        <w:t xml:space="preserve"> </w:t>
      </w:r>
      <w:r>
        <w:t>остальные</w:t>
      </w:r>
      <w:r>
        <w:rPr>
          <w:spacing w:val="-2"/>
        </w:rPr>
        <w:t xml:space="preserve"> </w:t>
      </w:r>
      <w:r>
        <w:t>критерии</w:t>
      </w:r>
      <w:r>
        <w:rPr>
          <w:spacing w:val="-4"/>
        </w:rPr>
        <w:t xml:space="preserve"> </w:t>
      </w:r>
      <w:proofErr w:type="gramStart"/>
      <w:r>
        <w:t>не</w:t>
      </w:r>
      <w:r>
        <w:rPr>
          <w:spacing w:val="-3"/>
        </w:rPr>
        <w:t xml:space="preserve"> </w:t>
      </w:r>
      <w:r>
        <w:t>оцениваются</w:t>
      </w:r>
      <w:proofErr w:type="gramEnd"/>
      <w:r>
        <w:rPr>
          <w:spacing w:val="-2"/>
        </w:rPr>
        <w:t xml:space="preserve"> </w:t>
      </w:r>
      <w:r>
        <w:t>и</w:t>
      </w:r>
      <w:r>
        <w:rPr>
          <w:spacing w:val="-4"/>
        </w:rPr>
        <w:t xml:space="preserve"> </w:t>
      </w:r>
      <w:r>
        <w:t>работа получает неудовлетворительную оценку.</w:t>
      </w:r>
    </w:p>
    <w:p w:rsidR="00D222AE" w:rsidRDefault="00D222AE">
      <w:pPr>
        <w:jc w:val="both"/>
        <w:sectPr w:rsidR="00D222AE">
          <w:pgSz w:w="11910" w:h="16840"/>
          <w:pgMar w:top="620" w:right="300" w:bottom="280" w:left="420" w:header="720" w:footer="720" w:gutter="0"/>
          <w:cols w:space="720"/>
        </w:sectPr>
      </w:pPr>
    </w:p>
    <w:p w:rsidR="00D222AE" w:rsidRDefault="008E58C3">
      <w:pPr>
        <w:pStyle w:val="a3"/>
        <w:spacing w:before="76" w:after="9"/>
        <w:ind w:right="417"/>
        <w:jc w:val="both"/>
      </w:pPr>
      <w:r>
        <w:lastRenderedPageBreak/>
        <w:t>б) Взаимодействие с собеседником (умение логично и связано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tbl>
      <w:tblPr>
        <w:tblStyle w:val="TableNormal"/>
        <w:tblW w:w="0" w:type="auto"/>
        <w:tblInd w:w="21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13"/>
        <w:gridCol w:w="2417"/>
        <w:gridCol w:w="2433"/>
        <w:gridCol w:w="2853"/>
      </w:tblGrid>
      <w:tr w:rsidR="00D222AE">
        <w:trPr>
          <w:trHeight w:val="298"/>
        </w:trPr>
        <w:tc>
          <w:tcPr>
            <w:tcW w:w="2313" w:type="dxa"/>
          </w:tcPr>
          <w:p w:rsidR="00D222AE" w:rsidRDefault="008E58C3">
            <w:pPr>
              <w:pStyle w:val="TableParagraph"/>
              <w:spacing w:line="267" w:lineRule="exact"/>
              <w:ind w:left="851"/>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67" w:lineRule="exact"/>
              <w:ind w:left="902"/>
              <w:rPr>
                <w:sz w:val="24"/>
              </w:rPr>
            </w:pPr>
            <w:r>
              <w:rPr>
                <w:sz w:val="24"/>
              </w:rPr>
              <w:t>Оценка</w:t>
            </w:r>
            <w:r>
              <w:rPr>
                <w:spacing w:val="-1"/>
                <w:sz w:val="24"/>
              </w:rPr>
              <w:t xml:space="preserve"> </w:t>
            </w:r>
            <w:r>
              <w:rPr>
                <w:spacing w:val="-5"/>
                <w:sz w:val="24"/>
              </w:rPr>
              <w:t>«4»</w:t>
            </w:r>
          </w:p>
        </w:tc>
        <w:tc>
          <w:tcPr>
            <w:tcW w:w="2433" w:type="dxa"/>
          </w:tcPr>
          <w:p w:rsidR="00D222AE" w:rsidRDefault="008E58C3">
            <w:pPr>
              <w:pStyle w:val="TableParagraph"/>
              <w:spacing w:line="267" w:lineRule="exact"/>
              <w:ind w:left="910"/>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7" w:lineRule="exact"/>
              <w:ind w:left="1114"/>
              <w:rPr>
                <w:sz w:val="24"/>
              </w:rPr>
            </w:pPr>
            <w:r>
              <w:rPr>
                <w:sz w:val="24"/>
              </w:rPr>
              <w:t>Оценка</w:t>
            </w:r>
            <w:r>
              <w:rPr>
                <w:spacing w:val="-2"/>
                <w:sz w:val="24"/>
              </w:rPr>
              <w:t xml:space="preserve"> </w:t>
            </w:r>
            <w:r>
              <w:rPr>
                <w:spacing w:val="-5"/>
                <w:sz w:val="24"/>
              </w:rPr>
              <w:t>«2»</w:t>
            </w:r>
          </w:p>
        </w:tc>
      </w:tr>
      <w:tr w:rsidR="00D222AE">
        <w:trPr>
          <w:trHeight w:val="4142"/>
        </w:trPr>
        <w:tc>
          <w:tcPr>
            <w:tcW w:w="2313" w:type="dxa"/>
          </w:tcPr>
          <w:p w:rsidR="00D222AE" w:rsidRDefault="008E58C3">
            <w:pPr>
              <w:pStyle w:val="TableParagraph"/>
              <w:tabs>
                <w:tab w:val="left" w:pos="1042"/>
                <w:tab w:val="left" w:pos="1098"/>
                <w:tab w:val="left" w:pos="1306"/>
                <w:tab w:val="left" w:pos="1450"/>
                <w:tab w:val="left" w:pos="1517"/>
                <w:tab w:val="left" w:pos="1617"/>
                <w:tab w:val="left" w:pos="1821"/>
                <w:tab w:val="left" w:pos="2069"/>
              </w:tabs>
              <w:ind w:right="94" w:firstLine="144"/>
              <w:rPr>
                <w:sz w:val="24"/>
              </w:rPr>
            </w:pPr>
            <w:r>
              <w:rPr>
                <w:spacing w:val="-2"/>
                <w:sz w:val="24"/>
              </w:rPr>
              <w:t xml:space="preserve">Демонстрирует </w:t>
            </w:r>
            <w:r>
              <w:rPr>
                <w:sz w:val="24"/>
              </w:rPr>
              <w:t>хорошие</w:t>
            </w:r>
            <w:r>
              <w:rPr>
                <w:spacing w:val="80"/>
                <w:sz w:val="24"/>
              </w:rPr>
              <w:t xml:space="preserve"> </w:t>
            </w:r>
            <w:r>
              <w:rPr>
                <w:sz w:val="24"/>
              </w:rPr>
              <w:t>навыки</w:t>
            </w:r>
            <w:r>
              <w:rPr>
                <w:spacing w:val="79"/>
                <w:sz w:val="24"/>
              </w:rPr>
              <w:t xml:space="preserve"> </w:t>
            </w:r>
            <w:r>
              <w:rPr>
                <w:sz w:val="24"/>
              </w:rPr>
              <w:t xml:space="preserve">и </w:t>
            </w:r>
            <w:r>
              <w:rPr>
                <w:spacing w:val="-2"/>
                <w:sz w:val="24"/>
              </w:rPr>
              <w:t>умения</w:t>
            </w:r>
            <w:r>
              <w:rPr>
                <w:sz w:val="24"/>
              </w:rPr>
              <w:tab/>
            </w:r>
            <w:r>
              <w:rPr>
                <w:sz w:val="24"/>
              </w:rPr>
              <w:tab/>
            </w:r>
            <w:r>
              <w:rPr>
                <w:sz w:val="24"/>
              </w:rPr>
              <w:tab/>
            </w:r>
            <w:r>
              <w:rPr>
                <w:spacing w:val="-2"/>
                <w:sz w:val="24"/>
              </w:rPr>
              <w:t>речевого взаимодействия</w:t>
            </w:r>
            <w:r>
              <w:rPr>
                <w:sz w:val="24"/>
              </w:rPr>
              <w:tab/>
            </w:r>
            <w:r>
              <w:rPr>
                <w:sz w:val="24"/>
              </w:rPr>
              <w:tab/>
            </w:r>
            <w:r>
              <w:rPr>
                <w:spacing w:val="-33"/>
                <w:sz w:val="24"/>
              </w:rPr>
              <w:t xml:space="preserve"> </w:t>
            </w:r>
            <w:r>
              <w:rPr>
                <w:spacing w:val="-6"/>
                <w:sz w:val="24"/>
              </w:rPr>
              <w:t xml:space="preserve">с </w:t>
            </w:r>
            <w:r>
              <w:rPr>
                <w:spacing w:val="-2"/>
                <w:sz w:val="24"/>
              </w:rPr>
              <w:t>партнером:</w:t>
            </w:r>
            <w:r>
              <w:rPr>
                <w:sz w:val="24"/>
              </w:rPr>
              <w:tab/>
            </w:r>
            <w:r>
              <w:rPr>
                <w:sz w:val="24"/>
              </w:rPr>
              <w:tab/>
            </w:r>
            <w:r>
              <w:rPr>
                <w:sz w:val="24"/>
              </w:rPr>
              <w:tab/>
            </w:r>
            <w:r>
              <w:rPr>
                <w:sz w:val="24"/>
              </w:rPr>
              <w:tab/>
            </w:r>
            <w:r>
              <w:rPr>
                <w:spacing w:val="-4"/>
                <w:sz w:val="24"/>
              </w:rPr>
              <w:t xml:space="preserve">умеет </w:t>
            </w:r>
            <w:r>
              <w:rPr>
                <w:spacing w:val="-2"/>
                <w:sz w:val="24"/>
              </w:rPr>
              <w:t>начать, поддерживать</w:t>
            </w:r>
            <w:r>
              <w:rPr>
                <w:sz w:val="24"/>
              </w:rPr>
              <w:tab/>
            </w:r>
            <w:r>
              <w:rPr>
                <w:sz w:val="24"/>
              </w:rPr>
              <w:tab/>
            </w:r>
            <w:r>
              <w:rPr>
                <w:sz w:val="24"/>
              </w:rPr>
              <w:tab/>
            </w:r>
            <w:r>
              <w:rPr>
                <w:spacing w:val="-10"/>
                <w:sz w:val="24"/>
              </w:rPr>
              <w:t xml:space="preserve">и </w:t>
            </w:r>
            <w:r>
              <w:rPr>
                <w:spacing w:val="-2"/>
                <w:sz w:val="24"/>
              </w:rPr>
              <w:t>закончить</w:t>
            </w:r>
            <w:r>
              <w:rPr>
                <w:sz w:val="24"/>
              </w:rPr>
              <w:tab/>
            </w:r>
            <w:r>
              <w:rPr>
                <w:sz w:val="24"/>
              </w:rPr>
              <w:tab/>
            </w:r>
            <w:r>
              <w:rPr>
                <w:spacing w:val="-2"/>
                <w:sz w:val="24"/>
              </w:rPr>
              <w:t>беседу; соблюдает очередность</w:t>
            </w:r>
            <w:r>
              <w:rPr>
                <w:sz w:val="24"/>
              </w:rPr>
              <w:tab/>
            </w:r>
            <w:r>
              <w:rPr>
                <w:sz w:val="24"/>
              </w:rPr>
              <w:tab/>
            </w:r>
            <w:r>
              <w:rPr>
                <w:sz w:val="24"/>
              </w:rPr>
              <w:tab/>
            </w:r>
            <w:r>
              <w:rPr>
                <w:sz w:val="24"/>
              </w:rPr>
              <w:tab/>
            </w:r>
            <w:r>
              <w:rPr>
                <w:spacing w:val="-4"/>
                <w:sz w:val="24"/>
              </w:rPr>
              <w:t xml:space="preserve">при </w:t>
            </w:r>
            <w:r>
              <w:rPr>
                <w:spacing w:val="-2"/>
                <w:sz w:val="24"/>
              </w:rPr>
              <w:t>обмене</w:t>
            </w:r>
            <w:r>
              <w:rPr>
                <w:sz w:val="24"/>
              </w:rPr>
              <w:tab/>
            </w:r>
            <w:r>
              <w:rPr>
                <w:spacing w:val="-2"/>
                <w:sz w:val="24"/>
              </w:rPr>
              <w:t>репликами, восстанавливает беседу</w:t>
            </w:r>
            <w:r>
              <w:rPr>
                <w:sz w:val="24"/>
              </w:rPr>
              <w:tab/>
            </w:r>
            <w:r>
              <w:rPr>
                <w:sz w:val="24"/>
              </w:rPr>
              <w:tab/>
            </w:r>
            <w:r>
              <w:rPr>
                <w:spacing w:val="-10"/>
                <w:sz w:val="24"/>
              </w:rPr>
              <w:t>в</w:t>
            </w:r>
            <w:r>
              <w:rPr>
                <w:sz w:val="24"/>
              </w:rPr>
              <w:tab/>
            </w:r>
            <w:r>
              <w:rPr>
                <w:sz w:val="24"/>
              </w:rPr>
              <w:tab/>
            </w:r>
            <w:r>
              <w:rPr>
                <w:sz w:val="24"/>
              </w:rPr>
              <w:tab/>
            </w:r>
            <w:r>
              <w:rPr>
                <w:spacing w:val="-2"/>
                <w:sz w:val="24"/>
              </w:rPr>
              <w:t>случае сбоя.</w:t>
            </w:r>
          </w:p>
        </w:tc>
        <w:tc>
          <w:tcPr>
            <w:tcW w:w="2417" w:type="dxa"/>
          </w:tcPr>
          <w:p w:rsidR="00D222AE" w:rsidRDefault="008E58C3">
            <w:pPr>
              <w:pStyle w:val="TableParagraph"/>
              <w:tabs>
                <w:tab w:val="left" w:pos="966"/>
                <w:tab w:val="left" w:pos="1114"/>
                <w:tab w:val="left" w:pos="1146"/>
                <w:tab w:val="left" w:pos="1233"/>
                <w:tab w:val="left" w:pos="1567"/>
                <w:tab w:val="left" w:pos="1721"/>
                <w:tab w:val="left" w:pos="1925"/>
                <w:tab w:val="left" w:pos="2201"/>
              </w:tabs>
              <w:ind w:right="93" w:firstLine="144"/>
              <w:rPr>
                <w:sz w:val="24"/>
              </w:rPr>
            </w:pPr>
            <w:r>
              <w:rPr>
                <w:spacing w:val="-2"/>
                <w:sz w:val="24"/>
              </w:rPr>
              <w:t>Демонстрирует навыки</w:t>
            </w:r>
            <w:r>
              <w:rPr>
                <w:sz w:val="24"/>
              </w:rPr>
              <w:tab/>
            </w:r>
            <w:r>
              <w:rPr>
                <w:sz w:val="24"/>
              </w:rPr>
              <w:tab/>
            </w:r>
            <w:r>
              <w:rPr>
                <w:sz w:val="24"/>
              </w:rPr>
              <w:tab/>
            </w:r>
            <w:r>
              <w:rPr>
                <w:spacing w:val="-60"/>
                <w:sz w:val="24"/>
              </w:rPr>
              <w:t xml:space="preserve"> </w:t>
            </w:r>
            <w:r>
              <w:rPr>
                <w:spacing w:val="-10"/>
                <w:sz w:val="24"/>
              </w:rPr>
              <w:t>и</w:t>
            </w:r>
            <w:r>
              <w:rPr>
                <w:sz w:val="24"/>
              </w:rPr>
              <w:tab/>
            </w:r>
            <w:r>
              <w:rPr>
                <w:spacing w:val="-2"/>
                <w:sz w:val="24"/>
              </w:rPr>
              <w:t>умения речевого взаимодействия</w:t>
            </w:r>
            <w:r>
              <w:rPr>
                <w:sz w:val="24"/>
              </w:rPr>
              <w:tab/>
            </w:r>
            <w:r>
              <w:rPr>
                <w:sz w:val="24"/>
              </w:rPr>
              <w:tab/>
            </w:r>
            <w:r>
              <w:rPr>
                <w:sz w:val="24"/>
              </w:rPr>
              <w:tab/>
            </w:r>
            <w:r>
              <w:rPr>
                <w:spacing w:val="-10"/>
                <w:sz w:val="24"/>
              </w:rPr>
              <w:t xml:space="preserve">с </w:t>
            </w:r>
            <w:r>
              <w:rPr>
                <w:spacing w:val="-2"/>
                <w:sz w:val="24"/>
              </w:rPr>
              <w:t>партнером:</w:t>
            </w:r>
            <w:r>
              <w:rPr>
                <w:sz w:val="24"/>
              </w:rPr>
              <w:tab/>
            </w:r>
            <w:r>
              <w:rPr>
                <w:sz w:val="24"/>
              </w:rPr>
              <w:tab/>
            </w:r>
            <w:r>
              <w:rPr>
                <w:spacing w:val="-4"/>
                <w:sz w:val="24"/>
              </w:rPr>
              <w:t xml:space="preserve">умеет </w:t>
            </w:r>
            <w:r>
              <w:rPr>
                <w:spacing w:val="-2"/>
                <w:sz w:val="24"/>
              </w:rPr>
              <w:t>начать,</w:t>
            </w:r>
            <w:r>
              <w:rPr>
                <w:sz w:val="24"/>
              </w:rPr>
              <w:tab/>
            </w:r>
            <w:r>
              <w:rPr>
                <w:sz w:val="24"/>
              </w:rPr>
              <w:tab/>
            </w:r>
            <w:r>
              <w:rPr>
                <w:spacing w:val="-2"/>
                <w:sz w:val="24"/>
              </w:rPr>
              <w:t xml:space="preserve">поддержать </w:t>
            </w:r>
            <w:r>
              <w:rPr>
                <w:spacing w:val="-6"/>
                <w:sz w:val="24"/>
              </w:rPr>
              <w:t>(в</w:t>
            </w:r>
            <w:r>
              <w:rPr>
                <w:sz w:val="24"/>
              </w:rPr>
              <w:tab/>
            </w:r>
            <w:r>
              <w:rPr>
                <w:spacing w:val="-2"/>
                <w:sz w:val="24"/>
              </w:rPr>
              <w:t xml:space="preserve">большинстве </w:t>
            </w:r>
            <w:r>
              <w:rPr>
                <w:sz w:val="24"/>
              </w:rPr>
              <w:t xml:space="preserve">случаев) и закончить </w:t>
            </w:r>
            <w:r>
              <w:rPr>
                <w:spacing w:val="-2"/>
                <w:sz w:val="24"/>
              </w:rPr>
              <w:t>беседу;</w:t>
            </w:r>
            <w:r>
              <w:rPr>
                <w:sz w:val="24"/>
              </w:rPr>
              <w:tab/>
            </w:r>
            <w:r>
              <w:rPr>
                <w:sz w:val="24"/>
              </w:rPr>
              <w:tab/>
            </w:r>
            <w:r>
              <w:rPr>
                <w:sz w:val="24"/>
              </w:rPr>
              <w:tab/>
            </w:r>
            <w:r>
              <w:rPr>
                <w:sz w:val="24"/>
              </w:rPr>
              <w:tab/>
            </w:r>
            <w:r>
              <w:rPr>
                <w:spacing w:val="-2"/>
                <w:sz w:val="24"/>
              </w:rPr>
              <w:t>соблюдает очередность</w:t>
            </w:r>
            <w:r>
              <w:rPr>
                <w:sz w:val="24"/>
              </w:rPr>
              <w:tab/>
            </w:r>
            <w:r>
              <w:rPr>
                <w:sz w:val="24"/>
              </w:rPr>
              <w:tab/>
            </w:r>
            <w:r>
              <w:rPr>
                <w:sz w:val="24"/>
              </w:rPr>
              <w:tab/>
            </w:r>
            <w:r>
              <w:rPr>
                <w:spacing w:val="-4"/>
                <w:sz w:val="24"/>
              </w:rPr>
              <w:t xml:space="preserve">при </w:t>
            </w:r>
            <w:r>
              <w:rPr>
                <w:spacing w:val="-2"/>
                <w:sz w:val="24"/>
              </w:rPr>
              <w:t>обмене</w:t>
            </w:r>
            <w:r>
              <w:rPr>
                <w:sz w:val="24"/>
              </w:rPr>
              <w:tab/>
            </w:r>
            <w:r>
              <w:rPr>
                <w:sz w:val="24"/>
              </w:rPr>
              <w:tab/>
            </w:r>
            <w:r>
              <w:rPr>
                <w:sz w:val="24"/>
              </w:rPr>
              <w:tab/>
            </w:r>
            <w:r>
              <w:rPr>
                <w:spacing w:val="-2"/>
                <w:sz w:val="24"/>
              </w:rPr>
              <w:t xml:space="preserve">репликами, демонстрирует </w:t>
            </w:r>
            <w:r>
              <w:rPr>
                <w:sz w:val="24"/>
              </w:rPr>
              <w:t>наличие</w:t>
            </w:r>
            <w:r>
              <w:rPr>
                <w:spacing w:val="33"/>
                <w:sz w:val="24"/>
              </w:rPr>
              <w:t xml:space="preserve"> </w:t>
            </w:r>
            <w:r>
              <w:rPr>
                <w:sz w:val="24"/>
              </w:rPr>
              <w:t>проблемы</w:t>
            </w:r>
            <w:r>
              <w:rPr>
                <w:spacing w:val="32"/>
                <w:sz w:val="24"/>
              </w:rPr>
              <w:t xml:space="preserve"> </w:t>
            </w:r>
            <w:r>
              <w:rPr>
                <w:sz w:val="24"/>
              </w:rPr>
              <w:t>в</w:t>
            </w:r>
          </w:p>
          <w:p w:rsidR="00D222AE" w:rsidRDefault="008E58C3">
            <w:pPr>
              <w:pStyle w:val="TableParagraph"/>
              <w:spacing w:line="270" w:lineRule="atLeast"/>
              <w:rPr>
                <w:sz w:val="24"/>
              </w:rPr>
            </w:pPr>
            <w:r>
              <w:rPr>
                <w:spacing w:val="-2"/>
                <w:sz w:val="24"/>
              </w:rPr>
              <w:t>понимании собеседника.</w:t>
            </w:r>
          </w:p>
        </w:tc>
        <w:tc>
          <w:tcPr>
            <w:tcW w:w="2433" w:type="dxa"/>
          </w:tcPr>
          <w:p w:rsidR="00D222AE" w:rsidRDefault="008E58C3">
            <w:pPr>
              <w:pStyle w:val="TableParagraph"/>
              <w:tabs>
                <w:tab w:val="left" w:pos="1198"/>
                <w:tab w:val="left" w:pos="1330"/>
                <w:tab w:val="left" w:pos="1569"/>
                <w:tab w:val="left" w:pos="1733"/>
                <w:tab w:val="left" w:pos="2082"/>
                <w:tab w:val="left" w:pos="2210"/>
              </w:tabs>
              <w:ind w:right="96" w:firstLine="144"/>
              <w:rPr>
                <w:sz w:val="24"/>
              </w:rPr>
            </w:pPr>
            <w:r>
              <w:rPr>
                <w:spacing w:val="-2"/>
                <w:sz w:val="24"/>
              </w:rPr>
              <w:t xml:space="preserve">Демонстрирует </w:t>
            </w:r>
            <w:proofErr w:type="spellStart"/>
            <w:r>
              <w:rPr>
                <w:spacing w:val="-2"/>
                <w:sz w:val="24"/>
              </w:rPr>
              <w:t>несформированность</w:t>
            </w:r>
            <w:proofErr w:type="spellEnd"/>
            <w:r>
              <w:rPr>
                <w:spacing w:val="-2"/>
                <w:sz w:val="24"/>
              </w:rPr>
              <w:t xml:space="preserve"> навыков</w:t>
            </w:r>
            <w:r>
              <w:rPr>
                <w:sz w:val="24"/>
              </w:rPr>
              <w:tab/>
            </w:r>
            <w:r>
              <w:rPr>
                <w:spacing w:val="-10"/>
                <w:sz w:val="24"/>
              </w:rPr>
              <w:t>и</w:t>
            </w:r>
            <w:r>
              <w:rPr>
                <w:sz w:val="24"/>
              </w:rPr>
              <w:tab/>
            </w:r>
            <w:r>
              <w:rPr>
                <w:sz w:val="24"/>
              </w:rPr>
              <w:tab/>
            </w:r>
            <w:r>
              <w:rPr>
                <w:spacing w:val="-51"/>
                <w:sz w:val="24"/>
              </w:rPr>
              <w:t xml:space="preserve"> </w:t>
            </w:r>
            <w:r>
              <w:rPr>
                <w:spacing w:val="-2"/>
                <w:sz w:val="24"/>
              </w:rPr>
              <w:t>умения речевого взаимодействия</w:t>
            </w:r>
            <w:r>
              <w:rPr>
                <w:sz w:val="24"/>
              </w:rPr>
              <w:tab/>
            </w:r>
            <w:r>
              <w:rPr>
                <w:sz w:val="24"/>
              </w:rPr>
              <w:tab/>
            </w:r>
            <w:r>
              <w:rPr>
                <w:spacing w:val="-55"/>
                <w:sz w:val="24"/>
              </w:rPr>
              <w:t xml:space="preserve"> </w:t>
            </w:r>
            <w:r>
              <w:rPr>
                <w:spacing w:val="-6"/>
                <w:sz w:val="24"/>
              </w:rPr>
              <w:t xml:space="preserve">с </w:t>
            </w:r>
            <w:r>
              <w:rPr>
                <w:spacing w:val="-2"/>
                <w:sz w:val="24"/>
              </w:rPr>
              <w:t>партнером:</w:t>
            </w:r>
            <w:r>
              <w:rPr>
                <w:sz w:val="24"/>
              </w:rPr>
              <w:tab/>
            </w:r>
            <w:r>
              <w:rPr>
                <w:sz w:val="24"/>
              </w:rPr>
              <w:tab/>
            </w:r>
            <w:r>
              <w:rPr>
                <w:sz w:val="24"/>
              </w:rPr>
              <w:tab/>
            </w:r>
            <w:r>
              <w:rPr>
                <w:spacing w:val="-4"/>
                <w:sz w:val="24"/>
              </w:rPr>
              <w:t xml:space="preserve">умеет </w:t>
            </w:r>
            <w:r>
              <w:rPr>
                <w:spacing w:val="-2"/>
                <w:sz w:val="24"/>
              </w:rPr>
              <w:t>начать,</w:t>
            </w:r>
            <w:r>
              <w:rPr>
                <w:sz w:val="24"/>
              </w:rPr>
              <w:tab/>
            </w:r>
            <w:r>
              <w:rPr>
                <w:sz w:val="24"/>
              </w:rPr>
              <w:tab/>
            </w:r>
            <w:r>
              <w:rPr>
                <w:spacing w:val="-6"/>
                <w:sz w:val="24"/>
              </w:rPr>
              <w:t>но</w:t>
            </w:r>
            <w:r>
              <w:rPr>
                <w:sz w:val="24"/>
              </w:rPr>
              <w:tab/>
            </w:r>
            <w:r>
              <w:rPr>
                <w:sz w:val="24"/>
              </w:rPr>
              <w:tab/>
            </w:r>
            <w:r>
              <w:rPr>
                <w:sz w:val="24"/>
              </w:rPr>
              <w:tab/>
            </w:r>
            <w:r>
              <w:rPr>
                <w:spacing w:val="-6"/>
                <w:sz w:val="24"/>
              </w:rPr>
              <w:t xml:space="preserve">не </w:t>
            </w:r>
            <w:r>
              <w:rPr>
                <w:spacing w:val="-2"/>
                <w:sz w:val="24"/>
              </w:rPr>
              <w:t>стремится поддержать</w:t>
            </w:r>
            <w:r>
              <w:rPr>
                <w:sz w:val="24"/>
              </w:rPr>
              <w:tab/>
            </w:r>
            <w:r>
              <w:rPr>
                <w:sz w:val="24"/>
              </w:rPr>
              <w:tab/>
            </w:r>
            <w:r>
              <w:rPr>
                <w:spacing w:val="-2"/>
                <w:sz w:val="24"/>
              </w:rPr>
              <w:t>беседу; понимание</w:t>
            </w:r>
            <w:r>
              <w:rPr>
                <w:sz w:val="24"/>
              </w:rPr>
              <w:tab/>
            </w:r>
            <w:r>
              <w:rPr>
                <w:sz w:val="24"/>
              </w:rPr>
              <w:tab/>
            </w:r>
            <w:r>
              <w:rPr>
                <w:sz w:val="24"/>
              </w:rPr>
              <w:tab/>
            </w:r>
            <w:r>
              <w:rPr>
                <w:sz w:val="24"/>
              </w:rPr>
              <w:tab/>
            </w:r>
            <w:r>
              <w:rPr>
                <w:sz w:val="24"/>
              </w:rPr>
              <w:tab/>
            </w:r>
            <w:r>
              <w:rPr>
                <w:spacing w:val="-10"/>
                <w:sz w:val="24"/>
              </w:rPr>
              <w:t xml:space="preserve">в </w:t>
            </w:r>
            <w:r>
              <w:rPr>
                <w:spacing w:val="-2"/>
                <w:sz w:val="24"/>
              </w:rPr>
              <w:t>значительной</w:t>
            </w:r>
            <w:r>
              <w:rPr>
                <w:spacing w:val="40"/>
                <w:sz w:val="24"/>
              </w:rPr>
              <w:t xml:space="preserve"> </w:t>
            </w:r>
            <w:r>
              <w:rPr>
                <w:sz w:val="24"/>
              </w:rPr>
              <w:t>степени</w:t>
            </w:r>
            <w:r>
              <w:rPr>
                <w:spacing w:val="80"/>
                <w:sz w:val="24"/>
              </w:rPr>
              <w:t xml:space="preserve"> </w:t>
            </w:r>
            <w:r>
              <w:rPr>
                <w:sz w:val="24"/>
              </w:rPr>
              <w:t>зависит</w:t>
            </w:r>
            <w:r>
              <w:rPr>
                <w:spacing w:val="80"/>
                <w:sz w:val="24"/>
              </w:rPr>
              <w:t xml:space="preserve"> </w:t>
            </w:r>
            <w:r>
              <w:rPr>
                <w:sz w:val="24"/>
              </w:rPr>
              <w:t>от помощи</w:t>
            </w:r>
            <w:r>
              <w:rPr>
                <w:spacing w:val="40"/>
                <w:sz w:val="24"/>
              </w:rPr>
              <w:t xml:space="preserve"> </w:t>
            </w:r>
            <w:r>
              <w:rPr>
                <w:sz w:val="24"/>
              </w:rPr>
              <w:t>со</w:t>
            </w:r>
            <w:r>
              <w:rPr>
                <w:spacing w:val="40"/>
                <w:sz w:val="24"/>
              </w:rPr>
              <w:t xml:space="preserve"> </w:t>
            </w:r>
            <w:r>
              <w:rPr>
                <w:sz w:val="24"/>
              </w:rPr>
              <w:t xml:space="preserve">стороны </w:t>
            </w:r>
            <w:r>
              <w:rPr>
                <w:spacing w:val="-2"/>
                <w:sz w:val="24"/>
              </w:rPr>
              <w:t>собеседника.</w:t>
            </w:r>
          </w:p>
        </w:tc>
        <w:tc>
          <w:tcPr>
            <w:tcW w:w="2853" w:type="dxa"/>
          </w:tcPr>
          <w:p w:rsidR="00D222AE" w:rsidRDefault="008E58C3">
            <w:pPr>
              <w:pStyle w:val="TableParagraph"/>
              <w:ind w:left="102" w:firstLine="144"/>
              <w:rPr>
                <w:sz w:val="24"/>
              </w:rPr>
            </w:pPr>
            <w:r>
              <w:rPr>
                <w:sz w:val="24"/>
              </w:rPr>
              <w:t>Не</w:t>
            </w:r>
            <w:r>
              <w:rPr>
                <w:spacing w:val="10"/>
                <w:sz w:val="24"/>
              </w:rPr>
              <w:t xml:space="preserve"> </w:t>
            </w:r>
            <w:r>
              <w:rPr>
                <w:sz w:val="24"/>
              </w:rPr>
              <w:t>умеет</w:t>
            </w:r>
            <w:r>
              <w:rPr>
                <w:spacing w:val="6"/>
                <w:sz w:val="24"/>
              </w:rPr>
              <w:t xml:space="preserve"> </w:t>
            </w:r>
            <w:r>
              <w:rPr>
                <w:sz w:val="24"/>
              </w:rPr>
              <w:t xml:space="preserve">поддерживать </w:t>
            </w:r>
            <w:r>
              <w:rPr>
                <w:spacing w:val="-2"/>
                <w:sz w:val="24"/>
              </w:rPr>
              <w:t>беседу.</w:t>
            </w:r>
          </w:p>
        </w:tc>
      </w:tr>
    </w:tbl>
    <w:p w:rsidR="00D222AE" w:rsidRDefault="008E58C3">
      <w:pPr>
        <w:pStyle w:val="a3"/>
        <w:ind w:right="423" w:firstLine="144"/>
      </w:pPr>
      <w:r>
        <w:t>в)</w:t>
      </w:r>
      <w:r>
        <w:rPr>
          <w:spacing w:val="40"/>
        </w:rPr>
        <w:t xml:space="preserve"> </w:t>
      </w:r>
      <w:r>
        <w:t>Лексика</w:t>
      </w:r>
      <w:r>
        <w:rPr>
          <w:spacing w:val="40"/>
        </w:rPr>
        <w:t xml:space="preserve"> </w:t>
      </w:r>
      <w:r>
        <w:t>(словарный</w:t>
      </w:r>
      <w:r>
        <w:rPr>
          <w:spacing w:val="40"/>
        </w:rPr>
        <w:t xml:space="preserve"> </w:t>
      </w:r>
      <w:r>
        <w:t>запас</w:t>
      </w:r>
      <w:r>
        <w:rPr>
          <w:spacing w:val="40"/>
        </w:rPr>
        <w:t xml:space="preserve"> </w:t>
      </w:r>
      <w:r>
        <w:t>соответствует</w:t>
      </w:r>
      <w:r>
        <w:rPr>
          <w:spacing w:val="40"/>
        </w:rPr>
        <w:t xml:space="preserve"> </w:t>
      </w:r>
      <w:r>
        <w:t>поставленной</w:t>
      </w:r>
      <w:r>
        <w:rPr>
          <w:spacing w:val="78"/>
        </w:rPr>
        <w:t xml:space="preserve"> </w:t>
      </w:r>
      <w:r>
        <w:t>задаче</w:t>
      </w:r>
      <w:r>
        <w:rPr>
          <w:spacing w:val="40"/>
        </w:rPr>
        <w:t xml:space="preserve"> </w:t>
      </w:r>
      <w:r>
        <w:t>и</w:t>
      </w:r>
      <w:r>
        <w:rPr>
          <w:spacing w:val="40"/>
        </w:rPr>
        <w:t xml:space="preserve"> </w:t>
      </w:r>
      <w:r>
        <w:t>требованиям</w:t>
      </w:r>
      <w:r>
        <w:rPr>
          <w:spacing w:val="40"/>
        </w:rPr>
        <w:t xml:space="preserve"> </w:t>
      </w:r>
      <w:r>
        <w:t>данного</w:t>
      </w:r>
      <w:r>
        <w:rPr>
          <w:spacing w:val="40"/>
        </w:rPr>
        <w:t xml:space="preserve"> </w:t>
      </w:r>
      <w:r>
        <w:t>года</w:t>
      </w:r>
      <w:r>
        <w:rPr>
          <w:spacing w:val="80"/>
        </w:rPr>
        <w:t xml:space="preserve"> </w:t>
      </w:r>
      <w:r>
        <w:t>обучения языку).</w:t>
      </w:r>
    </w:p>
    <w:tbl>
      <w:tblPr>
        <w:tblStyle w:val="TableNormal"/>
        <w:tblW w:w="0" w:type="auto"/>
        <w:tblInd w:w="20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29"/>
        <w:gridCol w:w="2417"/>
        <w:gridCol w:w="2433"/>
        <w:gridCol w:w="2853"/>
      </w:tblGrid>
      <w:tr w:rsidR="00D222AE">
        <w:trPr>
          <w:trHeight w:val="302"/>
        </w:trPr>
        <w:tc>
          <w:tcPr>
            <w:tcW w:w="2329" w:type="dxa"/>
          </w:tcPr>
          <w:p w:rsidR="00D222AE" w:rsidRDefault="008E58C3">
            <w:pPr>
              <w:pStyle w:val="TableParagraph"/>
              <w:spacing w:line="271" w:lineRule="exact"/>
              <w:ind w:left="647"/>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71" w:lineRule="exact"/>
              <w:ind w:left="690"/>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71" w:lineRule="exact"/>
              <w:ind w:left="698"/>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71" w:lineRule="exact"/>
              <w:ind w:left="902"/>
              <w:rPr>
                <w:sz w:val="24"/>
              </w:rPr>
            </w:pPr>
            <w:r>
              <w:rPr>
                <w:sz w:val="24"/>
              </w:rPr>
              <w:t>Оценка</w:t>
            </w:r>
            <w:r>
              <w:rPr>
                <w:spacing w:val="-3"/>
                <w:sz w:val="24"/>
              </w:rPr>
              <w:t xml:space="preserve"> </w:t>
            </w:r>
            <w:r>
              <w:rPr>
                <w:spacing w:val="-5"/>
                <w:sz w:val="24"/>
              </w:rPr>
              <w:t>«2»</w:t>
            </w:r>
          </w:p>
        </w:tc>
      </w:tr>
      <w:tr w:rsidR="00D222AE">
        <w:trPr>
          <w:trHeight w:val="5799"/>
        </w:trPr>
        <w:tc>
          <w:tcPr>
            <w:tcW w:w="2329" w:type="dxa"/>
          </w:tcPr>
          <w:p w:rsidR="00D222AE" w:rsidRDefault="008E58C3" w:rsidP="008E58C3">
            <w:pPr>
              <w:pStyle w:val="TableParagraph"/>
              <w:ind w:right="41"/>
              <w:rPr>
                <w:sz w:val="24"/>
              </w:rPr>
            </w:pPr>
            <w:r>
              <w:rPr>
                <w:spacing w:val="-2"/>
                <w:sz w:val="24"/>
              </w:rPr>
              <w:t xml:space="preserve">Используемый лексический материал соответствует поставленной </w:t>
            </w:r>
            <w:r>
              <w:rPr>
                <w:spacing w:val="-4"/>
                <w:sz w:val="24"/>
              </w:rPr>
              <w:t xml:space="preserve">коммуникативной </w:t>
            </w:r>
            <w:r>
              <w:rPr>
                <w:spacing w:val="-2"/>
                <w:sz w:val="24"/>
              </w:rPr>
              <w:t>задаче.</w:t>
            </w:r>
          </w:p>
          <w:p w:rsidR="00D222AE" w:rsidRDefault="008E58C3">
            <w:pPr>
              <w:pStyle w:val="TableParagraph"/>
              <w:tabs>
                <w:tab w:val="left" w:pos="913"/>
              </w:tabs>
              <w:ind w:right="97"/>
              <w:rPr>
                <w:sz w:val="24"/>
              </w:rPr>
            </w:pPr>
            <w:r>
              <w:rPr>
                <w:spacing w:val="-2"/>
                <w:sz w:val="24"/>
              </w:rPr>
              <w:t xml:space="preserve">Демонстрируется </w:t>
            </w:r>
            <w:r>
              <w:rPr>
                <w:sz w:val="24"/>
              </w:rPr>
              <w:t>большой</w:t>
            </w:r>
            <w:r>
              <w:rPr>
                <w:spacing w:val="9"/>
                <w:sz w:val="24"/>
              </w:rPr>
              <w:t xml:space="preserve"> </w:t>
            </w:r>
            <w:r>
              <w:rPr>
                <w:sz w:val="24"/>
              </w:rPr>
              <w:t xml:space="preserve">словарный </w:t>
            </w:r>
            <w:r>
              <w:rPr>
                <w:spacing w:val="-2"/>
                <w:sz w:val="24"/>
              </w:rPr>
              <w:t>запас.</w:t>
            </w:r>
            <w:r>
              <w:rPr>
                <w:sz w:val="24"/>
              </w:rPr>
              <w:tab/>
            </w:r>
            <w:r>
              <w:rPr>
                <w:spacing w:val="-2"/>
                <w:sz w:val="24"/>
              </w:rPr>
              <w:t>Лексические ошибки отсутствуют.</w:t>
            </w:r>
          </w:p>
        </w:tc>
        <w:tc>
          <w:tcPr>
            <w:tcW w:w="2417" w:type="dxa"/>
          </w:tcPr>
          <w:p w:rsidR="00D222AE" w:rsidRDefault="008E58C3" w:rsidP="008E58C3">
            <w:pPr>
              <w:pStyle w:val="TableParagraph"/>
              <w:tabs>
                <w:tab w:val="left" w:pos="1310"/>
                <w:tab w:val="left" w:pos="1685"/>
              </w:tabs>
              <w:ind w:right="95"/>
              <w:rPr>
                <w:sz w:val="24"/>
              </w:rPr>
            </w:pPr>
            <w:r>
              <w:rPr>
                <w:spacing w:val="-2"/>
                <w:sz w:val="24"/>
              </w:rPr>
              <w:t>Используемый лексический материал</w:t>
            </w:r>
            <w:r>
              <w:rPr>
                <w:sz w:val="24"/>
              </w:rPr>
              <w:tab/>
            </w:r>
            <w:r>
              <w:rPr>
                <w:spacing w:val="-10"/>
                <w:sz w:val="24"/>
              </w:rPr>
              <w:t>в</w:t>
            </w:r>
            <w:r>
              <w:rPr>
                <w:sz w:val="24"/>
              </w:rPr>
              <w:tab/>
            </w:r>
            <w:r>
              <w:rPr>
                <w:spacing w:val="-4"/>
                <w:sz w:val="24"/>
              </w:rPr>
              <w:t xml:space="preserve">целом </w:t>
            </w:r>
            <w:r>
              <w:rPr>
                <w:spacing w:val="-2"/>
                <w:sz w:val="24"/>
              </w:rPr>
              <w:t>соответствует поставленной коммуникативной задаче.</w:t>
            </w:r>
          </w:p>
          <w:p w:rsidR="00D222AE" w:rsidRDefault="008E58C3">
            <w:pPr>
              <w:pStyle w:val="TableParagraph"/>
              <w:tabs>
                <w:tab w:val="left" w:pos="1001"/>
                <w:tab w:val="left" w:pos="2071"/>
              </w:tabs>
              <w:ind w:right="96"/>
              <w:rPr>
                <w:sz w:val="24"/>
              </w:rPr>
            </w:pPr>
            <w:r>
              <w:rPr>
                <w:spacing w:val="-2"/>
                <w:sz w:val="24"/>
              </w:rPr>
              <w:t xml:space="preserve">Демонстрируется </w:t>
            </w:r>
            <w:r>
              <w:rPr>
                <w:sz w:val="24"/>
              </w:rPr>
              <w:t>хороший</w:t>
            </w:r>
            <w:r>
              <w:rPr>
                <w:spacing w:val="78"/>
                <w:sz w:val="24"/>
              </w:rPr>
              <w:t xml:space="preserve"> </w:t>
            </w:r>
            <w:r>
              <w:rPr>
                <w:sz w:val="24"/>
              </w:rPr>
              <w:t xml:space="preserve">словарный </w:t>
            </w:r>
            <w:r>
              <w:rPr>
                <w:spacing w:val="-2"/>
                <w:sz w:val="24"/>
              </w:rPr>
              <w:t>запас.</w:t>
            </w:r>
            <w:r>
              <w:rPr>
                <w:sz w:val="24"/>
              </w:rPr>
              <w:tab/>
            </w:r>
            <w:r>
              <w:rPr>
                <w:spacing w:val="-2"/>
                <w:sz w:val="24"/>
              </w:rPr>
              <w:t xml:space="preserve">Лексические </w:t>
            </w:r>
            <w:r>
              <w:rPr>
                <w:sz w:val="24"/>
              </w:rPr>
              <w:t>ошибки</w:t>
            </w:r>
            <w:r>
              <w:rPr>
                <w:spacing w:val="20"/>
                <w:sz w:val="24"/>
              </w:rPr>
              <w:t xml:space="preserve"> </w:t>
            </w:r>
            <w:r>
              <w:rPr>
                <w:sz w:val="24"/>
              </w:rPr>
              <w:t xml:space="preserve">практически </w:t>
            </w:r>
            <w:r>
              <w:rPr>
                <w:spacing w:val="-2"/>
                <w:sz w:val="24"/>
              </w:rPr>
              <w:t>отсутствуют (допускается</w:t>
            </w:r>
            <w:r>
              <w:rPr>
                <w:sz w:val="24"/>
              </w:rPr>
              <w:tab/>
            </w:r>
            <w:r>
              <w:rPr>
                <w:spacing w:val="-60"/>
                <w:sz w:val="24"/>
              </w:rPr>
              <w:t xml:space="preserve"> </w:t>
            </w:r>
            <w:r>
              <w:rPr>
                <w:spacing w:val="-6"/>
                <w:sz w:val="24"/>
              </w:rPr>
              <w:t xml:space="preserve">не </w:t>
            </w:r>
            <w:r>
              <w:rPr>
                <w:sz w:val="24"/>
              </w:rPr>
              <w:t>более</w:t>
            </w:r>
            <w:r>
              <w:rPr>
                <w:spacing w:val="80"/>
                <w:sz w:val="24"/>
              </w:rPr>
              <w:t xml:space="preserve"> </w:t>
            </w:r>
            <w:r>
              <w:rPr>
                <w:sz w:val="24"/>
              </w:rPr>
              <w:t>1</w:t>
            </w:r>
            <w:r w:rsidR="00F70C00">
              <w:rPr>
                <w:sz w:val="24"/>
              </w:rPr>
              <w:t>–</w:t>
            </w:r>
            <w:r>
              <w:rPr>
                <w:sz w:val="24"/>
              </w:rPr>
              <w:t>3</w:t>
            </w:r>
            <w:r>
              <w:rPr>
                <w:spacing w:val="80"/>
                <w:sz w:val="24"/>
              </w:rPr>
              <w:t xml:space="preserve"> </w:t>
            </w:r>
            <w:r>
              <w:rPr>
                <w:sz w:val="24"/>
              </w:rPr>
              <w:t xml:space="preserve">негрубых </w:t>
            </w:r>
            <w:r>
              <w:rPr>
                <w:spacing w:val="-2"/>
                <w:sz w:val="24"/>
              </w:rPr>
              <w:t>ошибок,</w:t>
            </w:r>
            <w:r>
              <w:rPr>
                <w:sz w:val="24"/>
              </w:rPr>
              <w:tab/>
            </w:r>
            <w:r>
              <w:rPr>
                <w:sz w:val="24"/>
              </w:rPr>
              <w:tab/>
            </w:r>
            <w:r>
              <w:rPr>
                <w:spacing w:val="-5"/>
                <w:sz w:val="24"/>
              </w:rPr>
              <w:t>не</w:t>
            </w:r>
          </w:p>
          <w:p w:rsidR="00D222AE" w:rsidRDefault="008E58C3">
            <w:pPr>
              <w:pStyle w:val="TableParagraph"/>
              <w:rPr>
                <w:sz w:val="24"/>
              </w:rPr>
            </w:pPr>
            <w:r>
              <w:rPr>
                <w:spacing w:val="-4"/>
                <w:sz w:val="24"/>
              </w:rPr>
              <w:t xml:space="preserve">затрудняющих </w:t>
            </w:r>
            <w:r>
              <w:rPr>
                <w:spacing w:val="-2"/>
                <w:sz w:val="24"/>
              </w:rPr>
              <w:t>понимание).</w:t>
            </w:r>
          </w:p>
        </w:tc>
        <w:tc>
          <w:tcPr>
            <w:tcW w:w="2433" w:type="dxa"/>
          </w:tcPr>
          <w:p w:rsidR="00D222AE" w:rsidRDefault="008E58C3" w:rsidP="008E58C3">
            <w:pPr>
              <w:pStyle w:val="TableParagraph"/>
              <w:tabs>
                <w:tab w:val="left" w:pos="1317"/>
                <w:tab w:val="left" w:pos="1701"/>
              </w:tabs>
              <w:ind w:right="95"/>
              <w:rPr>
                <w:sz w:val="24"/>
              </w:rPr>
            </w:pPr>
            <w:r>
              <w:rPr>
                <w:spacing w:val="-2"/>
                <w:sz w:val="24"/>
              </w:rPr>
              <w:t>Используемый лексический</w:t>
            </w:r>
            <w:r>
              <w:rPr>
                <w:spacing w:val="40"/>
                <w:sz w:val="24"/>
              </w:rPr>
              <w:t xml:space="preserve"> </w:t>
            </w:r>
            <w:r>
              <w:rPr>
                <w:spacing w:val="-2"/>
                <w:sz w:val="24"/>
              </w:rPr>
              <w:t>материал</w:t>
            </w:r>
            <w:r>
              <w:rPr>
                <w:sz w:val="24"/>
              </w:rPr>
              <w:tab/>
            </w:r>
            <w:r>
              <w:rPr>
                <w:spacing w:val="-10"/>
                <w:sz w:val="24"/>
              </w:rPr>
              <w:t>в</w:t>
            </w:r>
            <w:r>
              <w:rPr>
                <w:sz w:val="24"/>
              </w:rPr>
              <w:tab/>
            </w:r>
            <w:r>
              <w:rPr>
                <w:spacing w:val="-4"/>
                <w:sz w:val="24"/>
              </w:rPr>
              <w:t xml:space="preserve">целом </w:t>
            </w:r>
            <w:r>
              <w:rPr>
                <w:spacing w:val="-2"/>
                <w:sz w:val="24"/>
              </w:rPr>
              <w:t>соответствует поставленной коммуникативной задаче.</w:t>
            </w:r>
          </w:p>
          <w:p w:rsidR="00D222AE" w:rsidRDefault="008E58C3">
            <w:pPr>
              <w:pStyle w:val="TableParagraph"/>
              <w:tabs>
                <w:tab w:val="left" w:pos="1337"/>
                <w:tab w:val="left" w:pos="1613"/>
                <w:tab w:val="left" w:pos="1941"/>
                <w:tab w:val="left" w:pos="2069"/>
                <w:tab w:val="left" w:pos="2193"/>
              </w:tabs>
              <w:ind w:right="99"/>
              <w:rPr>
                <w:sz w:val="24"/>
              </w:rPr>
            </w:pPr>
            <w:r>
              <w:rPr>
                <w:spacing w:val="-2"/>
                <w:sz w:val="24"/>
              </w:rPr>
              <w:t xml:space="preserve">Демонстрируется достаточный </w:t>
            </w:r>
            <w:r>
              <w:rPr>
                <w:sz w:val="24"/>
              </w:rPr>
              <w:t>словарный</w:t>
            </w:r>
            <w:r>
              <w:rPr>
                <w:spacing w:val="40"/>
                <w:sz w:val="24"/>
              </w:rPr>
              <w:t xml:space="preserve"> </w:t>
            </w:r>
            <w:r>
              <w:rPr>
                <w:sz w:val="24"/>
              </w:rPr>
              <w:t>запас,</w:t>
            </w:r>
            <w:r>
              <w:rPr>
                <w:spacing w:val="40"/>
                <w:sz w:val="24"/>
              </w:rPr>
              <w:t xml:space="preserve"> </w:t>
            </w:r>
            <w:r>
              <w:rPr>
                <w:sz w:val="24"/>
              </w:rPr>
              <w:t xml:space="preserve">но </w:t>
            </w:r>
            <w:r>
              <w:rPr>
                <w:spacing w:val="-2"/>
                <w:sz w:val="24"/>
              </w:rPr>
              <w:t>наблюдается некоторое затруднение</w:t>
            </w:r>
            <w:r>
              <w:rPr>
                <w:sz w:val="24"/>
              </w:rPr>
              <w:tab/>
            </w:r>
            <w:r>
              <w:rPr>
                <w:sz w:val="24"/>
              </w:rPr>
              <w:tab/>
            </w:r>
            <w:r>
              <w:rPr>
                <w:spacing w:val="-4"/>
                <w:sz w:val="24"/>
              </w:rPr>
              <w:t xml:space="preserve">при </w:t>
            </w:r>
            <w:r>
              <w:rPr>
                <w:spacing w:val="-2"/>
                <w:sz w:val="24"/>
              </w:rPr>
              <w:t>подборе</w:t>
            </w:r>
            <w:r>
              <w:rPr>
                <w:sz w:val="24"/>
              </w:rPr>
              <w:tab/>
            </w:r>
            <w:r>
              <w:rPr>
                <w:spacing w:val="-4"/>
                <w:sz w:val="24"/>
              </w:rPr>
              <w:t>слов</w:t>
            </w:r>
            <w:r>
              <w:rPr>
                <w:sz w:val="24"/>
              </w:rPr>
              <w:tab/>
            </w:r>
            <w:r>
              <w:rPr>
                <w:sz w:val="24"/>
              </w:rPr>
              <w:tab/>
            </w:r>
            <w:r>
              <w:rPr>
                <w:sz w:val="24"/>
              </w:rPr>
              <w:tab/>
            </w:r>
            <w:r>
              <w:rPr>
                <w:spacing w:val="-10"/>
                <w:sz w:val="24"/>
              </w:rPr>
              <w:t xml:space="preserve">и </w:t>
            </w:r>
            <w:r>
              <w:rPr>
                <w:spacing w:val="-2"/>
                <w:sz w:val="24"/>
              </w:rPr>
              <w:t>неточности</w:t>
            </w:r>
            <w:r>
              <w:rPr>
                <w:sz w:val="24"/>
              </w:rPr>
              <w:tab/>
            </w:r>
            <w:r>
              <w:rPr>
                <w:sz w:val="24"/>
              </w:rPr>
              <w:tab/>
            </w:r>
            <w:r>
              <w:rPr>
                <w:spacing w:val="-10"/>
                <w:sz w:val="24"/>
              </w:rPr>
              <w:t>в</w:t>
            </w:r>
            <w:r>
              <w:rPr>
                <w:sz w:val="24"/>
              </w:rPr>
              <w:tab/>
            </w:r>
            <w:r>
              <w:rPr>
                <w:sz w:val="24"/>
              </w:rPr>
              <w:tab/>
            </w:r>
            <w:r>
              <w:rPr>
                <w:spacing w:val="-6"/>
                <w:sz w:val="24"/>
              </w:rPr>
              <w:t xml:space="preserve">их </w:t>
            </w:r>
            <w:r>
              <w:rPr>
                <w:spacing w:val="-2"/>
                <w:sz w:val="24"/>
              </w:rPr>
              <w:t>употреблении.</w:t>
            </w:r>
          </w:p>
          <w:p w:rsidR="00D222AE" w:rsidRDefault="008E58C3">
            <w:pPr>
              <w:pStyle w:val="TableParagraph"/>
              <w:tabs>
                <w:tab w:val="left" w:pos="822"/>
              </w:tabs>
              <w:ind w:right="93"/>
              <w:rPr>
                <w:sz w:val="24"/>
              </w:rPr>
            </w:pPr>
            <w:r>
              <w:rPr>
                <w:spacing w:val="-2"/>
                <w:sz w:val="24"/>
              </w:rPr>
              <w:t xml:space="preserve">Допускаются </w:t>
            </w:r>
            <w:r>
              <w:rPr>
                <w:sz w:val="24"/>
              </w:rPr>
              <w:t>лексические</w:t>
            </w:r>
            <w:r>
              <w:rPr>
                <w:spacing w:val="40"/>
                <w:sz w:val="24"/>
              </w:rPr>
              <w:t xml:space="preserve"> </w:t>
            </w:r>
            <w:r>
              <w:rPr>
                <w:sz w:val="24"/>
              </w:rPr>
              <w:t>ошибки (не</w:t>
            </w:r>
            <w:r>
              <w:rPr>
                <w:spacing w:val="40"/>
                <w:sz w:val="24"/>
              </w:rPr>
              <w:t xml:space="preserve"> </w:t>
            </w:r>
            <w:r>
              <w:rPr>
                <w:sz w:val="24"/>
              </w:rPr>
              <w:t>более</w:t>
            </w:r>
            <w:r>
              <w:rPr>
                <w:spacing w:val="40"/>
                <w:sz w:val="24"/>
              </w:rPr>
              <w:t xml:space="preserve"> </w:t>
            </w:r>
            <w:r>
              <w:rPr>
                <w:sz w:val="24"/>
              </w:rPr>
              <w:t>5</w:t>
            </w:r>
            <w:r>
              <w:rPr>
                <w:spacing w:val="40"/>
                <w:sz w:val="24"/>
              </w:rPr>
              <w:t xml:space="preserve"> </w:t>
            </w:r>
            <w:r>
              <w:rPr>
                <w:sz w:val="24"/>
              </w:rPr>
              <w:t xml:space="preserve">ошибок, </w:t>
            </w:r>
            <w:r>
              <w:rPr>
                <w:spacing w:val="-5"/>
                <w:sz w:val="24"/>
              </w:rPr>
              <w:t>не</w:t>
            </w:r>
            <w:r>
              <w:rPr>
                <w:sz w:val="24"/>
              </w:rPr>
              <w:tab/>
            </w:r>
            <w:r>
              <w:rPr>
                <w:spacing w:val="-2"/>
                <w:sz w:val="24"/>
              </w:rPr>
              <w:t>затрудняющих</w:t>
            </w:r>
          </w:p>
          <w:p w:rsidR="00D222AE" w:rsidRDefault="008E58C3">
            <w:pPr>
              <w:pStyle w:val="TableParagraph"/>
              <w:spacing w:line="267" w:lineRule="exact"/>
              <w:rPr>
                <w:sz w:val="24"/>
              </w:rPr>
            </w:pPr>
            <w:r>
              <w:rPr>
                <w:spacing w:val="-2"/>
                <w:sz w:val="24"/>
              </w:rPr>
              <w:t>понимание).</w:t>
            </w:r>
          </w:p>
        </w:tc>
        <w:tc>
          <w:tcPr>
            <w:tcW w:w="2853" w:type="dxa"/>
          </w:tcPr>
          <w:p w:rsidR="00D222AE" w:rsidRDefault="008E58C3" w:rsidP="008E58C3">
            <w:pPr>
              <w:pStyle w:val="TableParagraph"/>
              <w:tabs>
                <w:tab w:val="left" w:pos="1629"/>
                <w:tab w:val="left" w:pos="2138"/>
              </w:tabs>
              <w:ind w:left="102" w:right="99"/>
              <w:rPr>
                <w:sz w:val="24"/>
              </w:rPr>
            </w:pPr>
            <w:r>
              <w:rPr>
                <w:spacing w:val="-2"/>
                <w:sz w:val="24"/>
              </w:rPr>
              <w:t>Недостаточный словарный</w:t>
            </w:r>
            <w:r>
              <w:rPr>
                <w:sz w:val="24"/>
              </w:rPr>
              <w:tab/>
            </w:r>
            <w:r>
              <w:rPr>
                <w:sz w:val="24"/>
              </w:rPr>
              <w:tab/>
            </w:r>
            <w:r>
              <w:rPr>
                <w:spacing w:val="-2"/>
                <w:sz w:val="24"/>
              </w:rPr>
              <w:t xml:space="preserve">запас, многочисленные </w:t>
            </w:r>
            <w:r>
              <w:rPr>
                <w:sz w:val="24"/>
              </w:rPr>
              <w:t>лексические</w:t>
            </w:r>
            <w:r>
              <w:rPr>
                <w:spacing w:val="80"/>
                <w:sz w:val="24"/>
              </w:rPr>
              <w:t xml:space="preserve"> </w:t>
            </w:r>
            <w:r>
              <w:rPr>
                <w:sz w:val="24"/>
              </w:rPr>
              <w:t>ошибки</w:t>
            </w:r>
            <w:r>
              <w:rPr>
                <w:spacing w:val="80"/>
                <w:sz w:val="24"/>
              </w:rPr>
              <w:t xml:space="preserve"> </w:t>
            </w:r>
            <w:r>
              <w:rPr>
                <w:sz w:val="24"/>
              </w:rPr>
              <w:t xml:space="preserve">не </w:t>
            </w:r>
            <w:r>
              <w:rPr>
                <w:spacing w:val="-2"/>
                <w:sz w:val="24"/>
              </w:rPr>
              <w:t>позволяют</w:t>
            </w:r>
            <w:r>
              <w:rPr>
                <w:sz w:val="24"/>
              </w:rPr>
              <w:tab/>
            </w:r>
            <w:r>
              <w:rPr>
                <w:spacing w:val="-2"/>
                <w:sz w:val="24"/>
              </w:rPr>
              <w:t>выполнить поставленную коммуникативную</w:t>
            </w:r>
          </w:p>
          <w:p w:rsidR="00D222AE" w:rsidRDefault="008E58C3">
            <w:pPr>
              <w:pStyle w:val="TableParagraph"/>
              <w:ind w:left="102"/>
              <w:rPr>
                <w:sz w:val="24"/>
              </w:rPr>
            </w:pPr>
            <w:r>
              <w:rPr>
                <w:spacing w:val="-2"/>
                <w:sz w:val="24"/>
              </w:rPr>
              <w:t>задачу.</w:t>
            </w:r>
          </w:p>
        </w:tc>
      </w:tr>
    </w:tbl>
    <w:p w:rsidR="00D222AE" w:rsidRDefault="008E58C3">
      <w:pPr>
        <w:pStyle w:val="a3"/>
        <w:ind w:right="423" w:firstLine="144"/>
      </w:pPr>
      <w:r>
        <w:t>г)</w:t>
      </w:r>
      <w:r>
        <w:rPr>
          <w:spacing w:val="80"/>
        </w:rPr>
        <w:t xml:space="preserve"> </w:t>
      </w:r>
      <w:r>
        <w:t>Грамматика</w:t>
      </w:r>
      <w:r>
        <w:rPr>
          <w:spacing w:val="80"/>
        </w:rPr>
        <w:t xml:space="preserve"> </w:t>
      </w:r>
      <w:r>
        <w:t>(использование</w:t>
      </w:r>
      <w:r>
        <w:rPr>
          <w:spacing w:val="80"/>
        </w:rPr>
        <w:t xml:space="preserve"> </w:t>
      </w:r>
      <w:r>
        <w:t>разнообразных</w:t>
      </w:r>
      <w:r>
        <w:rPr>
          <w:spacing w:val="80"/>
        </w:rPr>
        <w:t xml:space="preserve"> </w:t>
      </w:r>
      <w:r>
        <w:t>грамматических</w:t>
      </w:r>
      <w:r>
        <w:rPr>
          <w:spacing w:val="80"/>
        </w:rPr>
        <w:t xml:space="preserve"> </w:t>
      </w:r>
      <w:r>
        <w:t>конструкций</w:t>
      </w:r>
      <w:r>
        <w:rPr>
          <w:spacing w:val="80"/>
        </w:rPr>
        <w:t xml:space="preserve"> </w:t>
      </w:r>
      <w:r>
        <w:t>в</w:t>
      </w:r>
      <w:r>
        <w:rPr>
          <w:spacing w:val="80"/>
        </w:rPr>
        <w:t xml:space="preserve"> </w:t>
      </w:r>
      <w:r>
        <w:t>соответствии</w:t>
      </w:r>
      <w:r>
        <w:rPr>
          <w:spacing w:val="80"/>
        </w:rPr>
        <w:t xml:space="preserve"> </w:t>
      </w:r>
      <w:r>
        <w:t>с поставленной задачей и требованиям данного года обучения языку).</w:t>
      </w:r>
    </w:p>
    <w:tbl>
      <w:tblPr>
        <w:tblStyle w:val="TableNormal"/>
        <w:tblW w:w="0" w:type="auto"/>
        <w:tblInd w:w="21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13"/>
        <w:gridCol w:w="2417"/>
        <w:gridCol w:w="2433"/>
        <w:gridCol w:w="2853"/>
      </w:tblGrid>
      <w:tr w:rsidR="00D222AE">
        <w:trPr>
          <w:trHeight w:val="298"/>
        </w:trPr>
        <w:tc>
          <w:tcPr>
            <w:tcW w:w="2313" w:type="dxa"/>
          </w:tcPr>
          <w:p w:rsidR="00D222AE" w:rsidRDefault="008E58C3">
            <w:pPr>
              <w:pStyle w:val="TableParagraph"/>
              <w:spacing w:line="264" w:lineRule="exact"/>
              <w:ind w:left="639"/>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64" w:lineRule="exact"/>
              <w:ind w:left="690"/>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64" w:lineRule="exact"/>
              <w:ind w:left="698"/>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4" w:lineRule="exact"/>
              <w:ind w:left="902"/>
              <w:rPr>
                <w:sz w:val="24"/>
              </w:rPr>
            </w:pPr>
            <w:r>
              <w:rPr>
                <w:sz w:val="24"/>
              </w:rPr>
              <w:t>Оценка</w:t>
            </w:r>
            <w:r>
              <w:rPr>
                <w:spacing w:val="-3"/>
                <w:sz w:val="24"/>
              </w:rPr>
              <w:t xml:space="preserve"> </w:t>
            </w:r>
            <w:r>
              <w:rPr>
                <w:spacing w:val="-5"/>
                <w:sz w:val="24"/>
              </w:rPr>
              <w:t>«2»</w:t>
            </w:r>
          </w:p>
        </w:tc>
      </w:tr>
      <w:tr w:rsidR="00D222AE">
        <w:trPr>
          <w:trHeight w:val="2210"/>
        </w:trPr>
        <w:tc>
          <w:tcPr>
            <w:tcW w:w="2313" w:type="dxa"/>
          </w:tcPr>
          <w:p w:rsidR="00D222AE" w:rsidRDefault="008E58C3">
            <w:pPr>
              <w:pStyle w:val="TableParagraph"/>
              <w:ind w:firstLine="144"/>
              <w:rPr>
                <w:sz w:val="24"/>
              </w:rPr>
            </w:pPr>
            <w:r>
              <w:rPr>
                <w:spacing w:val="-2"/>
                <w:sz w:val="24"/>
              </w:rPr>
              <w:t xml:space="preserve">Используемый грамматический материал соответствует поставленной </w:t>
            </w:r>
            <w:r>
              <w:rPr>
                <w:spacing w:val="-4"/>
                <w:sz w:val="24"/>
              </w:rPr>
              <w:t xml:space="preserve">коммуникативной </w:t>
            </w:r>
            <w:r>
              <w:rPr>
                <w:spacing w:val="-2"/>
                <w:sz w:val="24"/>
              </w:rPr>
              <w:t>задаче.</w:t>
            </w:r>
          </w:p>
          <w:p w:rsidR="00D222AE" w:rsidRDefault="008E58C3">
            <w:pPr>
              <w:pStyle w:val="TableParagraph"/>
              <w:spacing w:line="266" w:lineRule="exact"/>
              <w:rPr>
                <w:sz w:val="24"/>
              </w:rPr>
            </w:pPr>
            <w:r>
              <w:rPr>
                <w:spacing w:val="-2"/>
                <w:sz w:val="24"/>
              </w:rPr>
              <w:t>Демонстрируется</w:t>
            </w:r>
          </w:p>
        </w:tc>
        <w:tc>
          <w:tcPr>
            <w:tcW w:w="2417" w:type="dxa"/>
          </w:tcPr>
          <w:p w:rsidR="00D222AE" w:rsidRDefault="008E58C3">
            <w:pPr>
              <w:pStyle w:val="TableParagraph"/>
              <w:tabs>
                <w:tab w:val="left" w:pos="1310"/>
                <w:tab w:val="left" w:pos="1685"/>
              </w:tabs>
              <w:ind w:right="95" w:firstLine="144"/>
              <w:rPr>
                <w:sz w:val="24"/>
              </w:rPr>
            </w:pPr>
            <w:r>
              <w:rPr>
                <w:spacing w:val="-2"/>
                <w:sz w:val="24"/>
              </w:rPr>
              <w:t>Используемый грамматический материал</w:t>
            </w:r>
            <w:r>
              <w:rPr>
                <w:sz w:val="24"/>
              </w:rPr>
              <w:tab/>
            </w:r>
            <w:r>
              <w:rPr>
                <w:spacing w:val="-10"/>
                <w:sz w:val="24"/>
              </w:rPr>
              <w:t>в</w:t>
            </w:r>
            <w:r>
              <w:rPr>
                <w:sz w:val="24"/>
              </w:rPr>
              <w:tab/>
            </w:r>
            <w:r>
              <w:rPr>
                <w:spacing w:val="-4"/>
                <w:sz w:val="24"/>
              </w:rPr>
              <w:t xml:space="preserve">целом </w:t>
            </w:r>
            <w:r>
              <w:rPr>
                <w:spacing w:val="-2"/>
                <w:sz w:val="24"/>
              </w:rPr>
              <w:t>соответствует поставленной коммуникативной задаче.</w:t>
            </w:r>
          </w:p>
          <w:p w:rsidR="00D222AE" w:rsidRDefault="008E58C3">
            <w:pPr>
              <w:pStyle w:val="TableParagraph"/>
              <w:spacing w:line="266" w:lineRule="exact"/>
              <w:rPr>
                <w:sz w:val="24"/>
              </w:rPr>
            </w:pPr>
            <w:r>
              <w:rPr>
                <w:spacing w:val="-2"/>
                <w:sz w:val="24"/>
              </w:rPr>
              <w:t>Используются</w:t>
            </w:r>
          </w:p>
        </w:tc>
        <w:tc>
          <w:tcPr>
            <w:tcW w:w="2433" w:type="dxa"/>
          </w:tcPr>
          <w:p w:rsidR="00D222AE" w:rsidRDefault="008E58C3">
            <w:pPr>
              <w:pStyle w:val="TableParagraph"/>
              <w:tabs>
                <w:tab w:val="left" w:pos="1317"/>
                <w:tab w:val="left" w:pos="1701"/>
              </w:tabs>
              <w:ind w:right="95" w:firstLine="144"/>
              <w:rPr>
                <w:sz w:val="24"/>
              </w:rPr>
            </w:pPr>
            <w:r>
              <w:rPr>
                <w:spacing w:val="-2"/>
                <w:sz w:val="24"/>
              </w:rPr>
              <w:t>Используемый грамматический материал</w:t>
            </w:r>
            <w:r>
              <w:rPr>
                <w:sz w:val="24"/>
              </w:rPr>
              <w:tab/>
            </w:r>
            <w:r>
              <w:rPr>
                <w:spacing w:val="-10"/>
                <w:sz w:val="24"/>
              </w:rPr>
              <w:t>в</w:t>
            </w:r>
            <w:r>
              <w:rPr>
                <w:sz w:val="24"/>
              </w:rPr>
              <w:tab/>
            </w:r>
            <w:r>
              <w:rPr>
                <w:spacing w:val="-4"/>
                <w:sz w:val="24"/>
              </w:rPr>
              <w:t xml:space="preserve">целом </w:t>
            </w:r>
            <w:r>
              <w:rPr>
                <w:spacing w:val="-2"/>
                <w:sz w:val="24"/>
              </w:rPr>
              <w:t>соответствует поставленной коммуникативной задаче.</w:t>
            </w:r>
          </w:p>
          <w:p w:rsidR="00D222AE" w:rsidRDefault="008E58C3">
            <w:pPr>
              <w:pStyle w:val="TableParagraph"/>
              <w:spacing w:line="266" w:lineRule="exact"/>
              <w:rPr>
                <w:sz w:val="24"/>
              </w:rPr>
            </w:pPr>
            <w:r>
              <w:rPr>
                <w:spacing w:val="-2"/>
                <w:sz w:val="24"/>
              </w:rPr>
              <w:t>Используются</w:t>
            </w:r>
          </w:p>
        </w:tc>
        <w:tc>
          <w:tcPr>
            <w:tcW w:w="2853" w:type="dxa"/>
          </w:tcPr>
          <w:p w:rsidR="00D222AE" w:rsidRDefault="008E58C3">
            <w:pPr>
              <w:pStyle w:val="TableParagraph"/>
              <w:ind w:left="102" w:right="99" w:firstLine="144"/>
              <w:rPr>
                <w:sz w:val="24"/>
              </w:rPr>
            </w:pPr>
            <w:r>
              <w:rPr>
                <w:spacing w:val="-2"/>
                <w:sz w:val="24"/>
              </w:rPr>
              <w:t>Неправильное использование грамматических</w:t>
            </w:r>
            <w:r>
              <w:rPr>
                <w:spacing w:val="40"/>
                <w:sz w:val="24"/>
              </w:rPr>
              <w:t xml:space="preserve"> </w:t>
            </w:r>
            <w:r>
              <w:rPr>
                <w:spacing w:val="-2"/>
                <w:sz w:val="24"/>
              </w:rPr>
              <w:t xml:space="preserve">структур, многочисленные </w:t>
            </w:r>
            <w:r>
              <w:rPr>
                <w:sz w:val="24"/>
              </w:rPr>
              <w:t>грамматические</w:t>
            </w:r>
            <w:r>
              <w:rPr>
                <w:spacing w:val="80"/>
                <w:sz w:val="24"/>
              </w:rPr>
              <w:t xml:space="preserve"> </w:t>
            </w:r>
            <w:r>
              <w:rPr>
                <w:sz w:val="24"/>
              </w:rPr>
              <w:t>ошибки не</w:t>
            </w:r>
            <w:r>
              <w:rPr>
                <w:spacing w:val="38"/>
                <w:sz w:val="24"/>
              </w:rPr>
              <w:t xml:space="preserve"> </w:t>
            </w:r>
            <w:r>
              <w:rPr>
                <w:sz w:val="24"/>
              </w:rPr>
              <w:t>позволяют</w:t>
            </w:r>
            <w:r>
              <w:rPr>
                <w:spacing w:val="38"/>
                <w:sz w:val="24"/>
              </w:rPr>
              <w:t xml:space="preserve"> </w:t>
            </w:r>
            <w:r>
              <w:rPr>
                <w:spacing w:val="-2"/>
                <w:sz w:val="24"/>
              </w:rPr>
              <w:t>выполнить</w:t>
            </w:r>
          </w:p>
          <w:p w:rsidR="00D222AE" w:rsidRDefault="008E58C3">
            <w:pPr>
              <w:pStyle w:val="TableParagraph"/>
              <w:spacing w:line="266" w:lineRule="exact"/>
              <w:ind w:left="102"/>
              <w:rPr>
                <w:sz w:val="24"/>
              </w:rPr>
            </w:pPr>
            <w:r>
              <w:rPr>
                <w:spacing w:val="-2"/>
                <w:sz w:val="24"/>
              </w:rPr>
              <w:t>поставленную</w:t>
            </w:r>
          </w:p>
        </w:tc>
      </w:tr>
    </w:tbl>
    <w:p w:rsidR="00D222AE" w:rsidRDefault="00D222AE">
      <w:pPr>
        <w:spacing w:line="266" w:lineRule="exact"/>
        <w:rPr>
          <w:sz w:val="24"/>
        </w:rPr>
        <w:sectPr w:rsidR="00D222AE">
          <w:pgSz w:w="11910" w:h="16840"/>
          <w:pgMar w:top="620" w:right="300" w:bottom="651" w:left="420" w:header="720" w:footer="720" w:gutter="0"/>
          <w:cols w:space="720"/>
        </w:sectPr>
      </w:pPr>
    </w:p>
    <w:tbl>
      <w:tblPr>
        <w:tblStyle w:val="TableNormal"/>
        <w:tblW w:w="0" w:type="auto"/>
        <w:tblInd w:w="21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13"/>
        <w:gridCol w:w="2417"/>
        <w:gridCol w:w="2433"/>
        <w:gridCol w:w="2853"/>
      </w:tblGrid>
      <w:tr w:rsidR="00D222AE">
        <w:trPr>
          <w:trHeight w:val="274"/>
        </w:trPr>
        <w:tc>
          <w:tcPr>
            <w:tcW w:w="2313" w:type="dxa"/>
            <w:tcBorders>
              <w:bottom w:val="nil"/>
            </w:tcBorders>
          </w:tcPr>
          <w:p w:rsidR="00D222AE" w:rsidRDefault="008E58C3">
            <w:pPr>
              <w:pStyle w:val="TableParagraph"/>
              <w:spacing w:line="254" w:lineRule="exact"/>
              <w:rPr>
                <w:sz w:val="24"/>
              </w:rPr>
            </w:pPr>
            <w:r>
              <w:rPr>
                <w:spacing w:val="-2"/>
                <w:sz w:val="24"/>
              </w:rPr>
              <w:lastRenderedPageBreak/>
              <w:t>владение</w:t>
            </w:r>
          </w:p>
        </w:tc>
        <w:tc>
          <w:tcPr>
            <w:tcW w:w="2417" w:type="dxa"/>
            <w:tcBorders>
              <w:bottom w:val="nil"/>
            </w:tcBorders>
          </w:tcPr>
          <w:p w:rsidR="00D222AE" w:rsidRDefault="008E58C3">
            <w:pPr>
              <w:pStyle w:val="TableParagraph"/>
              <w:spacing w:line="254" w:lineRule="exact"/>
              <w:rPr>
                <w:sz w:val="24"/>
              </w:rPr>
            </w:pPr>
            <w:r>
              <w:rPr>
                <w:spacing w:val="-2"/>
                <w:sz w:val="24"/>
              </w:rPr>
              <w:t>грамматические</w:t>
            </w:r>
          </w:p>
        </w:tc>
        <w:tc>
          <w:tcPr>
            <w:tcW w:w="2433" w:type="dxa"/>
            <w:tcBorders>
              <w:bottom w:val="nil"/>
            </w:tcBorders>
          </w:tcPr>
          <w:p w:rsidR="00D222AE" w:rsidRDefault="008E58C3">
            <w:pPr>
              <w:pStyle w:val="TableParagraph"/>
              <w:spacing w:line="254" w:lineRule="exact"/>
              <w:rPr>
                <w:sz w:val="24"/>
              </w:rPr>
            </w:pPr>
            <w:r>
              <w:rPr>
                <w:spacing w:val="-2"/>
                <w:sz w:val="24"/>
              </w:rPr>
              <w:t>грамматические</w:t>
            </w:r>
          </w:p>
        </w:tc>
        <w:tc>
          <w:tcPr>
            <w:tcW w:w="2853" w:type="dxa"/>
            <w:tcBorders>
              <w:bottom w:val="nil"/>
            </w:tcBorders>
          </w:tcPr>
          <w:p w:rsidR="00D222AE" w:rsidRDefault="008E58C3">
            <w:pPr>
              <w:pStyle w:val="TableParagraph"/>
              <w:spacing w:line="254" w:lineRule="exact"/>
              <w:ind w:left="102"/>
              <w:rPr>
                <w:sz w:val="24"/>
              </w:rPr>
            </w:pPr>
            <w:r>
              <w:rPr>
                <w:spacing w:val="-2"/>
                <w:sz w:val="24"/>
              </w:rPr>
              <w:t>коммуникативную</w:t>
            </w:r>
          </w:p>
        </w:tc>
      </w:tr>
      <w:tr w:rsidR="00D222AE">
        <w:trPr>
          <w:trHeight w:val="274"/>
        </w:trPr>
        <w:tc>
          <w:tcPr>
            <w:tcW w:w="2313" w:type="dxa"/>
            <w:tcBorders>
              <w:top w:val="nil"/>
              <w:bottom w:val="nil"/>
            </w:tcBorders>
          </w:tcPr>
          <w:p w:rsidR="00D222AE" w:rsidRDefault="008E58C3">
            <w:pPr>
              <w:pStyle w:val="TableParagraph"/>
              <w:spacing w:line="254" w:lineRule="exact"/>
              <w:rPr>
                <w:sz w:val="24"/>
              </w:rPr>
            </w:pPr>
            <w:r>
              <w:rPr>
                <w:spacing w:val="-2"/>
                <w:sz w:val="24"/>
              </w:rPr>
              <w:t>разнообразными</w:t>
            </w:r>
          </w:p>
        </w:tc>
        <w:tc>
          <w:tcPr>
            <w:tcW w:w="2417" w:type="dxa"/>
            <w:tcBorders>
              <w:top w:val="nil"/>
              <w:bottom w:val="nil"/>
            </w:tcBorders>
          </w:tcPr>
          <w:p w:rsidR="00D222AE" w:rsidRDefault="008E58C3">
            <w:pPr>
              <w:pStyle w:val="TableParagraph"/>
              <w:spacing w:line="254" w:lineRule="exact"/>
              <w:rPr>
                <w:sz w:val="24"/>
              </w:rPr>
            </w:pPr>
            <w:r>
              <w:rPr>
                <w:sz w:val="24"/>
              </w:rPr>
              <w:t>простые</w:t>
            </w:r>
            <w:r>
              <w:rPr>
                <w:spacing w:val="67"/>
                <w:w w:val="150"/>
                <w:sz w:val="24"/>
              </w:rPr>
              <w:t xml:space="preserve"> </w:t>
            </w:r>
            <w:r>
              <w:rPr>
                <w:sz w:val="24"/>
              </w:rPr>
              <w:t>и</w:t>
            </w:r>
            <w:r>
              <w:rPr>
                <w:spacing w:val="66"/>
                <w:w w:val="150"/>
                <w:sz w:val="24"/>
              </w:rPr>
              <w:t xml:space="preserve"> </w:t>
            </w:r>
            <w:r>
              <w:rPr>
                <w:spacing w:val="-2"/>
                <w:sz w:val="24"/>
              </w:rPr>
              <w:t>сложные</w:t>
            </w:r>
          </w:p>
        </w:tc>
        <w:tc>
          <w:tcPr>
            <w:tcW w:w="2433" w:type="dxa"/>
            <w:tcBorders>
              <w:top w:val="nil"/>
              <w:bottom w:val="nil"/>
            </w:tcBorders>
          </w:tcPr>
          <w:p w:rsidR="00D222AE" w:rsidRDefault="008E58C3">
            <w:pPr>
              <w:pStyle w:val="TableParagraph"/>
              <w:spacing w:line="254" w:lineRule="exact"/>
              <w:rPr>
                <w:sz w:val="24"/>
              </w:rPr>
            </w:pPr>
            <w:r>
              <w:rPr>
                <w:sz w:val="24"/>
              </w:rPr>
              <w:t>простые</w:t>
            </w:r>
            <w:r>
              <w:rPr>
                <w:spacing w:val="74"/>
                <w:w w:val="150"/>
                <w:sz w:val="24"/>
              </w:rPr>
              <w:t xml:space="preserve"> </w:t>
            </w:r>
            <w:r>
              <w:rPr>
                <w:sz w:val="24"/>
              </w:rPr>
              <w:t>и</w:t>
            </w:r>
            <w:r>
              <w:rPr>
                <w:spacing w:val="74"/>
                <w:w w:val="150"/>
                <w:sz w:val="24"/>
              </w:rPr>
              <w:t xml:space="preserve"> </w:t>
            </w:r>
            <w:r>
              <w:rPr>
                <w:spacing w:val="-2"/>
                <w:sz w:val="24"/>
              </w:rPr>
              <w:t>сложные</w:t>
            </w:r>
          </w:p>
        </w:tc>
        <w:tc>
          <w:tcPr>
            <w:tcW w:w="2853" w:type="dxa"/>
            <w:tcBorders>
              <w:top w:val="nil"/>
              <w:bottom w:val="nil"/>
            </w:tcBorders>
          </w:tcPr>
          <w:p w:rsidR="00D222AE" w:rsidRDefault="008E58C3">
            <w:pPr>
              <w:pStyle w:val="TableParagraph"/>
              <w:spacing w:line="254" w:lineRule="exact"/>
              <w:ind w:left="102"/>
              <w:rPr>
                <w:sz w:val="24"/>
              </w:rPr>
            </w:pPr>
            <w:r>
              <w:rPr>
                <w:spacing w:val="-2"/>
                <w:sz w:val="24"/>
              </w:rPr>
              <w:t>задачу.</w:t>
            </w:r>
          </w:p>
        </w:tc>
      </w:tr>
      <w:tr w:rsidR="00D222AE">
        <w:trPr>
          <w:trHeight w:val="275"/>
        </w:trPr>
        <w:tc>
          <w:tcPr>
            <w:tcW w:w="2313" w:type="dxa"/>
            <w:tcBorders>
              <w:top w:val="nil"/>
              <w:bottom w:val="nil"/>
            </w:tcBorders>
          </w:tcPr>
          <w:p w:rsidR="00D222AE" w:rsidRDefault="008E58C3">
            <w:pPr>
              <w:pStyle w:val="TableParagraph"/>
              <w:spacing w:line="256" w:lineRule="exact"/>
              <w:rPr>
                <w:sz w:val="24"/>
              </w:rPr>
            </w:pPr>
            <w:r>
              <w:rPr>
                <w:spacing w:val="-2"/>
                <w:sz w:val="24"/>
              </w:rPr>
              <w:t>грамматическими</w:t>
            </w:r>
          </w:p>
        </w:tc>
        <w:tc>
          <w:tcPr>
            <w:tcW w:w="2417" w:type="dxa"/>
            <w:tcBorders>
              <w:top w:val="nil"/>
              <w:bottom w:val="nil"/>
            </w:tcBorders>
          </w:tcPr>
          <w:p w:rsidR="00D222AE" w:rsidRDefault="008E58C3">
            <w:pPr>
              <w:pStyle w:val="TableParagraph"/>
              <w:spacing w:line="256" w:lineRule="exact"/>
              <w:rPr>
                <w:sz w:val="24"/>
              </w:rPr>
            </w:pPr>
            <w:r>
              <w:rPr>
                <w:spacing w:val="-2"/>
                <w:sz w:val="24"/>
              </w:rPr>
              <w:t>грамматические</w:t>
            </w:r>
          </w:p>
        </w:tc>
        <w:tc>
          <w:tcPr>
            <w:tcW w:w="2433" w:type="dxa"/>
            <w:tcBorders>
              <w:top w:val="nil"/>
              <w:bottom w:val="nil"/>
            </w:tcBorders>
          </w:tcPr>
          <w:p w:rsidR="00D222AE" w:rsidRDefault="008E58C3">
            <w:pPr>
              <w:pStyle w:val="TableParagraph"/>
              <w:spacing w:line="256" w:lineRule="exact"/>
              <w:rPr>
                <w:sz w:val="24"/>
              </w:rPr>
            </w:pPr>
            <w:r>
              <w:rPr>
                <w:spacing w:val="-2"/>
                <w:sz w:val="24"/>
              </w:rPr>
              <w:t>грамматические</w:t>
            </w:r>
          </w:p>
        </w:tc>
        <w:tc>
          <w:tcPr>
            <w:tcW w:w="2853" w:type="dxa"/>
            <w:tcBorders>
              <w:top w:val="nil"/>
              <w:bottom w:val="nil"/>
            </w:tcBorders>
          </w:tcPr>
          <w:p w:rsidR="00D222AE" w:rsidRDefault="00D222AE">
            <w:pPr>
              <w:pStyle w:val="TableParagraph"/>
              <w:ind w:left="0"/>
              <w:rPr>
                <w:sz w:val="20"/>
              </w:rPr>
            </w:pPr>
          </w:p>
        </w:tc>
      </w:tr>
      <w:tr w:rsidR="00D222AE">
        <w:trPr>
          <w:trHeight w:val="275"/>
        </w:trPr>
        <w:tc>
          <w:tcPr>
            <w:tcW w:w="2313" w:type="dxa"/>
            <w:tcBorders>
              <w:top w:val="nil"/>
              <w:bottom w:val="nil"/>
            </w:tcBorders>
          </w:tcPr>
          <w:p w:rsidR="00D222AE" w:rsidRDefault="008E58C3">
            <w:pPr>
              <w:pStyle w:val="TableParagraph"/>
              <w:spacing w:line="256" w:lineRule="exact"/>
              <w:rPr>
                <w:sz w:val="24"/>
              </w:rPr>
            </w:pPr>
            <w:r>
              <w:rPr>
                <w:spacing w:val="-2"/>
                <w:sz w:val="24"/>
              </w:rPr>
              <w:t>структурами.</w:t>
            </w:r>
          </w:p>
        </w:tc>
        <w:tc>
          <w:tcPr>
            <w:tcW w:w="2417" w:type="dxa"/>
            <w:tcBorders>
              <w:top w:val="nil"/>
              <w:bottom w:val="nil"/>
            </w:tcBorders>
          </w:tcPr>
          <w:p w:rsidR="00D222AE" w:rsidRDefault="008E58C3">
            <w:pPr>
              <w:pStyle w:val="TableParagraph"/>
              <w:spacing w:line="256" w:lineRule="exact"/>
              <w:rPr>
                <w:sz w:val="24"/>
              </w:rPr>
            </w:pPr>
            <w:r>
              <w:rPr>
                <w:spacing w:val="-2"/>
                <w:sz w:val="24"/>
              </w:rPr>
              <w:t>структуры.</w:t>
            </w:r>
          </w:p>
        </w:tc>
        <w:tc>
          <w:tcPr>
            <w:tcW w:w="2433" w:type="dxa"/>
            <w:tcBorders>
              <w:top w:val="nil"/>
              <w:bottom w:val="nil"/>
            </w:tcBorders>
          </w:tcPr>
          <w:p w:rsidR="00D222AE" w:rsidRDefault="008E58C3">
            <w:pPr>
              <w:pStyle w:val="TableParagraph"/>
              <w:spacing w:line="256" w:lineRule="exact"/>
              <w:rPr>
                <w:sz w:val="24"/>
              </w:rPr>
            </w:pPr>
            <w:r>
              <w:rPr>
                <w:spacing w:val="-2"/>
                <w:sz w:val="24"/>
              </w:rPr>
              <w:t>структуры.</w:t>
            </w:r>
          </w:p>
        </w:tc>
        <w:tc>
          <w:tcPr>
            <w:tcW w:w="2853" w:type="dxa"/>
            <w:tcBorders>
              <w:top w:val="nil"/>
              <w:bottom w:val="nil"/>
            </w:tcBorders>
          </w:tcPr>
          <w:p w:rsidR="00D222AE" w:rsidRDefault="00D222AE">
            <w:pPr>
              <w:pStyle w:val="TableParagraph"/>
              <w:ind w:left="0"/>
              <w:rPr>
                <w:sz w:val="20"/>
              </w:rPr>
            </w:pPr>
          </w:p>
        </w:tc>
      </w:tr>
      <w:tr w:rsidR="00D222AE">
        <w:trPr>
          <w:trHeight w:val="275"/>
        </w:trPr>
        <w:tc>
          <w:tcPr>
            <w:tcW w:w="2313" w:type="dxa"/>
            <w:tcBorders>
              <w:top w:val="nil"/>
              <w:bottom w:val="nil"/>
            </w:tcBorders>
          </w:tcPr>
          <w:p w:rsidR="00D222AE" w:rsidRDefault="008E58C3">
            <w:pPr>
              <w:pStyle w:val="TableParagraph"/>
              <w:spacing w:line="256" w:lineRule="exact"/>
              <w:rPr>
                <w:sz w:val="24"/>
              </w:rPr>
            </w:pPr>
            <w:r>
              <w:rPr>
                <w:spacing w:val="-2"/>
                <w:sz w:val="24"/>
              </w:rPr>
              <w:t>Грамматические</w:t>
            </w:r>
          </w:p>
        </w:tc>
        <w:tc>
          <w:tcPr>
            <w:tcW w:w="2417" w:type="dxa"/>
            <w:tcBorders>
              <w:top w:val="nil"/>
              <w:bottom w:val="nil"/>
            </w:tcBorders>
          </w:tcPr>
          <w:p w:rsidR="00D222AE" w:rsidRDefault="008E58C3">
            <w:pPr>
              <w:pStyle w:val="TableParagraph"/>
              <w:spacing w:line="256" w:lineRule="exact"/>
              <w:rPr>
                <w:sz w:val="24"/>
              </w:rPr>
            </w:pPr>
            <w:r>
              <w:rPr>
                <w:spacing w:val="-2"/>
                <w:sz w:val="24"/>
              </w:rPr>
              <w:t>Допускаются</w:t>
            </w:r>
          </w:p>
        </w:tc>
        <w:tc>
          <w:tcPr>
            <w:tcW w:w="2433" w:type="dxa"/>
            <w:tcBorders>
              <w:top w:val="nil"/>
              <w:bottom w:val="nil"/>
            </w:tcBorders>
          </w:tcPr>
          <w:p w:rsidR="00D222AE" w:rsidRDefault="008E58C3">
            <w:pPr>
              <w:pStyle w:val="TableParagraph"/>
              <w:spacing w:line="256" w:lineRule="exact"/>
              <w:rPr>
                <w:sz w:val="24"/>
              </w:rPr>
            </w:pPr>
            <w:r>
              <w:rPr>
                <w:spacing w:val="-2"/>
                <w:sz w:val="24"/>
              </w:rPr>
              <w:t>Допускаются</w:t>
            </w:r>
          </w:p>
        </w:tc>
        <w:tc>
          <w:tcPr>
            <w:tcW w:w="2853" w:type="dxa"/>
            <w:tcBorders>
              <w:top w:val="nil"/>
              <w:bottom w:val="nil"/>
            </w:tcBorders>
          </w:tcPr>
          <w:p w:rsidR="00D222AE" w:rsidRDefault="00D222AE">
            <w:pPr>
              <w:pStyle w:val="TableParagraph"/>
              <w:ind w:left="0"/>
              <w:rPr>
                <w:sz w:val="20"/>
              </w:rPr>
            </w:pPr>
          </w:p>
        </w:tc>
      </w:tr>
      <w:tr w:rsidR="00D222AE">
        <w:trPr>
          <w:trHeight w:val="275"/>
        </w:trPr>
        <w:tc>
          <w:tcPr>
            <w:tcW w:w="2313" w:type="dxa"/>
            <w:tcBorders>
              <w:top w:val="nil"/>
              <w:bottom w:val="nil"/>
            </w:tcBorders>
          </w:tcPr>
          <w:p w:rsidR="00D222AE" w:rsidRDefault="008E58C3">
            <w:pPr>
              <w:pStyle w:val="TableParagraph"/>
              <w:spacing w:line="256" w:lineRule="exact"/>
              <w:rPr>
                <w:sz w:val="24"/>
              </w:rPr>
            </w:pPr>
            <w:r>
              <w:rPr>
                <w:spacing w:val="-2"/>
                <w:sz w:val="24"/>
              </w:rPr>
              <w:t>ошибки</w:t>
            </w:r>
          </w:p>
        </w:tc>
        <w:tc>
          <w:tcPr>
            <w:tcW w:w="2417" w:type="dxa"/>
            <w:tcBorders>
              <w:top w:val="nil"/>
              <w:bottom w:val="nil"/>
            </w:tcBorders>
          </w:tcPr>
          <w:p w:rsidR="00D222AE" w:rsidRDefault="008E58C3">
            <w:pPr>
              <w:pStyle w:val="TableParagraph"/>
              <w:spacing w:line="256" w:lineRule="exact"/>
              <w:rPr>
                <w:sz w:val="24"/>
              </w:rPr>
            </w:pPr>
            <w:r>
              <w:rPr>
                <w:spacing w:val="-2"/>
                <w:sz w:val="24"/>
              </w:rPr>
              <w:t>грамматические</w:t>
            </w:r>
          </w:p>
        </w:tc>
        <w:tc>
          <w:tcPr>
            <w:tcW w:w="2433" w:type="dxa"/>
            <w:tcBorders>
              <w:top w:val="nil"/>
              <w:bottom w:val="nil"/>
            </w:tcBorders>
          </w:tcPr>
          <w:p w:rsidR="00D222AE" w:rsidRDefault="008E58C3">
            <w:pPr>
              <w:pStyle w:val="TableParagraph"/>
              <w:spacing w:line="256" w:lineRule="exact"/>
              <w:rPr>
                <w:sz w:val="24"/>
              </w:rPr>
            </w:pPr>
            <w:r>
              <w:rPr>
                <w:spacing w:val="-2"/>
                <w:sz w:val="24"/>
              </w:rPr>
              <w:t>грамматические</w:t>
            </w:r>
          </w:p>
        </w:tc>
        <w:tc>
          <w:tcPr>
            <w:tcW w:w="2853" w:type="dxa"/>
            <w:tcBorders>
              <w:top w:val="nil"/>
              <w:bottom w:val="nil"/>
            </w:tcBorders>
          </w:tcPr>
          <w:p w:rsidR="00D222AE" w:rsidRDefault="00D222AE">
            <w:pPr>
              <w:pStyle w:val="TableParagraph"/>
              <w:ind w:left="0"/>
              <w:rPr>
                <w:sz w:val="20"/>
              </w:rPr>
            </w:pPr>
          </w:p>
        </w:tc>
      </w:tr>
      <w:tr w:rsidR="00D222AE">
        <w:trPr>
          <w:trHeight w:val="279"/>
        </w:trPr>
        <w:tc>
          <w:tcPr>
            <w:tcW w:w="2313" w:type="dxa"/>
            <w:tcBorders>
              <w:top w:val="nil"/>
              <w:bottom w:val="nil"/>
            </w:tcBorders>
          </w:tcPr>
          <w:p w:rsidR="00D222AE" w:rsidRDefault="008E58C3">
            <w:pPr>
              <w:pStyle w:val="TableParagraph"/>
              <w:spacing w:line="259" w:lineRule="exact"/>
              <w:rPr>
                <w:sz w:val="24"/>
              </w:rPr>
            </w:pPr>
            <w:r>
              <w:rPr>
                <w:spacing w:val="-2"/>
                <w:sz w:val="24"/>
              </w:rPr>
              <w:t>отсутствуют.</w:t>
            </w:r>
          </w:p>
        </w:tc>
        <w:tc>
          <w:tcPr>
            <w:tcW w:w="2417" w:type="dxa"/>
            <w:tcBorders>
              <w:top w:val="nil"/>
              <w:bottom w:val="nil"/>
            </w:tcBorders>
          </w:tcPr>
          <w:p w:rsidR="00D222AE" w:rsidRDefault="008E58C3">
            <w:pPr>
              <w:pStyle w:val="TableParagraph"/>
              <w:spacing w:line="259" w:lineRule="exact"/>
              <w:rPr>
                <w:sz w:val="24"/>
              </w:rPr>
            </w:pPr>
            <w:r>
              <w:rPr>
                <w:sz w:val="24"/>
              </w:rPr>
              <w:t>ошибки</w:t>
            </w:r>
            <w:r>
              <w:rPr>
                <w:spacing w:val="-1"/>
                <w:sz w:val="24"/>
              </w:rPr>
              <w:t xml:space="preserve"> </w:t>
            </w:r>
            <w:r>
              <w:rPr>
                <w:sz w:val="24"/>
              </w:rPr>
              <w:t>(не</w:t>
            </w:r>
            <w:r>
              <w:rPr>
                <w:spacing w:val="1"/>
                <w:sz w:val="24"/>
              </w:rPr>
              <w:t xml:space="preserve"> </w:t>
            </w:r>
            <w:r>
              <w:rPr>
                <w:sz w:val="24"/>
              </w:rPr>
              <w:t>более</w:t>
            </w:r>
            <w:r>
              <w:rPr>
                <w:spacing w:val="3"/>
                <w:sz w:val="24"/>
              </w:rPr>
              <w:t xml:space="preserve"> </w:t>
            </w:r>
            <w:r>
              <w:rPr>
                <w:sz w:val="24"/>
              </w:rPr>
              <w:t>1</w:t>
            </w:r>
            <w:r w:rsidR="00F70C00">
              <w:rPr>
                <w:sz w:val="24"/>
              </w:rPr>
              <w:t>–</w:t>
            </w:r>
            <w:r>
              <w:rPr>
                <w:spacing w:val="-10"/>
                <w:sz w:val="24"/>
              </w:rPr>
              <w:t>3</w:t>
            </w:r>
          </w:p>
        </w:tc>
        <w:tc>
          <w:tcPr>
            <w:tcW w:w="2433" w:type="dxa"/>
            <w:tcBorders>
              <w:top w:val="nil"/>
              <w:bottom w:val="nil"/>
            </w:tcBorders>
          </w:tcPr>
          <w:p w:rsidR="00D222AE" w:rsidRDefault="008E58C3">
            <w:pPr>
              <w:pStyle w:val="TableParagraph"/>
              <w:spacing w:line="259" w:lineRule="exact"/>
              <w:rPr>
                <w:sz w:val="24"/>
              </w:rPr>
            </w:pPr>
            <w:r>
              <w:rPr>
                <w:sz w:val="24"/>
              </w:rPr>
              <w:t>ошибки</w:t>
            </w:r>
            <w:r>
              <w:rPr>
                <w:spacing w:val="72"/>
                <w:sz w:val="24"/>
              </w:rPr>
              <w:t xml:space="preserve"> </w:t>
            </w:r>
            <w:r>
              <w:rPr>
                <w:sz w:val="24"/>
              </w:rPr>
              <w:t>(не</w:t>
            </w:r>
            <w:r>
              <w:rPr>
                <w:spacing w:val="75"/>
                <w:sz w:val="24"/>
              </w:rPr>
              <w:t xml:space="preserve"> </w:t>
            </w:r>
            <w:r>
              <w:rPr>
                <w:sz w:val="24"/>
              </w:rPr>
              <w:t>более</w:t>
            </w:r>
            <w:r>
              <w:rPr>
                <w:spacing w:val="78"/>
                <w:sz w:val="24"/>
              </w:rPr>
              <w:t xml:space="preserve"> </w:t>
            </w:r>
            <w:r>
              <w:rPr>
                <w:spacing w:val="-10"/>
                <w:sz w:val="24"/>
              </w:rPr>
              <w:t>5</w:t>
            </w:r>
          </w:p>
        </w:tc>
        <w:tc>
          <w:tcPr>
            <w:tcW w:w="2853" w:type="dxa"/>
            <w:tcBorders>
              <w:top w:val="nil"/>
              <w:bottom w:val="nil"/>
            </w:tcBorders>
          </w:tcPr>
          <w:p w:rsidR="00D222AE" w:rsidRDefault="00D222AE">
            <w:pPr>
              <w:pStyle w:val="TableParagraph"/>
              <w:ind w:left="0"/>
              <w:rPr>
                <w:sz w:val="20"/>
              </w:rPr>
            </w:pPr>
          </w:p>
        </w:tc>
      </w:tr>
      <w:tr w:rsidR="00D222AE">
        <w:trPr>
          <w:trHeight w:val="273"/>
        </w:trPr>
        <w:tc>
          <w:tcPr>
            <w:tcW w:w="2313" w:type="dxa"/>
            <w:tcBorders>
              <w:top w:val="nil"/>
              <w:bottom w:val="nil"/>
            </w:tcBorders>
          </w:tcPr>
          <w:p w:rsidR="00D222AE" w:rsidRDefault="00D222AE">
            <w:pPr>
              <w:pStyle w:val="TableParagraph"/>
              <w:ind w:left="0"/>
              <w:rPr>
                <w:sz w:val="20"/>
              </w:rPr>
            </w:pPr>
          </w:p>
        </w:tc>
        <w:tc>
          <w:tcPr>
            <w:tcW w:w="2417" w:type="dxa"/>
            <w:tcBorders>
              <w:top w:val="nil"/>
              <w:bottom w:val="nil"/>
            </w:tcBorders>
          </w:tcPr>
          <w:p w:rsidR="00D222AE" w:rsidRDefault="008E58C3">
            <w:pPr>
              <w:pStyle w:val="TableParagraph"/>
              <w:spacing w:line="253" w:lineRule="exact"/>
              <w:rPr>
                <w:sz w:val="24"/>
              </w:rPr>
            </w:pPr>
            <w:r>
              <w:rPr>
                <w:sz w:val="24"/>
              </w:rPr>
              <w:t>негрубых</w:t>
            </w:r>
            <w:r>
              <w:rPr>
                <w:spacing w:val="3"/>
                <w:sz w:val="24"/>
              </w:rPr>
              <w:t xml:space="preserve"> </w:t>
            </w:r>
            <w:r>
              <w:rPr>
                <w:sz w:val="24"/>
              </w:rPr>
              <w:t>ошибок,</w:t>
            </w:r>
            <w:r>
              <w:rPr>
                <w:spacing w:val="5"/>
                <w:sz w:val="24"/>
              </w:rPr>
              <w:t xml:space="preserve"> </w:t>
            </w:r>
            <w:r>
              <w:rPr>
                <w:spacing w:val="-5"/>
                <w:sz w:val="24"/>
              </w:rPr>
              <w:t>не</w:t>
            </w:r>
          </w:p>
        </w:tc>
        <w:tc>
          <w:tcPr>
            <w:tcW w:w="2433" w:type="dxa"/>
            <w:tcBorders>
              <w:top w:val="nil"/>
              <w:bottom w:val="nil"/>
            </w:tcBorders>
          </w:tcPr>
          <w:p w:rsidR="00D222AE" w:rsidRDefault="008E58C3">
            <w:pPr>
              <w:pStyle w:val="TableParagraph"/>
              <w:tabs>
                <w:tab w:val="left" w:pos="2086"/>
              </w:tabs>
              <w:spacing w:line="253" w:lineRule="exact"/>
              <w:rPr>
                <w:sz w:val="24"/>
              </w:rPr>
            </w:pPr>
            <w:r>
              <w:rPr>
                <w:spacing w:val="-2"/>
                <w:sz w:val="24"/>
              </w:rPr>
              <w:t>ошибок,</w:t>
            </w:r>
            <w:r>
              <w:rPr>
                <w:sz w:val="24"/>
              </w:rPr>
              <w:tab/>
            </w:r>
            <w:r>
              <w:rPr>
                <w:spacing w:val="-5"/>
                <w:sz w:val="24"/>
              </w:rPr>
              <w:t>не</w:t>
            </w:r>
          </w:p>
        </w:tc>
        <w:tc>
          <w:tcPr>
            <w:tcW w:w="2853" w:type="dxa"/>
            <w:tcBorders>
              <w:top w:val="nil"/>
              <w:bottom w:val="nil"/>
            </w:tcBorders>
          </w:tcPr>
          <w:p w:rsidR="00D222AE" w:rsidRDefault="00D222AE">
            <w:pPr>
              <w:pStyle w:val="TableParagraph"/>
              <w:ind w:left="0"/>
              <w:rPr>
                <w:sz w:val="20"/>
              </w:rPr>
            </w:pPr>
          </w:p>
        </w:tc>
      </w:tr>
      <w:tr w:rsidR="00D222AE">
        <w:trPr>
          <w:trHeight w:val="276"/>
        </w:trPr>
        <w:tc>
          <w:tcPr>
            <w:tcW w:w="2313" w:type="dxa"/>
            <w:tcBorders>
              <w:top w:val="nil"/>
              <w:bottom w:val="nil"/>
            </w:tcBorders>
          </w:tcPr>
          <w:p w:rsidR="00D222AE" w:rsidRDefault="00D222AE">
            <w:pPr>
              <w:pStyle w:val="TableParagraph"/>
              <w:ind w:left="0"/>
              <w:rPr>
                <w:sz w:val="20"/>
              </w:rPr>
            </w:pPr>
          </w:p>
        </w:tc>
        <w:tc>
          <w:tcPr>
            <w:tcW w:w="2417" w:type="dxa"/>
            <w:tcBorders>
              <w:top w:val="nil"/>
              <w:bottom w:val="nil"/>
            </w:tcBorders>
          </w:tcPr>
          <w:p w:rsidR="00D222AE" w:rsidRDefault="008E58C3">
            <w:pPr>
              <w:pStyle w:val="TableParagraph"/>
              <w:spacing w:line="256" w:lineRule="exact"/>
              <w:rPr>
                <w:sz w:val="24"/>
              </w:rPr>
            </w:pPr>
            <w:r>
              <w:rPr>
                <w:spacing w:val="-2"/>
                <w:sz w:val="24"/>
              </w:rPr>
              <w:t>затрудняющих</w:t>
            </w:r>
          </w:p>
        </w:tc>
        <w:tc>
          <w:tcPr>
            <w:tcW w:w="2433" w:type="dxa"/>
            <w:tcBorders>
              <w:top w:val="nil"/>
              <w:bottom w:val="nil"/>
            </w:tcBorders>
          </w:tcPr>
          <w:p w:rsidR="00D222AE" w:rsidRDefault="008E58C3">
            <w:pPr>
              <w:pStyle w:val="TableParagraph"/>
              <w:spacing w:line="256" w:lineRule="exact"/>
              <w:rPr>
                <w:sz w:val="24"/>
              </w:rPr>
            </w:pPr>
            <w:r>
              <w:rPr>
                <w:spacing w:val="-2"/>
                <w:sz w:val="24"/>
              </w:rPr>
              <w:t>затрудняющих</w:t>
            </w:r>
          </w:p>
        </w:tc>
        <w:tc>
          <w:tcPr>
            <w:tcW w:w="2853" w:type="dxa"/>
            <w:tcBorders>
              <w:top w:val="nil"/>
              <w:bottom w:val="nil"/>
            </w:tcBorders>
          </w:tcPr>
          <w:p w:rsidR="00D222AE" w:rsidRDefault="00D222AE">
            <w:pPr>
              <w:pStyle w:val="TableParagraph"/>
              <w:ind w:left="0"/>
              <w:rPr>
                <w:sz w:val="20"/>
              </w:rPr>
            </w:pPr>
          </w:p>
        </w:tc>
      </w:tr>
      <w:tr w:rsidR="00D222AE">
        <w:trPr>
          <w:trHeight w:val="282"/>
        </w:trPr>
        <w:tc>
          <w:tcPr>
            <w:tcW w:w="2313" w:type="dxa"/>
            <w:tcBorders>
              <w:top w:val="nil"/>
            </w:tcBorders>
          </w:tcPr>
          <w:p w:rsidR="00D222AE" w:rsidRDefault="00D222AE">
            <w:pPr>
              <w:pStyle w:val="TableParagraph"/>
              <w:ind w:left="0"/>
              <w:rPr>
                <w:sz w:val="20"/>
              </w:rPr>
            </w:pPr>
          </w:p>
        </w:tc>
        <w:tc>
          <w:tcPr>
            <w:tcW w:w="2417" w:type="dxa"/>
            <w:tcBorders>
              <w:top w:val="nil"/>
            </w:tcBorders>
          </w:tcPr>
          <w:p w:rsidR="00D222AE" w:rsidRDefault="008E58C3">
            <w:pPr>
              <w:pStyle w:val="TableParagraph"/>
              <w:spacing w:line="262" w:lineRule="exact"/>
              <w:rPr>
                <w:sz w:val="24"/>
              </w:rPr>
            </w:pPr>
            <w:r>
              <w:rPr>
                <w:spacing w:val="-2"/>
                <w:sz w:val="24"/>
              </w:rPr>
              <w:t>понимание).</w:t>
            </w:r>
          </w:p>
        </w:tc>
        <w:tc>
          <w:tcPr>
            <w:tcW w:w="2433" w:type="dxa"/>
            <w:tcBorders>
              <w:top w:val="nil"/>
            </w:tcBorders>
          </w:tcPr>
          <w:p w:rsidR="00D222AE" w:rsidRDefault="008E58C3">
            <w:pPr>
              <w:pStyle w:val="TableParagraph"/>
              <w:spacing w:line="262" w:lineRule="exact"/>
              <w:rPr>
                <w:sz w:val="24"/>
              </w:rPr>
            </w:pPr>
            <w:r>
              <w:rPr>
                <w:spacing w:val="-2"/>
                <w:sz w:val="24"/>
              </w:rPr>
              <w:t>понимание).</w:t>
            </w:r>
          </w:p>
        </w:tc>
        <w:tc>
          <w:tcPr>
            <w:tcW w:w="2853" w:type="dxa"/>
            <w:tcBorders>
              <w:top w:val="nil"/>
            </w:tcBorders>
          </w:tcPr>
          <w:p w:rsidR="00D222AE" w:rsidRDefault="00D222AE">
            <w:pPr>
              <w:pStyle w:val="TableParagraph"/>
              <w:ind w:left="0"/>
              <w:rPr>
                <w:sz w:val="20"/>
              </w:rPr>
            </w:pPr>
          </w:p>
        </w:tc>
      </w:tr>
    </w:tbl>
    <w:p w:rsidR="00D222AE" w:rsidRDefault="008E58C3">
      <w:pPr>
        <w:pStyle w:val="a3"/>
        <w:spacing w:before="19" w:after="8"/>
        <w:ind w:left="299" w:right="418"/>
        <w:jc w:val="both"/>
      </w:pPr>
      <w:r>
        <w:t>д)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Style w:val="TableNormal"/>
        <w:tblW w:w="0" w:type="auto"/>
        <w:tblInd w:w="20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29"/>
        <w:gridCol w:w="2417"/>
        <w:gridCol w:w="2433"/>
        <w:gridCol w:w="2853"/>
      </w:tblGrid>
      <w:tr w:rsidR="00D222AE">
        <w:trPr>
          <w:trHeight w:val="298"/>
        </w:trPr>
        <w:tc>
          <w:tcPr>
            <w:tcW w:w="2329" w:type="dxa"/>
          </w:tcPr>
          <w:p w:rsidR="00D222AE" w:rsidRDefault="008E58C3">
            <w:pPr>
              <w:pStyle w:val="TableParagraph"/>
              <w:spacing w:line="267" w:lineRule="exact"/>
              <w:ind w:left="859"/>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67" w:lineRule="exact"/>
              <w:ind w:left="902"/>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67" w:lineRule="exact"/>
              <w:ind w:left="910"/>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7" w:lineRule="exact"/>
              <w:ind w:left="1114"/>
              <w:rPr>
                <w:sz w:val="24"/>
              </w:rPr>
            </w:pPr>
            <w:r>
              <w:rPr>
                <w:sz w:val="24"/>
              </w:rPr>
              <w:t>Оценка</w:t>
            </w:r>
            <w:r>
              <w:rPr>
                <w:spacing w:val="-2"/>
                <w:sz w:val="24"/>
              </w:rPr>
              <w:t xml:space="preserve"> </w:t>
            </w:r>
            <w:r>
              <w:rPr>
                <w:spacing w:val="-5"/>
                <w:sz w:val="24"/>
              </w:rPr>
              <w:t>«2»</w:t>
            </w:r>
          </w:p>
        </w:tc>
      </w:tr>
      <w:tr w:rsidR="00D222AE">
        <w:trPr>
          <w:trHeight w:val="3038"/>
        </w:trPr>
        <w:tc>
          <w:tcPr>
            <w:tcW w:w="2329" w:type="dxa"/>
          </w:tcPr>
          <w:p w:rsidR="00D222AE" w:rsidRDefault="008E58C3" w:rsidP="008E58C3">
            <w:pPr>
              <w:pStyle w:val="TableParagraph"/>
              <w:spacing w:line="271" w:lineRule="exact"/>
              <w:rPr>
                <w:sz w:val="24"/>
              </w:rPr>
            </w:pPr>
            <w:proofErr w:type="gramStart"/>
            <w:r>
              <w:rPr>
                <w:sz w:val="24"/>
              </w:rPr>
              <w:t>Речь</w:t>
            </w:r>
            <w:r>
              <w:rPr>
                <w:spacing w:val="28"/>
                <w:sz w:val="24"/>
              </w:rPr>
              <w:t xml:space="preserve">  </w:t>
            </w:r>
            <w:r>
              <w:rPr>
                <w:spacing w:val="-2"/>
                <w:sz w:val="24"/>
              </w:rPr>
              <w:t>понятна</w:t>
            </w:r>
            <w:proofErr w:type="gramEnd"/>
            <w:r>
              <w:rPr>
                <w:spacing w:val="-2"/>
                <w:sz w:val="24"/>
              </w:rPr>
              <w:t>:</w:t>
            </w:r>
          </w:p>
          <w:p w:rsidR="00D222AE" w:rsidRDefault="008E58C3">
            <w:pPr>
              <w:pStyle w:val="TableParagraph"/>
              <w:tabs>
                <w:tab w:val="left" w:pos="1654"/>
              </w:tabs>
              <w:rPr>
                <w:sz w:val="24"/>
              </w:rPr>
            </w:pPr>
            <w:r>
              <w:rPr>
                <w:spacing w:val="-5"/>
                <w:sz w:val="24"/>
              </w:rPr>
              <w:t>все</w:t>
            </w:r>
            <w:r>
              <w:rPr>
                <w:sz w:val="24"/>
              </w:rPr>
              <w:tab/>
            </w:r>
            <w:r>
              <w:rPr>
                <w:spacing w:val="-4"/>
                <w:sz w:val="24"/>
              </w:rPr>
              <w:t>звуки</w:t>
            </w:r>
          </w:p>
          <w:p w:rsidR="00D222AE" w:rsidRDefault="008E58C3">
            <w:pPr>
              <w:pStyle w:val="TableParagraph"/>
              <w:rPr>
                <w:sz w:val="24"/>
              </w:rPr>
            </w:pPr>
            <w:r>
              <w:rPr>
                <w:spacing w:val="-2"/>
                <w:sz w:val="24"/>
              </w:rPr>
              <w:t>произносятся правильно, соблюдается правильный интонационный рисунок.</w:t>
            </w:r>
          </w:p>
        </w:tc>
        <w:tc>
          <w:tcPr>
            <w:tcW w:w="2417" w:type="dxa"/>
          </w:tcPr>
          <w:p w:rsidR="00D222AE" w:rsidRDefault="008E58C3" w:rsidP="008E58C3">
            <w:pPr>
              <w:pStyle w:val="TableParagraph"/>
              <w:tabs>
                <w:tab w:val="left" w:pos="914"/>
                <w:tab w:val="left" w:pos="1118"/>
                <w:tab w:val="left" w:pos="1414"/>
                <w:tab w:val="left" w:pos="1962"/>
              </w:tabs>
              <w:ind w:right="94"/>
              <w:rPr>
                <w:sz w:val="24"/>
              </w:rPr>
            </w:pPr>
            <w:r>
              <w:rPr>
                <w:spacing w:val="-4"/>
                <w:sz w:val="24"/>
              </w:rPr>
              <w:t>Речь</w:t>
            </w:r>
            <w:r>
              <w:rPr>
                <w:sz w:val="24"/>
              </w:rPr>
              <w:tab/>
            </w:r>
            <w:r>
              <w:rPr>
                <w:spacing w:val="-2"/>
                <w:sz w:val="24"/>
              </w:rPr>
              <w:t>понятна: практически</w:t>
            </w:r>
            <w:r>
              <w:rPr>
                <w:sz w:val="24"/>
              </w:rPr>
              <w:tab/>
            </w:r>
            <w:r>
              <w:rPr>
                <w:sz w:val="24"/>
              </w:rPr>
              <w:tab/>
            </w:r>
            <w:r>
              <w:rPr>
                <w:spacing w:val="-49"/>
                <w:sz w:val="24"/>
              </w:rPr>
              <w:t xml:space="preserve"> </w:t>
            </w:r>
            <w:r>
              <w:rPr>
                <w:sz w:val="24"/>
              </w:rPr>
              <w:t xml:space="preserve">все </w:t>
            </w:r>
            <w:r>
              <w:rPr>
                <w:spacing w:val="-2"/>
                <w:sz w:val="24"/>
              </w:rPr>
              <w:t>звуки</w:t>
            </w:r>
            <w:r>
              <w:rPr>
                <w:sz w:val="24"/>
              </w:rPr>
              <w:tab/>
            </w:r>
            <w:r>
              <w:rPr>
                <w:spacing w:val="-2"/>
                <w:sz w:val="24"/>
              </w:rPr>
              <w:t>произносятся правильно,</w:t>
            </w:r>
            <w:r>
              <w:rPr>
                <w:sz w:val="24"/>
              </w:rPr>
              <w:tab/>
            </w:r>
            <w:r>
              <w:rPr>
                <w:sz w:val="24"/>
              </w:rPr>
              <w:tab/>
            </w:r>
            <w:r>
              <w:rPr>
                <w:spacing w:val="-4"/>
                <w:sz w:val="24"/>
              </w:rPr>
              <w:t xml:space="preserve">нет </w:t>
            </w:r>
            <w:r>
              <w:rPr>
                <w:spacing w:val="-2"/>
                <w:sz w:val="24"/>
              </w:rPr>
              <w:t>фонематических ошибок</w:t>
            </w:r>
            <w:r>
              <w:rPr>
                <w:sz w:val="24"/>
              </w:rPr>
              <w:tab/>
            </w:r>
            <w:r>
              <w:rPr>
                <w:sz w:val="24"/>
              </w:rPr>
              <w:tab/>
            </w:r>
            <w:r>
              <w:rPr>
                <w:spacing w:val="-2"/>
                <w:sz w:val="24"/>
              </w:rPr>
              <w:t xml:space="preserve">(меняющих </w:t>
            </w:r>
            <w:r>
              <w:rPr>
                <w:sz w:val="24"/>
              </w:rPr>
              <w:t>значение слова).</w:t>
            </w:r>
          </w:p>
        </w:tc>
        <w:tc>
          <w:tcPr>
            <w:tcW w:w="2433" w:type="dxa"/>
          </w:tcPr>
          <w:p w:rsidR="00D222AE" w:rsidRDefault="008E58C3" w:rsidP="008E58C3">
            <w:pPr>
              <w:pStyle w:val="TableParagraph"/>
              <w:tabs>
                <w:tab w:val="left" w:pos="930"/>
                <w:tab w:val="left" w:pos="1426"/>
                <w:tab w:val="left" w:pos="1989"/>
                <w:tab w:val="right" w:pos="2325"/>
              </w:tabs>
              <w:ind w:right="95"/>
              <w:rPr>
                <w:sz w:val="24"/>
              </w:rPr>
            </w:pPr>
            <w:r>
              <w:rPr>
                <w:spacing w:val="-4"/>
                <w:sz w:val="24"/>
              </w:rPr>
              <w:t>Речь</w:t>
            </w:r>
            <w:r>
              <w:rPr>
                <w:sz w:val="24"/>
              </w:rPr>
              <w:tab/>
            </w:r>
            <w:r>
              <w:rPr>
                <w:spacing w:val="-2"/>
                <w:sz w:val="24"/>
              </w:rPr>
              <w:t>понятна: практически</w:t>
            </w:r>
            <w:r>
              <w:rPr>
                <w:sz w:val="24"/>
              </w:rPr>
              <w:tab/>
            </w:r>
            <w:r>
              <w:rPr>
                <w:sz w:val="24"/>
              </w:rPr>
              <w:tab/>
            </w:r>
            <w:r>
              <w:rPr>
                <w:spacing w:val="-4"/>
                <w:sz w:val="24"/>
              </w:rPr>
              <w:t xml:space="preserve">все </w:t>
            </w:r>
            <w:r>
              <w:rPr>
                <w:spacing w:val="-2"/>
                <w:sz w:val="24"/>
              </w:rPr>
              <w:t>звуки</w:t>
            </w:r>
            <w:r>
              <w:rPr>
                <w:sz w:val="24"/>
              </w:rPr>
              <w:tab/>
            </w:r>
            <w:r>
              <w:rPr>
                <w:spacing w:val="-2"/>
                <w:sz w:val="24"/>
              </w:rPr>
              <w:t>произносятся правильно, допускается</w:t>
            </w:r>
            <w:r>
              <w:rPr>
                <w:sz w:val="24"/>
              </w:rPr>
              <w:tab/>
            </w:r>
            <w:r>
              <w:rPr>
                <w:sz w:val="24"/>
              </w:rPr>
              <w:tab/>
            </w:r>
            <w:r>
              <w:rPr>
                <w:spacing w:val="-10"/>
                <w:sz w:val="24"/>
              </w:rPr>
              <w:t>1</w:t>
            </w:r>
          </w:p>
          <w:p w:rsidR="00D222AE" w:rsidRDefault="008E58C3">
            <w:pPr>
              <w:pStyle w:val="TableParagraph"/>
              <w:tabs>
                <w:tab w:val="left" w:pos="2209"/>
              </w:tabs>
              <w:ind w:right="97"/>
              <w:rPr>
                <w:sz w:val="24"/>
              </w:rPr>
            </w:pPr>
            <w:r>
              <w:rPr>
                <w:spacing w:val="-2"/>
                <w:sz w:val="24"/>
              </w:rPr>
              <w:t>фонематическая ошибка,</w:t>
            </w:r>
            <w:r>
              <w:rPr>
                <w:spacing w:val="40"/>
                <w:sz w:val="24"/>
              </w:rPr>
              <w:t xml:space="preserve"> </w:t>
            </w:r>
            <w:r>
              <w:rPr>
                <w:spacing w:val="-2"/>
                <w:sz w:val="24"/>
              </w:rPr>
              <w:t>наблюдаются небольшие наблюдения</w:t>
            </w:r>
            <w:r>
              <w:rPr>
                <w:sz w:val="24"/>
              </w:rPr>
              <w:tab/>
            </w:r>
            <w:r>
              <w:rPr>
                <w:spacing w:val="-10"/>
                <w:sz w:val="24"/>
              </w:rPr>
              <w:t>в</w:t>
            </w:r>
          </w:p>
          <w:p w:rsidR="00D222AE" w:rsidRDefault="008E58C3">
            <w:pPr>
              <w:pStyle w:val="TableParagraph"/>
              <w:spacing w:line="263" w:lineRule="exact"/>
              <w:rPr>
                <w:sz w:val="24"/>
              </w:rPr>
            </w:pPr>
            <w:r>
              <w:rPr>
                <w:spacing w:val="-2"/>
                <w:sz w:val="24"/>
              </w:rPr>
              <w:t>интонации.</w:t>
            </w:r>
          </w:p>
        </w:tc>
        <w:tc>
          <w:tcPr>
            <w:tcW w:w="2853" w:type="dxa"/>
          </w:tcPr>
          <w:p w:rsidR="00D222AE" w:rsidRDefault="008E58C3" w:rsidP="008E58C3">
            <w:pPr>
              <w:pStyle w:val="TableParagraph"/>
              <w:ind w:left="102" w:right="99"/>
              <w:jc w:val="both"/>
              <w:rPr>
                <w:sz w:val="24"/>
              </w:rPr>
            </w:pPr>
            <w:r>
              <w:rPr>
                <w:sz w:val="24"/>
              </w:rPr>
              <w:t>Речь почти не воспринимается на слух из</w:t>
            </w:r>
            <w:r w:rsidR="00F70C00">
              <w:rPr>
                <w:sz w:val="24"/>
              </w:rPr>
              <w:t>–</w:t>
            </w:r>
            <w:r>
              <w:rPr>
                <w:sz w:val="24"/>
              </w:rPr>
              <w:t xml:space="preserve">за неправильного произношения многих </w:t>
            </w:r>
            <w:r>
              <w:rPr>
                <w:spacing w:val="-2"/>
                <w:sz w:val="24"/>
              </w:rPr>
              <w:t>звуков</w:t>
            </w:r>
            <w:r>
              <w:rPr>
                <w:spacing w:val="-12"/>
                <w:sz w:val="24"/>
              </w:rPr>
              <w:t xml:space="preserve"> </w:t>
            </w:r>
            <w:r>
              <w:rPr>
                <w:spacing w:val="-2"/>
                <w:sz w:val="24"/>
              </w:rPr>
              <w:t>и</w:t>
            </w:r>
            <w:r>
              <w:rPr>
                <w:spacing w:val="-11"/>
                <w:sz w:val="24"/>
              </w:rPr>
              <w:t xml:space="preserve"> </w:t>
            </w:r>
            <w:r>
              <w:rPr>
                <w:spacing w:val="-2"/>
                <w:sz w:val="24"/>
              </w:rPr>
              <w:t xml:space="preserve">многочисленных </w:t>
            </w:r>
            <w:r>
              <w:rPr>
                <w:sz w:val="24"/>
              </w:rPr>
              <w:t>фонематических</w:t>
            </w:r>
            <w:r>
              <w:rPr>
                <w:spacing w:val="-5"/>
                <w:sz w:val="24"/>
              </w:rPr>
              <w:t xml:space="preserve"> </w:t>
            </w:r>
            <w:r>
              <w:rPr>
                <w:spacing w:val="-2"/>
                <w:sz w:val="24"/>
              </w:rPr>
              <w:t>ошибок.</w:t>
            </w:r>
          </w:p>
        </w:tc>
      </w:tr>
    </w:tbl>
    <w:p w:rsidR="00D222AE" w:rsidRDefault="008E58C3">
      <w:pPr>
        <w:pStyle w:val="a3"/>
        <w:ind w:left="156" w:right="423" w:firstLine="628"/>
      </w:pPr>
      <w:r>
        <w:t xml:space="preserve">После выставления оценки по каждому пункту, выводится средняя оценка, которая и ставится в </w:t>
      </w:r>
      <w:r>
        <w:rPr>
          <w:spacing w:val="-2"/>
        </w:rPr>
        <w:t>журнал.</w:t>
      </w:r>
    </w:p>
    <w:tbl>
      <w:tblPr>
        <w:tblStyle w:val="TableNormal"/>
        <w:tblW w:w="0" w:type="auto"/>
        <w:tblInd w:w="20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45"/>
        <w:gridCol w:w="4146"/>
        <w:gridCol w:w="3241"/>
        <w:gridCol w:w="1700"/>
      </w:tblGrid>
      <w:tr w:rsidR="00D222AE">
        <w:trPr>
          <w:trHeight w:val="554"/>
        </w:trPr>
        <w:tc>
          <w:tcPr>
            <w:tcW w:w="945" w:type="dxa"/>
          </w:tcPr>
          <w:p w:rsidR="00D222AE" w:rsidRDefault="008E58C3">
            <w:pPr>
              <w:pStyle w:val="TableParagraph"/>
              <w:spacing w:line="271" w:lineRule="exact"/>
              <w:ind w:left="6" w:right="3"/>
              <w:jc w:val="center"/>
              <w:rPr>
                <w:sz w:val="24"/>
              </w:rPr>
            </w:pPr>
            <w:proofErr w:type="spellStart"/>
            <w:r>
              <w:rPr>
                <w:spacing w:val="-2"/>
                <w:sz w:val="24"/>
              </w:rPr>
              <w:t>Оценк</w:t>
            </w:r>
            <w:proofErr w:type="spellEnd"/>
          </w:p>
          <w:p w:rsidR="00D222AE" w:rsidRDefault="008E58C3">
            <w:pPr>
              <w:pStyle w:val="TableParagraph"/>
              <w:spacing w:line="263" w:lineRule="exact"/>
              <w:ind w:left="6" w:right="4"/>
              <w:jc w:val="center"/>
              <w:rPr>
                <w:sz w:val="24"/>
              </w:rPr>
            </w:pPr>
            <w:r>
              <w:rPr>
                <w:spacing w:val="-10"/>
                <w:sz w:val="24"/>
              </w:rPr>
              <w:t>а</w:t>
            </w:r>
          </w:p>
        </w:tc>
        <w:tc>
          <w:tcPr>
            <w:tcW w:w="4146" w:type="dxa"/>
          </w:tcPr>
          <w:p w:rsidR="00D222AE" w:rsidRDefault="008E58C3">
            <w:pPr>
              <w:pStyle w:val="TableParagraph"/>
              <w:spacing w:line="271" w:lineRule="exact"/>
              <w:ind w:left="6" w:right="6"/>
              <w:jc w:val="center"/>
              <w:rPr>
                <w:sz w:val="24"/>
              </w:rPr>
            </w:pPr>
            <w:r>
              <w:rPr>
                <w:sz w:val="24"/>
              </w:rPr>
              <w:t>Лексическое</w:t>
            </w:r>
            <w:r>
              <w:rPr>
                <w:spacing w:val="-12"/>
                <w:sz w:val="24"/>
              </w:rPr>
              <w:t xml:space="preserve"> </w:t>
            </w:r>
            <w:r>
              <w:rPr>
                <w:spacing w:val="-2"/>
                <w:sz w:val="24"/>
              </w:rPr>
              <w:t>оформление</w:t>
            </w:r>
          </w:p>
          <w:p w:rsidR="00D222AE" w:rsidRDefault="008E58C3">
            <w:pPr>
              <w:pStyle w:val="TableParagraph"/>
              <w:spacing w:line="263" w:lineRule="exact"/>
              <w:ind w:left="6"/>
              <w:jc w:val="center"/>
              <w:rPr>
                <w:sz w:val="24"/>
              </w:rPr>
            </w:pPr>
            <w:r>
              <w:rPr>
                <w:spacing w:val="-4"/>
                <w:sz w:val="24"/>
              </w:rPr>
              <w:t>речи</w:t>
            </w:r>
          </w:p>
        </w:tc>
        <w:tc>
          <w:tcPr>
            <w:tcW w:w="3241" w:type="dxa"/>
          </w:tcPr>
          <w:p w:rsidR="00D222AE" w:rsidRDefault="008E58C3">
            <w:pPr>
              <w:pStyle w:val="TableParagraph"/>
              <w:spacing w:line="271" w:lineRule="exact"/>
              <w:ind w:left="5" w:right="2"/>
              <w:jc w:val="center"/>
              <w:rPr>
                <w:sz w:val="24"/>
              </w:rPr>
            </w:pPr>
            <w:r>
              <w:rPr>
                <w:spacing w:val="-2"/>
                <w:sz w:val="24"/>
              </w:rPr>
              <w:t>Грамматическое</w:t>
            </w:r>
            <w:r>
              <w:rPr>
                <w:spacing w:val="3"/>
                <w:sz w:val="24"/>
              </w:rPr>
              <w:t xml:space="preserve"> </w:t>
            </w:r>
            <w:r>
              <w:rPr>
                <w:spacing w:val="-2"/>
                <w:sz w:val="24"/>
              </w:rPr>
              <w:t>оформление</w:t>
            </w:r>
          </w:p>
          <w:p w:rsidR="00D222AE" w:rsidRDefault="008E58C3">
            <w:pPr>
              <w:pStyle w:val="TableParagraph"/>
              <w:spacing w:line="263" w:lineRule="exact"/>
              <w:ind w:left="5"/>
              <w:jc w:val="center"/>
              <w:rPr>
                <w:sz w:val="24"/>
              </w:rPr>
            </w:pPr>
            <w:r>
              <w:rPr>
                <w:spacing w:val="-4"/>
                <w:sz w:val="24"/>
              </w:rPr>
              <w:t>речи</w:t>
            </w:r>
          </w:p>
        </w:tc>
        <w:tc>
          <w:tcPr>
            <w:tcW w:w="1700" w:type="dxa"/>
          </w:tcPr>
          <w:p w:rsidR="00D222AE" w:rsidRDefault="008E58C3">
            <w:pPr>
              <w:pStyle w:val="TableParagraph"/>
              <w:spacing w:line="271" w:lineRule="exact"/>
              <w:ind w:left="4" w:right="5"/>
              <w:jc w:val="center"/>
              <w:rPr>
                <w:sz w:val="24"/>
              </w:rPr>
            </w:pPr>
            <w:proofErr w:type="spellStart"/>
            <w:r>
              <w:rPr>
                <w:spacing w:val="-2"/>
                <w:sz w:val="24"/>
              </w:rPr>
              <w:t>Произношени</w:t>
            </w:r>
            <w:proofErr w:type="spellEnd"/>
          </w:p>
          <w:p w:rsidR="00D222AE" w:rsidRDefault="008E58C3">
            <w:pPr>
              <w:pStyle w:val="TableParagraph"/>
              <w:spacing w:line="263" w:lineRule="exact"/>
              <w:ind w:left="5" w:right="1"/>
              <w:jc w:val="center"/>
              <w:rPr>
                <w:sz w:val="24"/>
              </w:rPr>
            </w:pPr>
            <w:r>
              <w:rPr>
                <w:spacing w:val="-10"/>
                <w:sz w:val="24"/>
              </w:rPr>
              <w:t>е</w:t>
            </w:r>
          </w:p>
        </w:tc>
      </w:tr>
      <w:tr w:rsidR="00D222AE">
        <w:trPr>
          <w:trHeight w:val="1378"/>
        </w:trPr>
        <w:tc>
          <w:tcPr>
            <w:tcW w:w="945" w:type="dxa"/>
          </w:tcPr>
          <w:p w:rsidR="00D222AE" w:rsidRDefault="008E58C3">
            <w:pPr>
              <w:pStyle w:val="TableParagraph"/>
              <w:spacing w:line="267" w:lineRule="exact"/>
              <w:ind w:left="6"/>
              <w:jc w:val="center"/>
              <w:rPr>
                <w:sz w:val="24"/>
              </w:rPr>
            </w:pPr>
            <w:r>
              <w:rPr>
                <w:spacing w:val="-5"/>
                <w:w w:val="75"/>
                <w:sz w:val="24"/>
              </w:rPr>
              <w:t>―5‖</w:t>
            </w:r>
          </w:p>
        </w:tc>
        <w:tc>
          <w:tcPr>
            <w:tcW w:w="4146" w:type="dxa"/>
          </w:tcPr>
          <w:p w:rsidR="00D222AE" w:rsidRDefault="008E58C3">
            <w:pPr>
              <w:pStyle w:val="TableParagraph"/>
              <w:tabs>
                <w:tab w:val="left" w:pos="2001"/>
                <w:tab w:val="left" w:pos="3428"/>
              </w:tabs>
              <w:ind w:right="102" w:hanging="4"/>
              <w:rPr>
                <w:sz w:val="24"/>
              </w:rPr>
            </w:pPr>
            <w:r>
              <w:rPr>
                <w:spacing w:val="-2"/>
                <w:sz w:val="24"/>
              </w:rPr>
              <w:t>Демонстрирует</w:t>
            </w:r>
            <w:r>
              <w:rPr>
                <w:sz w:val="24"/>
              </w:rPr>
              <w:tab/>
            </w:r>
            <w:r>
              <w:rPr>
                <w:spacing w:val="-2"/>
                <w:sz w:val="24"/>
              </w:rPr>
              <w:t>словарный</w:t>
            </w:r>
            <w:r>
              <w:rPr>
                <w:sz w:val="24"/>
              </w:rPr>
              <w:tab/>
            </w:r>
            <w:r>
              <w:rPr>
                <w:spacing w:val="-2"/>
                <w:sz w:val="24"/>
              </w:rPr>
              <w:t xml:space="preserve">запас, </w:t>
            </w:r>
            <w:r>
              <w:rPr>
                <w:sz w:val="24"/>
              </w:rPr>
              <w:t>адекватный поставленной задаче.</w:t>
            </w:r>
          </w:p>
        </w:tc>
        <w:tc>
          <w:tcPr>
            <w:tcW w:w="3241" w:type="dxa"/>
          </w:tcPr>
          <w:p w:rsidR="00D222AE" w:rsidRDefault="008E58C3">
            <w:pPr>
              <w:pStyle w:val="TableParagraph"/>
              <w:ind w:left="105" w:right="97" w:hanging="4"/>
              <w:jc w:val="both"/>
              <w:rPr>
                <w:sz w:val="24"/>
              </w:rPr>
            </w:pPr>
            <w:r>
              <w:rPr>
                <w:sz w:val="24"/>
              </w:rPr>
              <w:t>Использует разнообразные грамматические структуры в соответствии</w:t>
            </w:r>
            <w:r>
              <w:rPr>
                <w:spacing w:val="-5"/>
                <w:sz w:val="24"/>
              </w:rPr>
              <w:t xml:space="preserve"> </w:t>
            </w:r>
            <w:r>
              <w:rPr>
                <w:sz w:val="24"/>
              </w:rPr>
              <w:t>с</w:t>
            </w:r>
            <w:r>
              <w:rPr>
                <w:spacing w:val="-3"/>
                <w:sz w:val="24"/>
              </w:rPr>
              <w:t xml:space="preserve"> </w:t>
            </w:r>
            <w:r>
              <w:rPr>
                <w:sz w:val="24"/>
              </w:rPr>
              <w:t xml:space="preserve">поставленной </w:t>
            </w:r>
            <w:proofErr w:type="gramStart"/>
            <w:r>
              <w:rPr>
                <w:sz w:val="24"/>
              </w:rPr>
              <w:t>задачей;</w:t>
            </w:r>
            <w:r>
              <w:rPr>
                <w:spacing w:val="71"/>
                <w:w w:val="150"/>
                <w:sz w:val="24"/>
              </w:rPr>
              <w:t xml:space="preserve">  </w:t>
            </w:r>
            <w:r>
              <w:rPr>
                <w:sz w:val="24"/>
              </w:rPr>
              <w:t>практически</w:t>
            </w:r>
            <w:proofErr w:type="gramEnd"/>
            <w:r>
              <w:rPr>
                <w:spacing w:val="72"/>
                <w:w w:val="150"/>
                <w:sz w:val="24"/>
              </w:rPr>
              <w:t xml:space="preserve">  </w:t>
            </w:r>
            <w:r>
              <w:rPr>
                <w:spacing w:val="-5"/>
                <w:sz w:val="24"/>
              </w:rPr>
              <w:t>не</w:t>
            </w:r>
          </w:p>
          <w:p w:rsidR="00D222AE" w:rsidRDefault="008E58C3">
            <w:pPr>
              <w:pStyle w:val="TableParagraph"/>
              <w:spacing w:line="263" w:lineRule="exact"/>
              <w:ind w:left="105"/>
              <w:jc w:val="both"/>
              <w:rPr>
                <w:sz w:val="24"/>
              </w:rPr>
            </w:pPr>
            <w:r>
              <w:rPr>
                <w:sz w:val="24"/>
              </w:rPr>
              <w:t>делает</w:t>
            </w:r>
            <w:r>
              <w:rPr>
                <w:spacing w:val="-1"/>
                <w:sz w:val="24"/>
              </w:rPr>
              <w:t xml:space="preserve"> </w:t>
            </w:r>
            <w:r>
              <w:rPr>
                <w:spacing w:val="-2"/>
                <w:sz w:val="24"/>
              </w:rPr>
              <w:t>ошибок.</w:t>
            </w:r>
          </w:p>
        </w:tc>
        <w:tc>
          <w:tcPr>
            <w:tcW w:w="1700" w:type="dxa"/>
          </w:tcPr>
          <w:p w:rsidR="00D222AE" w:rsidRDefault="008E58C3">
            <w:pPr>
              <w:pStyle w:val="TableParagraph"/>
              <w:ind w:left="105" w:right="168" w:hanging="4"/>
              <w:rPr>
                <w:sz w:val="24"/>
              </w:rPr>
            </w:pPr>
            <w:r>
              <w:rPr>
                <w:spacing w:val="-4"/>
                <w:sz w:val="24"/>
              </w:rPr>
              <w:t xml:space="preserve">Речь </w:t>
            </w:r>
            <w:r>
              <w:rPr>
                <w:spacing w:val="-2"/>
                <w:sz w:val="24"/>
              </w:rPr>
              <w:t>понятная:</w:t>
            </w:r>
          </w:p>
        </w:tc>
      </w:tr>
      <w:tr w:rsidR="00D222AE">
        <w:trPr>
          <w:trHeight w:val="1934"/>
        </w:trPr>
        <w:tc>
          <w:tcPr>
            <w:tcW w:w="945" w:type="dxa"/>
          </w:tcPr>
          <w:p w:rsidR="00D222AE" w:rsidRDefault="008E58C3">
            <w:pPr>
              <w:pStyle w:val="TableParagraph"/>
              <w:spacing w:line="272" w:lineRule="exact"/>
              <w:ind w:left="6"/>
              <w:jc w:val="center"/>
              <w:rPr>
                <w:sz w:val="24"/>
              </w:rPr>
            </w:pPr>
            <w:r>
              <w:rPr>
                <w:spacing w:val="-5"/>
                <w:w w:val="75"/>
                <w:sz w:val="24"/>
              </w:rPr>
              <w:t>―4‖</w:t>
            </w:r>
          </w:p>
        </w:tc>
        <w:tc>
          <w:tcPr>
            <w:tcW w:w="4146" w:type="dxa"/>
          </w:tcPr>
          <w:p w:rsidR="00D222AE" w:rsidRDefault="008E58C3">
            <w:pPr>
              <w:pStyle w:val="TableParagraph"/>
              <w:tabs>
                <w:tab w:val="left" w:pos="2612"/>
                <w:tab w:val="left" w:pos="2709"/>
              </w:tabs>
              <w:ind w:right="101" w:hanging="4"/>
              <w:jc w:val="both"/>
              <w:rPr>
                <w:sz w:val="24"/>
              </w:rPr>
            </w:pPr>
            <w:r>
              <w:rPr>
                <w:spacing w:val="-2"/>
                <w:sz w:val="24"/>
              </w:rPr>
              <w:t>Демонстрирует</w:t>
            </w:r>
            <w:r>
              <w:rPr>
                <w:sz w:val="24"/>
              </w:rPr>
              <w:tab/>
            </w:r>
            <w:r>
              <w:rPr>
                <w:sz w:val="24"/>
              </w:rPr>
              <w:tab/>
            </w:r>
            <w:r>
              <w:rPr>
                <w:spacing w:val="-2"/>
                <w:sz w:val="24"/>
              </w:rPr>
              <w:t xml:space="preserve">достаточный </w:t>
            </w:r>
            <w:r>
              <w:rPr>
                <w:sz w:val="24"/>
              </w:rPr>
              <w:t xml:space="preserve">словарный запас, в основном </w:t>
            </w:r>
            <w:r>
              <w:rPr>
                <w:spacing w:val="-2"/>
                <w:sz w:val="24"/>
              </w:rPr>
              <w:t>соответствующий</w:t>
            </w:r>
            <w:r>
              <w:rPr>
                <w:sz w:val="24"/>
              </w:rPr>
              <w:tab/>
            </w:r>
            <w:r>
              <w:rPr>
                <w:spacing w:val="-2"/>
                <w:sz w:val="24"/>
              </w:rPr>
              <w:t>поставленной задаче,</w:t>
            </w:r>
            <w:r>
              <w:rPr>
                <w:spacing w:val="-7"/>
                <w:sz w:val="24"/>
              </w:rPr>
              <w:t xml:space="preserve"> </w:t>
            </w:r>
            <w:r>
              <w:rPr>
                <w:spacing w:val="-2"/>
                <w:sz w:val="24"/>
              </w:rPr>
              <w:t>однако</w:t>
            </w:r>
            <w:r>
              <w:rPr>
                <w:spacing w:val="-4"/>
                <w:sz w:val="24"/>
              </w:rPr>
              <w:t xml:space="preserve"> </w:t>
            </w:r>
            <w:r>
              <w:rPr>
                <w:spacing w:val="-2"/>
                <w:sz w:val="24"/>
              </w:rPr>
              <w:t xml:space="preserve">наблюдается некоторое </w:t>
            </w:r>
            <w:r>
              <w:rPr>
                <w:sz w:val="24"/>
              </w:rPr>
              <w:t>затруднение при подборе слов и отдельные</w:t>
            </w:r>
            <w:r>
              <w:rPr>
                <w:spacing w:val="55"/>
                <w:w w:val="150"/>
                <w:sz w:val="24"/>
              </w:rPr>
              <w:t xml:space="preserve">   </w:t>
            </w:r>
            <w:r>
              <w:rPr>
                <w:sz w:val="24"/>
              </w:rPr>
              <w:t>неточности</w:t>
            </w:r>
            <w:r>
              <w:rPr>
                <w:spacing w:val="55"/>
                <w:w w:val="150"/>
                <w:sz w:val="24"/>
              </w:rPr>
              <w:t xml:space="preserve">   </w:t>
            </w:r>
            <w:r>
              <w:rPr>
                <w:sz w:val="24"/>
              </w:rPr>
              <w:t>в</w:t>
            </w:r>
            <w:r>
              <w:rPr>
                <w:spacing w:val="55"/>
                <w:w w:val="150"/>
                <w:sz w:val="24"/>
              </w:rPr>
              <w:t xml:space="preserve">   </w:t>
            </w:r>
            <w:r>
              <w:rPr>
                <w:spacing w:val="-5"/>
                <w:sz w:val="24"/>
              </w:rPr>
              <w:t>их</w:t>
            </w:r>
          </w:p>
          <w:p w:rsidR="00D222AE" w:rsidRDefault="008E58C3">
            <w:pPr>
              <w:pStyle w:val="TableParagraph"/>
              <w:spacing w:line="263" w:lineRule="exact"/>
              <w:rPr>
                <w:sz w:val="24"/>
              </w:rPr>
            </w:pPr>
            <w:r>
              <w:rPr>
                <w:spacing w:val="-2"/>
                <w:sz w:val="24"/>
              </w:rPr>
              <w:t>употреблении.</w:t>
            </w:r>
          </w:p>
        </w:tc>
        <w:tc>
          <w:tcPr>
            <w:tcW w:w="3241" w:type="dxa"/>
          </w:tcPr>
          <w:p w:rsidR="00D222AE" w:rsidRDefault="008E58C3">
            <w:pPr>
              <w:pStyle w:val="TableParagraph"/>
              <w:tabs>
                <w:tab w:val="left" w:pos="2417"/>
              </w:tabs>
              <w:ind w:left="105" w:right="93" w:hanging="4"/>
              <w:jc w:val="both"/>
              <w:rPr>
                <w:sz w:val="24"/>
              </w:rPr>
            </w:pPr>
            <w:r>
              <w:rPr>
                <w:sz w:val="24"/>
              </w:rPr>
              <w:t xml:space="preserve">Использует структуры, в целом, соответствующие </w:t>
            </w:r>
            <w:r>
              <w:rPr>
                <w:spacing w:val="-2"/>
                <w:sz w:val="24"/>
              </w:rPr>
              <w:t>поставленной</w:t>
            </w:r>
            <w:r>
              <w:rPr>
                <w:sz w:val="24"/>
              </w:rPr>
              <w:tab/>
            </w:r>
            <w:r>
              <w:rPr>
                <w:spacing w:val="-2"/>
                <w:sz w:val="24"/>
              </w:rPr>
              <w:t xml:space="preserve">задаче: </w:t>
            </w:r>
            <w:r>
              <w:rPr>
                <w:sz w:val="24"/>
              </w:rPr>
              <w:t>допускает ошибки, не затрудняющие понимания.</w:t>
            </w:r>
          </w:p>
        </w:tc>
        <w:tc>
          <w:tcPr>
            <w:tcW w:w="1700" w:type="dxa"/>
          </w:tcPr>
          <w:p w:rsidR="00D222AE" w:rsidRDefault="008E58C3">
            <w:pPr>
              <w:pStyle w:val="TableParagraph"/>
              <w:ind w:left="105" w:right="168" w:hanging="4"/>
              <w:rPr>
                <w:sz w:val="24"/>
              </w:rPr>
            </w:pPr>
            <w:r>
              <w:rPr>
                <w:spacing w:val="-4"/>
                <w:sz w:val="24"/>
              </w:rPr>
              <w:t xml:space="preserve">Речь </w:t>
            </w:r>
            <w:r>
              <w:rPr>
                <w:spacing w:val="-2"/>
                <w:sz w:val="24"/>
              </w:rPr>
              <w:t>понятная:</w:t>
            </w:r>
          </w:p>
        </w:tc>
      </w:tr>
      <w:tr w:rsidR="00D222AE">
        <w:trPr>
          <w:trHeight w:val="1102"/>
        </w:trPr>
        <w:tc>
          <w:tcPr>
            <w:tcW w:w="945" w:type="dxa"/>
          </w:tcPr>
          <w:p w:rsidR="00D222AE" w:rsidRDefault="008E58C3">
            <w:pPr>
              <w:pStyle w:val="TableParagraph"/>
              <w:spacing w:line="267" w:lineRule="exact"/>
              <w:ind w:left="6"/>
              <w:jc w:val="center"/>
              <w:rPr>
                <w:sz w:val="24"/>
              </w:rPr>
            </w:pPr>
            <w:r>
              <w:rPr>
                <w:spacing w:val="-5"/>
                <w:w w:val="75"/>
                <w:sz w:val="24"/>
              </w:rPr>
              <w:t>―3‖</w:t>
            </w:r>
          </w:p>
        </w:tc>
        <w:tc>
          <w:tcPr>
            <w:tcW w:w="4146" w:type="dxa"/>
          </w:tcPr>
          <w:p w:rsidR="00D222AE" w:rsidRDefault="008E58C3">
            <w:pPr>
              <w:pStyle w:val="TableParagraph"/>
              <w:tabs>
                <w:tab w:val="left" w:pos="2553"/>
              </w:tabs>
              <w:ind w:right="104" w:hanging="4"/>
              <w:jc w:val="both"/>
              <w:rPr>
                <w:sz w:val="24"/>
              </w:rPr>
            </w:pPr>
            <w:r>
              <w:rPr>
                <w:spacing w:val="-2"/>
                <w:sz w:val="24"/>
              </w:rPr>
              <w:t>Демонстрирует</w:t>
            </w:r>
            <w:r>
              <w:rPr>
                <w:sz w:val="24"/>
              </w:rPr>
              <w:tab/>
            </w:r>
            <w:r>
              <w:rPr>
                <w:spacing w:val="-2"/>
                <w:sz w:val="24"/>
              </w:rPr>
              <w:t xml:space="preserve">ограниченный </w:t>
            </w:r>
            <w:r>
              <w:rPr>
                <w:sz w:val="24"/>
              </w:rPr>
              <w:t>словарный запас, в некоторых ситуациях</w:t>
            </w:r>
            <w:r>
              <w:rPr>
                <w:spacing w:val="67"/>
                <w:w w:val="150"/>
                <w:sz w:val="24"/>
              </w:rPr>
              <w:t xml:space="preserve">   </w:t>
            </w:r>
            <w:r>
              <w:rPr>
                <w:sz w:val="24"/>
              </w:rPr>
              <w:t>недостаточный</w:t>
            </w:r>
            <w:r>
              <w:rPr>
                <w:spacing w:val="68"/>
                <w:w w:val="150"/>
                <w:sz w:val="24"/>
              </w:rPr>
              <w:t xml:space="preserve">   </w:t>
            </w:r>
            <w:r>
              <w:rPr>
                <w:spacing w:val="-5"/>
                <w:sz w:val="24"/>
              </w:rPr>
              <w:t>для</w:t>
            </w:r>
          </w:p>
          <w:p w:rsidR="00D222AE" w:rsidRDefault="008E58C3">
            <w:pPr>
              <w:pStyle w:val="TableParagraph"/>
              <w:spacing w:line="263" w:lineRule="exact"/>
              <w:jc w:val="both"/>
              <w:rPr>
                <w:sz w:val="24"/>
              </w:rPr>
            </w:pPr>
            <w:r>
              <w:rPr>
                <w:sz w:val="24"/>
              </w:rPr>
              <w:t>выполнения</w:t>
            </w:r>
            <w:r>
              <w:rPr>
                <w:spacing w:val="-5"/>
                <w:sz w:val="24"/>
              </w:rPr>
              <w:t xml:space="preserve"> </w:t>
            </w:r>
            <w:r>
              <w:rPr>
                <w:sz w:val="24"/>
              </w:rPr>
              <w:t>поставленной</w:t>
            </w:r>
            <w:r>
              <w:rPr>
                <w:spacing w:val="-6"/>
                <w:sz w:val="24"/>
              </w:rPr>
              <w:t xml:space="preserve"> </w:t>
            </w:r>
            <w:r>
              <w:rPr>
                <w:spacing w:val="-2"/>
                <w:sz w:val="24"/>
              </w:rPr>
              <w:t>задаче.</w:t>
            </w:r>
          </w:p>
        </w:tc>
        <w:tc>
          <w:tcPr>
            <w:tcW w:w="3241" w:type="dxa"/>
          </w:tcPr>
          <w:p w:rsidR="00D222AE" w:rsidRDefault="008E58C3">
            <w:pPr>
              <w:pStyle w:val="TableParagraph"/>
              <w:tabs>
                <w:tab w:val="left" w:pos="1645"/>
              </w:tabs>
              <w:ind w:left="105" w:right="97" w:hanging="4"/>
              <w:jc w:val="both"/>
              <w:rPr>
                <w:sz w:val="24"/>
              </w:rPr>
            </w:pPr>
            <w:r>
              <w:rPr>
                <w:sz w:val="24"/>
              </w:rPr>
              <w:t xml:space="preserve">Делает многочисленные ошибки или допускает </w:t>
            </w:r>
            <w:r>
              <w:rPr>
                <w:spacing w:val="-2"/>
                <w:sz w:val="24"/>
              </w:rPr>
              <w:t>ошибки,</w:t>
            </w:r>
            <w:r>
              <w:rPr>
                <w:sz w:val="24"/>
              </w:rPr>
              <w:tab/>
            </w:r>
            <w:r>
              <w:rPr>
                <w:spacing w:val="-4"/>
                <w:sz w:val="24"/>
              </w:rPr>
              <w:t>затрудняющие</w:t>
            </w:r>
          </w:p>
          <w:p w:rsidR="00D222AE" w:rsidRDefault="008E58C3">
            <w:pPr>
              <w:pStyle w:val="TableParagraph"/>
              <w:spacing w:line="263" w:lineRule="exact"/>
              <w:ind w:left="105"/>
              <w:rPr>
                <w:sz w:val="24"/>
              </w:rPr>
            </w:pPr>
            <w:r>
              <w:rPr>
                <w:spacing w:val="-2"/>
                <w:sz w:val="24"/>
              </w:rPr>
              <w:t>понимание.</w:t>
            </w:r>
          </w:p>
        </w:tc>
        <w:tc>
          <w:tcPr>
            <w:tcW w:w="1700" w:type="dxa"/>
          </w:tcPr>
          <w:p w:rsidR="00D222AE" w:rsidRDefault="008E58C3">
            <w:pPr>
              <w:pStyle w:val="TableParagraph"/>
              <w:tabs>
                <w:tab w:val="left" w:pos="1265"/>
              </w:tabs>
              <w:ind w:left="105" w:right="95" w:hanging="4"/>
              <w:jc w:val="both"/>
              <w:rPr>
                <w:sz w:val="24"/>
              </w:rPr>
            </w:pPr>
            <w:r>
              <w:rPr>
                <w:sz w:val="24"/>
              </w:rPr>
              <w:t xml:space="preserve">В основном </w:t>
            </w:r>
            <w:r>
              <w:rPr>
                <w:spacing w:val="-4"/>
                <w:sz w:val="24"/>
              </w:rPr>
              <w:t>речь</w:t>
            </w:r>
            <w:r>
              <w:rPr>
                <w:sz w:val="24"/>
              </w:rPr>
              <w:tab/>
            </w:r>
            <w:r>
              <w:rPr>
                <w:spacing w:val="-4"/>
                <w:sz w:val="24"/>
              </w:rPr>
              <w:t xml:space="preserve">без </w:t>
            </w:r>
            <w:r>
              <w:rPr>
                <w:spacing w:val="-2"/>
                <w:sz w:val="24"/>
              </w:rPr>
              <w:t>ошибок</w:t>
            </w:r>
          </w:p>
        </w:tc>
      </w:tr>
      <w:tr w:rsidR="00D222AE">
        <w:trPr>
          <w:trHeight w:val="1382"/>
        </w:trPr>
        <w:tc>
          <w:tcPr>
            <w:tcW w:w="945" w:type="dxa"/>
          </w:tcPr>
          <w:p w:rsidR="00D222AE" w:rsidRDefault="008E58C3">
            <w:pPr>
              <w:pStyle w:val="TableParagraph"/>
              <w:spacing w:line="271" w:lineRule="exact"/>
              <w:ind w:left="6"/>
              <w:jc w:val="center"/>
              <w:rPr>
                <w:sz w:val="24"/>
              </w:rPr>
            </w:pPr>
            <w:r>
              <w:rPr>
                <w:spacing w:val="-5"/>
                <w:w w:val="75"/>
                <w:sz w:val="24"/>
              </w:rPr>
              <w:t>―2‖</w:t>
            </w:r>
          </w:p>
        </w:tc>
        <w:tc>
          <w:tcPr>
            <w:tcW w:w="4146" w:type="dxa"/>
          </w:tcPr>
          <w:p w:rsidR="00D222AE" w:rsidRDefault="008E58C3">
            <w:pPr>
              <w:pStyle w:val="TableParagraph"/>
              <w:ind w:right="102" w:hanging="4"/>
              <w:rPr>
                <w:sz w:val="24"/>
              </w:rPr>
            </w:pPr>
            <w:r>
              <w:rPr>
                <w:sz w:val="24"/>
              </w:rPr>
              <w:t>Словарный</w:t>
            </w:r>
            <w:r>
              <w:rPr>
                <w:spacing w:val="80"/>
                <w:sz w:val="24"/>
              </w:rPr>
              <w:t xml:space="preserve"> </w:t>
            </w:r>
            <w:r>
              <w:rPr>
                <w:sz w:val="24"/>
              </w:rPr>
              <w:t>запас</w:t>
            </w:r>
            <w:r>
              <w:rPr>
                <w:spacing w:val="80"/>
                <w:sz w:val="24"/>
              </w:rPr>
              <w:t xml:space="preserve"> </w:t>
            </w:r>
            <w:r>
              <w:rPr>
                <w:sz w:val="24"/>
              </w:rPr>
              <w:t>недостаточен</w:t>
            </w:r>
            <w:r>
              <w:rPr>
                <w:spacing w:val="80"/>
                <w:sz w:val="24"/>
              </w:rPr>
              <w:t xml:space="preserve"> </w:t>
            </w:r>
            <w:r>
              <w:rPr>
                <w:sz w:val="24"/>
              </w:rPr>
              <w:t>для выполнения поставленной задачи.</w:t>
            </w:r>
          </w:p>
        </w:tc>
        <w:tc>
          <w:tcPr>
            <w:tcW w:w="3241" w:type="dxa"/>
          </w:tcPr>
          <w:p w:rsidR="00D222AE" w:rsidRDefault="008E58C3">
            <w:pPr>
              <w:pStyle w:val="TableParagraph"/>
              <w:tabs>
                <w:tab w:val="left" w:pos="1701"/>
              </w:tabs>
              <w:ind w:left="105" w:right="95" w:hanging="4"/>
              <w:jc w:val="both"/>
              <w:rPr>
                <w:sz w:val="24"/>
              </w:rPr>
            </w:pPr>
            <w:r>
              <w:rPr>
                <w:sz w:val="24"/>
              </w:rPr>
              <w:t>Неправильное</w:t>
            </w:r>
            <w:r>
              <w:rPr>
                <w:spacing w:val="-15"/>
                <w:sz w:val="24"/>
              </w:rPr>
              <w:t xml:space="preserve"> </w:t>
            </w:r>
            <w:r>
              <w:rPr>
                <w:sz w:val="24"/>
              </w:rPr>
              <w:t xml:space="preserve">использование грамматических структур </w:t>
            </w:r>
            <w:r>
              <w:rPr>
                <w:spacing w:val="-2"/>
                <w:sz w:val="24"/>
              </w:rPr>
              <w:t>делает</w:t>
            </w:r>
            <w:r>
              <w:rPr>
                <w:sz w:val="24"/>
              </w:rPr>
              <w:tab/>
            </w:r>
            <w:r>
              <w:rPr>
                <w:spacing w:val="-2"/>
                <w:sz w:val="24"/>
              </w:rPr>
              <w:t xml:space="preserve">невозможным </w:t>
            </w:r>
            <w:r>
              <w:rPr>
                <w:sz w:val="24"/>
              </w:rPr>
              <w:t>выполнение</w:t>
            </w:r>
            <w:r>
              <w:rPr>
                <w:spacing w:val="61"/>
                <w:sz w:val="24"/>
              </w:rPr>
              <w:t xml:space="preserve">   </w:t>
            </w:r>
            <w:r>
              <w:rPr>
                <w:spacing w:val="-2"/>
                <w:sz w:val="24"/>
              </w:rPr>
              <w:t>поставленной</w:t>
            </w:r>
          </w:p>
          <w:p w:rsidR="00D222AE" w:rsidRDefault="008E58C3">
            <w:pPr>
              <w:pStyle w:val="TableParagraph"/>
              <w:spacing w:line="263" w:lineRule="exact"/>
              <w:ind w:left="105"/>
              <w:rPr>
                <w:sz w:val="24"/>
              </w:rPr>
            </w:pPr>
            <w:r>
              <w:rPr>
                <w:spacing w:val="-2"/>
                <w:sz w:val="24"/>
              </w:rPr>
              <w:t>задачи.</w:t>
            </w:r>
          </w:p>
        </w:tc>
        <w:tc>
          <w:tcPr>
            <w:tcW w:w="1700" w:type="dxa"/>
          </w:tcPr>
          <w:p w:rsidR="00D222AE" w:rsidRDefault="00D222AE">
            <w:pPr>
              <w:pStyle w:val="TableParagraph"/>
              <w:ind w:left="0"/>
              <w:rPr>
                <w:sz w:val="24"/>
              </w:rPr>
            </w:pPr>
          </w:p>
        </w:tc>
      </w:tr>
    </w:tbl>
    <w:p w:rsidR="00D222AE" w:rsidRDefault="008E58C3">
      <w:pPr>
        <w:pStyle w:val="2"/>
        <w:numPr>
          <w:ilvl w:val="0"/>
          <w:numId w:val="31"/>
        </w:numPr>
        <w:tabs>
          <w:tab w:val="left" w:pos="1716"/>
        </w:tabs>
        <w:spacing w:line="267" w:lineRule="exact"/>
        <w:ind w:left="1716" w:hanging="848"/>
        <w:jc w:val="both"/>
      </w:pPr>
      <w:r>
        <w:rPr>
          <w:spacing w:val="-2"/>
        </w:rPr>
        <w:t>Письмо</w:t>
      </w:r>
    </w:p>
    <w:p w:rsidR="00D222AE" w:rsidRDefault="008E58C3">
      <w:pPr>
        <w:pStyle w:val="a3"/>
        <w:ind w:left="299" w:right="417"/>
        <w:jc w:val="both"/>
      </w:pPr>
      <w:r>
        <w:t>Оценка «5»</w:t>
      </w:r>
      <w:r>
        <w:rPr>
          <w:spacing w:val="-6"/>
        </w:rPr>
        <w:t xml:space="preserve"> </w:t>
      </w:r>
      <w:r>
        <w:t>Коммуникативная задача решена, соблюдены основные правила оформления</w:t>
      </w:r>
      <w:r>
        <w:rPr>
          <w:spacing w:val="40"/>
        </w:rPr>
        <w:t xml:space="preserve"> </w:t>
      </w:r>
      <w:r>
        <w:t xml:space="preserve">текста, очень незначительное количество орфографических и </w:t>
      </w:r>
      <w:proofErr w:type="spellStart"/>
      <w:r>
        <w:t>лексико</w:t>
      </w:r>
      <w:proofErr w:type="spellEnd"/>
      <w:r w:rsidR="00F70C00">
        <w:t>–</w:t>
      </w:r>
      <w:r>
        <w:t>грамматических</w:t>
      </w:r>
      <w:r>
        <w:rPr>
          <w:spacing w:val="40"/>
        </w:rPr>
        <w:t xml:space="preserve"> </w:t>
      </w:r>
      <w:r>
        <w:t>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w:t>
      </w:r>
    </w:p>
    <w:p w:rsidR="00D222AE" w:rsidRDefault="00D222AE">
      <w:pPr>
        <w:jc w:val="both"/>
        <w:sectPr w:rsidR="00D222AE">
          <w:type w:val="continuous"/>
          <w:pgSz w:w="11910" w:h="16840"/>
          <w:pgMar w:top="680" w:right="300" w:bottom="280" w:left="420" w:header="720" w:footer="720" w:gutter="0"/>
          <w:cols w:space="720"/>
        </w:sectPr>
      </w:pPr>
    </w:p>
    <w:p w:rsidR="00D222AE" w:rsidRDefault="008E58C3">
      <w:pPr>
        <w:pStyle w:val="a3"/>
        <w:spacing w:before="76"/>
        <w:ind w:left="299" w:right="420" w:firstLine="0"/>
        <w:jc w:val="both"/>
      </w:pPr>
      <w:r>
        <w:lastRenderedPageBreak/>
        <w:t>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w:t>
      </w:r>
      <w:r>
        <w:rPr>
          <w:spacing w:val="40"/>
        </w:rPr>
        <w:t xml:space="preserve"> </w:t>
      </w:r>
      <w:r>
        <w:t>Соблюдается деление текста на предложения. Имеющиеся неточности не мешают пониманию текста.</w:t>
      </w:r>
    </w:p>
    <w:p w:rsidR="00D222AE" w:rsidRDefault="008E58C3">
      <w:pPr>
        <w:pStyle w:val="a3"/>
        <w:ind w:left="299" w:right="415"/>
        <w:jc w:val="both"/>
      </w:pPr>
      <w:r>
        <w:t>Оценка «4»</w:t>
      </w:r>
      <w:r>
        <w:rPr>
          <w:spacing w:val="-6"/>
        </w:rPr>
        <w:t xml:space="preserve"> </w:t>
      </w:r>
      <w:r>
        <w:t xml:space="preserve">Коммуникативная задача решена, но </w:t>
      </w:r>
      <w:proofErr w:type="spellStart"/>
      <w:r>
        <w:t>лексико</w:t>
      </w:r>
      <w:proofErr w:type="spellEnd"/>
      <w:r w:rsidR="00F70C00">
        <w:t>–</w:t>
      </w:r>
      <w:r>
        <w:t>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D222AE" w:rsidRDefault="008E58C3">
      <w:pPr>
        <w:pStyle w:val="a3"/>
        <w:spacing w:before="1"/>
        <w:ind w:left="299" w:right="412"/>
        <w:jc w:val="both"/>
      </w:pPr>
      <w:r>
        <w:t>Оценка «3»</w:t>
      </w:r>
      <w:r>
        <w:rPr>
          <w:spacing w:val="-4"/>
        </w:rPr>
        <w:t xml:space="preserve"> </w:t>
      </w:r>
      <w: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w:t>
      </w:r>
      <w:r>
        <w:rPr>
          <w:spacing w:val="40"/>
        </w:rPr>
        <w:t xml:space="preserve"> </w:t>
      </w:r>
      <w:r>
        <w:t>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D222AE" w:rsidRDefault="008E58C3">
      <w:pPr>
        <w:pStyle w:val="a3"/>
        <w:spacing w:before="1"/>
        <w:ind w:left="299" w:right="410"/>
        <w:jc w:val="both"/>
      </w:pPr>
      <w: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D222AE" w:rsidRDefault="008E58C3">
      <w:pPr>
        <w:pStyle w:val="a3"/>
        <w:ind w:left="868" w:firstLine="0"/>
        <w:jc w:val="both"/>
      </w:pPr>
      <w:r>
        <w:rPr>
          <w:u w:val="single"/>
        </w:rPr>
        <w:t>Развернутые</w:t>
      </w:r>
      <w:r>
        <w:rPr>
          <w:spacing w:val="-6"/>
          <w:u w:val="single"/>
        </w:rPr>
        <w:t xml:space="preserve"> </w:t>
      </w:r>
      <w:r>
        <w:rPr>
          <w:u w:val="single"/>
        </w:rPr>
        <w:t>критерии</w:t>
      </w:r>
      <w:r>
        <w:rPr>
          <w:spacing w:val="-7"/>
          <w:u w:val="single"/>
        </w:rPr>
        <w:t xml:space="preserve"> </w:t>
      </w:r>
      <w:r>
        <w:rPr>
          <w:u w:val="single"/>
        </w:rPr>
        <w:t>оценивания</w:t>
      </w:r>
      <w:r>
        <w:rPr>
          <w:spacing w:val="-6"/>
          <w:u w:val="single"/>
        </w:rPr>
        <w:t xml:space="preserve"> </w:t>
      </w:r>
      <w:r>
        <w:rPr>
          <w:u w:val="single"/>
        </w:rPr>
        <w:t>письменных</w:t>
      </w:r>
      <w:r>
        <w:rPr>
          <w:spacing w:val="-6"/>
          <w:u w:val="single"/>
        </w:rPr>
        <w:t xml:space="preserve"> </w:t>
      </w:r>
      <w:r>
        <w:rPr>
          <w:spacing w:val="-2"/>
          <w:u w:val="single"/>
        </w:rPr>
        <w:t>ответов</w:t>
      </w:r>
    </w:p>
    <w:p w:rsidR="00D222AE" w:rsidRDefault="008E58C3">
      <w:pPr>
        <w:pStyle w:val="a3"/>
        <w:ind w:right="1289"/>
        <w:jc w:val="both"/>
      </w:pPr>
      <w:r>
        <w:t>Творческие</w:t>
      </w:r>
      <w:r>
        <w:rPr>
          <w:spacing w:val="-7"/>
        </w:rPr>
        <w:t xml:space="preserve"> </w:t>
      </w:r>
      <w:r>
        <w:t>письменные</w:t>
      </w:r>
      <w:r>
        <w:rPr>
          <w:spacing w:val="-7"/>
        </w:rPr>
        <w:t xml:space="preserve"> </w:t>
      </w:r>
      <w:r>
        <w:t>работы</w:t>
      </w:r>
      <w:r>
        <w:rPr>
          <w:spacing w:val="-10"/>
        </w:rPr>
        <w:t xml:space="preserve"> </w:t>
      </w:r>
      <w:r>
        <w:t>(письма,</w:t>
      </w:r>
      <w:r>
        <w:rPr>
          <w:spacing w:val="-8"/>
        </w:rPr>
        <w:t xml:space="preserve"> </w:t>
      </w:r>
      <w:r>
        <w:t>разные</w:t>
      </w:r>
      <w:r>
        <w:rPr>
          <w:spacing w:val="-7"/>
        </w:rPr>
        <w:t xml:space="preserve"> </w:t>
      </w:r>
      <w:r>
        <w:t>виды</w:t>
      </w:r>
      <w:r>
        <w:rPr>
          <w:spacing w:val="-10"/>
        </w:rPr>
        <w:t xml:space="preserve"> </w:t>
      </w:r>
      <w:r>
        <w:t>сочинений)</w:t>
      </w:r>
      <w:r>
        <w:rPr>
          <w:spacing w:val="-8"/>
        </w:rPr>
        <w:t xml:space="preserve"> </w:t>
      </w:r>
      <w:r>
        <w:t>оцениваются</w:t>
      </w:r>
      <w:r>
        <w:rPr>
          <w:spacing w:val="-7"/>
        </w:rPr>
        <w:t xml:space="preserve"> </w:t>
      </w:r>
      <w:r>
        <w:t>по</w:t>
      </w:r>
      <w:r>
        <w:rPr>
          <w:spacing w:val="-8"/>
        </w:rPr>
        <w:t xml:space="preserve"> </w:t>
      </w:r>
      <w:r>
        <w:t xml:space="preserve">пяти </w:t>
      </w:r>
      <w:r>
        <w:rPr>
          <w:spacing w:val="-2"/>
        </w:rPr>
        <w:t>критериям:</w:t>
      </w:r>
    </w:p>
    <w:p w:rsidR="00D222AE" w:rsidRDefault="008E58C3">
      <w:pPr>
        <w:pStyle w:val="a3"/>
        <w:spacing w:after="9"/>
        <w:ind w:right="415"/>
        <w:jc w:val="both"/>
      </w:pPr>
      <w:r>
        <w:t>а) Содержание (соблюдение объема работы, соответствие темы,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tbl>
      <w:tblPr>
        <w:tblStyle w:val="TableNormal"/>
        <w:tblW w:w="0" w:type="auto"/>
        <w:tblInd w:w="2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285"/>
        <w:gridCol w:w="2460"/>
        <w:gridCol w:w="2405"/>
        <w:gridCol w:w="2853"/>
      </w:tblGrid>
      <w:tr w:rsidR="00D222AE">
        <w:trPr>
          <w:trHeight w:val="298"/>
        </w:trPr>
        <w:tc>
          <w:tcPr>
            <w:tcW w:w="2285" w:type="dxa"/>
          </w:tcPr>
          <w:p w:rsidR="00D222AE" w:rsidRDefault="008E58C3">
            <w:pPr>
              <w:pStyle w:val="TableParagraph"/>
              <w:spacing w:line="267" w:lineRule="exact"/>
              <w:ind w:left="835"/>
              <w:rPr>
                <w:sz w:val="24"/>
              </w:rPr>
            </w:pPr>
            <w:r>
              <w:rPr>
                <w:sz w:val="24"/>
              </w:rPr>
              <w:t>Оценка</w:t>
            </w:r>
            <w:r>
              <w:rPr>
                <w:spacing w:val="-2"/>
                <w:sz w:val="24"/>
              </w:rPr>
              <w:t xml:space="preserve"> </w:t>
            </w:r>
            <w:r>
              <w:rPr>
                <w:spacing w:val="-5"/>
                <w:sz w:val="24"/>
              </w:rPr>
              <w:t>«5»</w:t>
            </w:r>
          </w:p>
        </w:tc>
        <w:tc>
          <w:tcPr>
            <w:tcW w:w="2460" w:type="dxa"/>
          </w:tcPr>
          <w:p w:rsidR="00D222AE" w:rsidRDefault="008E58C3">
            <w:pPr>
              <w:pStyle w:val="TableParagraph"/>
              <w:spacing w:line="267" w:lineRule="exact"/>
              <w:ind w:left="922"/>
              <w:rPr>
                <w:sz w:val="24"/>
              </w:rPr>
            </w:pPr>
            <w:r>
              <w:rPr>
                <w:sz w:val="24"/>
              </w:rPr>
              <w:t>Оценка</w:t>
            </w:r>
            <w:r>
              <w:rPr>
                <w:spacing w:val="-3"/>
                <w:sz w:val="24"/>
              </w:rPr>
              <w:t xml:space="preserve"> </w:t>
            </w:r>
            <w:r>
              <w:rPr>
                <w:spacing w:val="-5"/>
                <w:sz w:val="24"/>
              </w:rPr>
              <w:t>«4»</w:t>
            </w:r>
          </w:p>
        </w:tc>
        <w:tc>
          <w:tcPr>
            <w:tcW w:w="2405" w:type="dxa"/>
          </w:tcPr>
          <w:p w:rsidR="00D222AE" w:rsidRDefault="008E58C3">
            <w:pPr>
              <w:pStyle w:val="TableParagraph"/>
              <w:spacing w:line="267" w:lineRule="exact"/>
              <w:ind w:left="895"/>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7" w:lineRule="exact"/>
              <w:ind w:left="1115"/>
              <w:rPr>
                <w:sz w:val="24"/>
              </w:rPr>
            </w:pPr>
            <w:r>
              <w:rPr>
                <w:sz w:val="24"/>
              </w:rPr>
              <w:t>Оценка</w:t>
            </w:r>
            <w:r>
              <w:rPr>
                <w:spacing w:val="-2"/>
                <w:sz w:val="24"/>
              </w:rPr>
              <w:t xml:space="preserve"> </w:t>
            </w:r>
            <w:r>
              <w:rPr>
                <w:spacing w:val="-5"/>
                <w:sz w:val="24"/>
              </w:rPr>
              <w:t>«2»</w:t>
            </w:r>
          </w:p>
        </w:tc>
      </w:tr>
      <w:tr w:rsidR="00D222AE">
        <w:trPr>
          <w:trHeight w:val="4419"/>
        </w:trPr>
        <w:tc>
          <w:tcPr>
            <w:tcW w:w="2285" w:type="dxa"/>
          </w:tcPr>
          <w:p w:rsidR="00D222AE" w:rsidRDefault="008E58C3" w:rsidP="008E58C3">
            <w:pPr>
              <w:pStyle w:val="TableParagraph"/>
              <w:tabs>
                <w:tab w:val="left" w:pos="598"/>
                <w:tab w:val="left" w:pos="1686"/>
                <w:tab w:val="left" w:pos="1845"/>
                <w:tab w:val="left" w:pos="2042"/>
              </w:tabs>
              <w:ind w:right="94"/>
              <w:rPr>
                <w:sz w:val="24"/>
              </w:rPr>
            </w:pPr>
            <w:r>
              <w:rPr>
                <w:spacing w:val="-2"/>
                <w:sz w:val="24"/>
              </w:rPr>
              <w:t>Задание выполнено полностью: содержание отражает</w:t>
            </w:r>
            <w:r>
              <w:rPr>
                <w:sz w:val="24"/>
              </w:rPr>
              <w:tab/>
            </w:r>
            <w:r>
              <w:rPr>
                <w:sz w:val="24"/>
              </w:rPr>
              <w:tab/>
            </w:r>
            <w:r>
              <w:rPr>
                <w:spacing w:val="-4"/>
                <w:sz w:val="24"/>
              </w:rPr>
              <w:t xml:space="preserve">все </w:t>
            </w:r>
            <w:r>
              <w:rPr>
                <w:sz w:val="24"/>
              </w:rPr>
              <w:t>аспекты,</w:t>
            </w:r>
            <w:r>
              <w:rPr>
                <w:spacing w:val="14"/>
                <w:sz w:val="24"/>
              </w:rPr>
              <w:t xml:space="preserve"> </w:t>
            </w:r>
            <w:r>
              <w:rPr>
                <w:sz w:val="24"/>
              </w:rPr>
              <w:t xml:space="preserve">указанные в задании; стилевое </w:t>
            </w:r>
            <w:r>
              <w:rPr>
                <w:spacing w:val="-2"/>
                <w:sz w:val="24"/>
              </w:rPr>
              <w:t>оформление</w:t>
            </w:r>
            <w:r>
              <w:rPr>
                <w:sz w:val="24"/>
              </w:rPr>
              <w:tab/>
            </w:r>
            <w:r>
              <w:rPr>
                <w:spacing w:val="-41"/>
                <w:sz w:val="24"/>
              </w:rPr>
              <w:t xml:space="preserve"> </w:t>
            </w:r>
            <w:r>
              <w:rPr>
                <w:spacing w:val="-4"/>
                <w:sz w:val="24"/>
              </w:rPr>
              <w:t xml:space="preserve">речи </w:t>
            </w:r>
            <w:r>
              <w:rPr>
                <w:sz w:val="24"/>
              </w:rPr>
              <w:t>выбрано</w:t>
            </w:r>
            <w:r>
              <w:rPr>
                <w:spacing w:val="28"/>
                <w:sz w:val="24"/>
              </w:rPr>
              <w:t xml:space="preserve"> </w:t>
            </w:r>
            <w:r>
              <w:rPr>
                <w:sz w:val="24"/>
              </w:rPr>
              <w:t xml:space="preserve">правильно </w:t>
            </w:r>
            <w:r>
              <w:rPr>
                <w:spacing w:val="-10"/>
                <w:sz w:val="24"/>
              </w:rPr>
              <w:t>с</w:t>
            </w:r>
            <w:r>
              <w:rPr>
                <w:sz w:val="24"/>
              </w:rPr>
              <w:tab/>
            </w:r>
            <w:r>
              <w:rPr>
                <w:spacing w:val="-2"/>
                <w:sz w:val="24"/>
              </w:rPr>
              <w:t>учетом</w:t>
            </w:r>
            <w:r>
              <w:rPr>
                <w:sz w:val="24"/>
              </w:rPr>
              <w:tab/>
            </w:r>
            <w:r>
              <w:rPr>
                <w:spacing w:val="-4"/>
                <w:sz w:val="24"/>
              </w:rPr>
              <w:t xml:space="preserve">цели </w:t>
            </w:r>
            <w:r>
              <w:rPr>
                <w:spacing w:val="-2"/>
                <w:sz w:val="24"/>
              </w:rPr>
              <w:t>высказывания</w:t>
            </w:r>
            <w:r>
              <w:rPr>
                <w:sz w:val="24"/>
              </w:rPr>
              <w:tab/>
            </w:r>
            <w:r>
              <w:rPr>
                <w:sz w:val="24"/>
              </w:rPr>
              <w:tab/>
            </w:r>
            <w:r>
              <w:rPr>
                <w:sz w:val="24"/>
              </w:rPr>
              <w:tab/>
            </w:r>
            <w:r>
              <w:rPr>
                <w:spacing w:val="-10"/>
                <w:sz w:val="24"/>
              </w:rPr>
              <w:t xml:space="preserve">и </w:t>
            </w:r>
            <w:r>
              <w:rPr>
                <w:spacing w:val="-2"/>
                <w:sz w:val="24"/>
              </w:rPr>
              <w:t xml:space="preserve">адресата; соблюдены </w:t>
            </w:r>
            <w:r>
              <w:rPr>
                <w:sz w:val="24"/>
              </w:rPr>
              <w:t>принятые</w:t>
            </w:r>
            <w:r>
              <w:rPr>
                <w:spacing w:val="80"/>
                <w:sz w:val="24"/>
              </w:rPr>
              <w:t xml:space="preserve"> </w:t>
            </w:r>
            <w:r>
              <w:rPr>
                <w:sz w:val="24"/>
              </w:rPr>
              <w:t>в</w:t>
            </w:r>
            <w:r>
              <w:rPr>
                <w:spacing w:val="80"/>
                <w:sz w:val="24"/>
              </w:rPr>
              <w:t xml:space="preserve"> </w:t>
            </w:r>
            <w:r>
              <w:rPr>
                <w:sz w:val="24"/>
              </w:rPr>
              <w:t>языке нормы вежливости.</w:t>
            </w:r>
          </w:p>
        </w:tc>
        <w:tc>
          <w:tcPr>
            <w:tcW w:w="2460" w:type="dxa"/>
          </w:tcPr>
          <w:p w:rsidR="00D222AE" w:rsidRDefault="008E58C3" w:rsidP="008E58C3">
            <w:pPr>
              <w:pStyle w:val="TableParagraph"/>
              <w:tabs>
                <w:tab w:val="left" w:pos="1374"/>
                <w:tab w:val="left" w:pos="1462"/>
                <w:tab w:val="left" w:pos="1766"/>
                <w:tab w:val="left" w:pos="2114"/>
              </w:tabs>
              <w:ind w:right="92"/>
              <w:rPr>
                <w:sz w:val="24"/>
              </w:rPr>
            </w:pPr>
            <w:r>
              <w:rPr>
                <w:spacing w:val="-2"/>
                <w:sz w:val="24"/>
              </w:rPr>
              <w:t>Задание выполнено: некоторые</w:t>
            </w:r>
            <w:r>
              <w:rPr>
                <w:sz w:val="24"/>
              </w:rPr>
              <w:tab/>
            </w:r>
            <w:r>
              <w:rPr>
                <w:sz w:val="24"/>
              </w:rPr>
              <w:tab/>
            </w:r>
            <w:r>
              <w:rPr>
                <w:spacing w:val="-2"/>
                <w:sz w:val="24"/>
              </w:rPr>
              <w:t xml:space="preserve">аспекты, </w:t>
            </w:r>
            <w:r>
              <w:rPr>
                <w:sz w:val="24"/>
              </w:rPr>
              <w:t>указанные</w:t>
            </w:r>
            <w:r>
              <w:rPr>
                <w:spacing w:val="18"/>
                <w:sz w:val="24"/>
              </w:rPr>
              <w:t xml:space="preserve"> </w:t>
            </w:r>
            <w:r>
              <w:rPr>
                <w:sz w:val="24"/>
              </w:rPr>
              <w:t>в</w:t>
            </w:r>
            <w:r>
              <w:rPr>
                <w:spacing w:val="15"/>
                <w:sz w:val="24"/>
              </w:rPr>
              <w:t xml:space="preserve"> </w:t>
            </w:r>
            <w:r>
              <w:rPr>
                <w:sz w:val="24"/>
              </w:rPr>
              <w:t xml:space="preserve">задании, </w:t>
            </w:r>
            <w:r>
              <w:rPr>
                <w:spacing w:val="-2"/>
                <w:sz w:val="24"/>
              </w:rPr>
              <w:t>раскрыты</w:t>
            </w:r>
            <w:r>
              <w:rPr>
                <w:sz w:val="24"/>
              </w:rPr>
              <w:tab/>
            </w:r>
            <w:r>
              <w:rPr>
                <w:sz w:val="24"/>
              </w:rPr>
              <w:tab/>
            </w:r>
            <w:r>
              <w:rPr>
                <w:sz w:val="24"/>
              </w:rPr>
              <w:tab/>
            </w:r>
            <w:r>
              <w:rPr>
                <w:sz w:val="24"/>
              </w:rPr>
              <w:tab/>
            </w:r>
            <w:r>
              <w:rPr>
                <w:spacing w:val="-6"/>
                <w:sz w:val="24"/>
              </w:rPr>
              <w:t xml:space="preserve">не </w:t>
            </w:r>
            <w:r>
              <w:rPr>
                <w:sz w:val="24"/>
              </w:rPr>
              <w:t>полностью;</w:t>
            </w:r>
            <w:r>
              <w:rPr>
                <w:spacing w:val="80"/>
                <w:sz w:val="24"/>
              </w:rPr>
              <w:t xml:space="preserve"> </w:t>
            </w:r>
            <w:r>
              <w:rPr>
                <w:sz w:val="24"/>
              </w:rPr>
              <w:t xml:space="preserve">имеются </w:t>
            </w:r>
            <w:r>
              <w:rPr>
                <w:spacing w:val="-2"/>
                <w:sz w:val="24"/>
              </w:rPr>
              <w:t xml:space="preserve">незначительные </w:t>
            </w:r>
            <w:r>
              <w:rPr>
                <w:sz w:val="24"/>
              </w:rPr>
              <w:t>нарушения</w:t>
            </w:r>
            <w:r>
              <w:rPr>
                <w:spacing w:val="8"/>
                <w:sz w:val="24"/>
              </w:rPr>
              <w:t xml:space="preserve"> </w:t>
            </w:r>
            <w:r>
              <w:rPr>
                <w:sz w:val="24"/>
              </w:rPr>
              <w:t>стилевого оформления</w:t>
            </w:r>
            <w:r>
              <w:rPr>
                <w:spacing w:val="80"/>
                <w:sz w:val="24"/>
              </w:rPr>
              <w:t xml:space="preserve"> </w:t>
            </w:r>
            <w:r>
              <w:rPr>
                <w:sz w:val="24"/>
              </w:rPr>
              <w:t>речи;</w:t>
            </w:r>
            <w:r>
              <w:rPr>
                <w:spacing w:val="80"/>
                <w:sz w:val="24"/>
              </w:rPr>
              <w:t xml:space="preserve"> </w:t>
            </w:r>
            <w:r>
              <w:rPr>
                <w:sz w:val="24"/>
              </w:rPr>
              <w:t>в основном</w:t>
            </w:r>
            <w:r>
              <w:rPr>
                <w:spacing w:val="9"/>
                <w:sz w:val="24"/>
              </w:rPr>
              <w:t xml:space="preserve"> </w:t>
            </w:r>
            <w:r>
              <w:rPr>
                <w:sz w:val="24"/>
              </w:rPr>
              <w:t xml:space="preserve">соблюдены </w:t>
            </w:r>
            <w:r>
              <w:rPr>
                <w:spacing w:val="-2"/>
                <w:sz w:val="24"/>
              </w:rPr>
              <w:t>принятые</w:t>
            </w:r>
            <w:r>
              <w:rPr>
                <w:sz w:val="24"/>
              </w:rPr>
              <w:tab/>
            </w:r>
            <w:r>
              <w:rPr>
                <w:spacing w:val="-10"/>
                <w:sz w:val="24"/>
              </w:rPr>
              <w:t>в</w:t>
            </w:r>
            <w:r>
              <w:rPr>
                <w:sz w:val="24"/>
              </w:rPr>
              <w:tab/>
            </w:r>
            <w:r>
              <w:rPr>
                <w:spacing w:val="-4"/>
                <w:sz w:val="24"/>
              </w:rPr>
              <w:t xml:space="preserve">языке </w:t>
            </w:r>
            <w:r>
              <w:rPr>
                <w:sz w:val="24"/>
              </w:rPr>
              <w:t>нормы вежливости.</w:t>
            </w:r>
          </w:p>
        </w:tc>
        <w:tc>
          <w:tcPr>
            <w:tcW w:w="2405" w:type="dxa"/>
          </w:tcPr>
          <w:p w:rsidR="00D222AE" w:rsidRDefault="008E58C3" w:rsidP="008E58C3">
            <w:pPr>
              <w:pStyle w:val="TableParagraph"/>
              <w:tabs>
                <w:tab w:val="left" w:pos="1230"/>
                <w:tab w:val="left" w:pos="1386"/>
                <w:tab w:val="left" w:pos="1965"/>
                <w:tab w:val="left" w:pos="2055"/>
              </w:tabs>
              <w:ind w:left="107" w:right="98"/>
              <w:rPr>
                <w:sz w:val="24"/>
              </w:rPr>
            </w:pPr>
            <w:r>
              <w:rPr>
                <w:spacing w:val="-2"/>
                <w:sz w:val="24"/>
              </w:rPr>
              <w:t>Задание выполнено</w:t>
            </w:r>
            <w:r>
              <w:rPr>
                <w:sz w:val="24"/>
              </w:rPr>
              <w:tab/>
            </w:r>
            <w:r>
              <w:rPr>
                <w:sz w:val="24"/>
              </w:rPr>
              <w:tab/>
            </w:r>
            <w:r>
              <w:rPr>
                <w:sz w:val="24"/>
              </w:rPr>
              <w:tab/>
            </w:r>
            <w:r>
              <w:rPr>
                <w:sz w:val="24"/>
              </w:rPr>
              <w:tab/>
            </w:r>
            <w:r>
              <w:rPr>
                <w:spacing w:val="-6"/>
                <w:sz w:val="24"/>
              </w:rPr>
              <w:t xml:space="preserve">не </w:t>
            </w:r>
            <w:r>
              <w:rPr>
                <w:spacing w:val="-2"/>
                <w:sz w:val="24"/>
              </w:rPr>
              <w:t>полностью: содержание</w:t>
            </w:r>
            <w:r>
              <w:rPr>
                <w:spacing w:val="80"/>
                <w:sz w:val="24"/>
              </w:rPr>
              <w:t xml:space="preserve"> </w:t>
            </w:r>
            <w:r>
              <w:rPr>
                <w:spacing w:val="-2"/>
                <w:sz w:val="24"/>
              </w:rPr>
              <w:t>отражает</w:t>
            </w:r>
            <w:r>
              <w:rPr>
                <w:sz w:val="24"/>
              </w:rPr>
              <w:tab/>
            </w:r>
            <w:r>
              <w:rPr>
                <w:sz w:val="24"/>
              </w:rPr>
              <w:tab/>
            </w:r>
            <w:r>
              <w:rPr>
                <w:spacing w:val="-6"/>
                <w:sz w:val="24"/>
              </w:rPr>
              <w:t>не</w:t>
            </w:r>
            <w:r>
              <w:rPr>
                <w:sz w:val="24"/>
              </w:rPr>
              <w:tab/>
            </w:r>
            <w:r>
              <w:rPr>
                <w:spacing w:val="-4"/>
                <w:sz w:val="24"/>
              </w:rPr>
              <w:t xml:space="preserve">все </w:t>
            </w:r>
            <w:r>
              <w:rPr>
                <w:spacing w:val="-2"/>
                <w:sz w:val="24"/>
              </w:rPr>
              <w:t>аспекты,</w:t>
            </w:r>
            <w:r>
              <w:rPr>
                <w:sz w:val="24"/>
              </w:rPr>
              <w:tab/>
            </w:r>
            <w:r>
              <w:rPr>
                <w:spacing w:val="-2"/>
                <w:sz w:val="24"/>
              </w:rPr>
              <w:t xml:space="preserve">указанные </w:t>
            </w:r>
            <w:r>
              <w:rPr>
                <w:spacing w:val="-10"/>
                <w:sz w:val="24"/>
              </w:rPr>
              <w:t>в</w:t>
            </w:r>
            <w:r>
              <w:rPr>
                <w:sz w:val="24"/>
              </w:rPr>
              <w:tab/>
            </w:r>
            <w:r>
              <w:rPr>
                <w:sz w:val="24"/>
              </w:rPr>
              <w:tab/>
            </w:r>
            <w:r>
              <w:rPr>
                <w:spacing w:val="-39"/>
                <w:sz w:val="24"/>
              </w:rPr>
              <w:t xml:space="preserve"> </w:t>
            </w:r>
            <w:r>
              <w:rPr>
                <w:spacing w:val="-2"/>
                <w:sz w:val="24"/>
              </w:rPr>
              <w:t>задании;</w:t>
            </w:r>
          </w:p>
          <w:p w:rsidR="00D222AE" w:rsidRDefault="008E58C3">
            <w:pPr>
              <w:pStyle w:val="TableParagraph"/>
              <w:tabs>
                <w:tab w:val="left" w:pos="1307"/>
                <w:tab w:val="left" w:pos="1342"/>
                <w:tab w:val="left" w:pos="1702"/>
                <w:tab w:val="left" w:pos="1826"/>
                <w:tab w:val="left" w:pos="2055"/>
                <w:tab w:val="left" w:pos="2182"/>
              </w:tabs>
              <w:ind w:left="107" w:right="97"/>
              <w:rPr>
                <w:sz w:val="24"/>
              </w:rPr>
            </w:pPr>
            <w:r>
              <w:rPr>
                <w:spacing w:val="-2"/>
                <w:sz w:val="24"/>
              </w:rPr>
              <w:t>нарушения</w:t>
            </w:r>
            <w:r>
              <w:rPr>
                <w:spacing w:val="80"/>
                <w:sz w:val="24"/>
              </w:rPr>
              <w:t xml:space="preserve"> </w:t>
            </w:r>
            <w:r>
              <w:rPr>
                <w:spacing w:val="-2"/>
                <w:sz w:val="24"/>
              </w:rPr>
              <w:t>стилевого оформления</w:t>
            </w:r>
            <w:r>
              <w:rPr>
                <w:sz w:val="24"/>
              </w:rPr>
              <w:tab/>
            </w:r>
            <w:r>
              <w:rPr>
                <w:sz w:val="24"/>
              </w:rPr>
              <w:tab/>
            </w:r>
            <w:r>
              <w:rPr>
                <w:spacing w:val="-4"/>
                <w:sz w:val="24"/>
              </w:rPr>
              <w:t xml:space="preserve">речи </w:t>
            </w:r>
            <w:r>
              <w:rPr>
                <w:spacing w:val="-2"/>
                <w:sz w:val="24"/>
              </w:rPr>
              <w:t>встречаются довольно</w:t>
            </w:r>
            <w:r>
              <w:rPr>
                <w:sz w:val="24"/>
              </w:rPr>
              <w:tab/>
            </w:r>
            <w:r>
              <w:rPr>
                <w:spacing w:val="-2"/>
                <w:sz w:val="24"/>
              </w:rPr>
              <w:t>часто;</w:t>
            </w:r>
            <w:r>
              <w:rPr>
                <w:sz w:val="24"/>
              </w:rPr>
              <w:tab/>
            </w:r>
            <w:r>
              <w:rPr>
                <w:sz w:val="24"/>
              </w:rPr>
              <w:tab/>
            </w:r>
            <w:r>
              <w:rPr>
                <w:spacing w:val="-10"/>
                <w:sz w:val="24"/>
              </w:rPr>
              <w:t xml:space="preserve">в </w:t>
            </w:r>
            <w:r>
              <w:rPr>
                <w:spacing w:val="-2"/>
                <w:sz w:val="24"/>
              </w:rPr>
              <w:t>основном</w:t>
            </w:r>
            <w:r>
              <w:rPr>
                <w:sz w:val="24"/>
              </w:rPr>
              <w:tab/>
            </w:r>
            <w:r>
              <w:rPr>
                <w:sz w:val="24"/>
              </w:rPr>
              <w:tab/>
            </w:r>
            <w:r>
              <w:rPr>
                <w:sz w:val="24"/>
              </w:rPr>
              <w:tab/>
            </w:r>
            <w:r>
              <w:rPr>
                <w:sz w:val="24"/>
              </w:rPr>
              <w:tab/>
            </w:r>
            <w:r>
              <w:rPr>
                <w:sz w:val="24"/>
              </w:rPr>
              <w:tab/>
            </w:r>
            <w:r>
              <w:rPr>
                <w:spacing w:val="-6"/>
                <w:sz w:val="24"/>
              </w:rPr>
              <w:t xml:space="preserve">не </w:t>
            </w:r>
            <w:r>
              <w:rPr>
                <w:spacing w:val="-2"/>
                <w:sz w:val="24"/>
              </w:rPr>
              <w:t>соблюдаются принятые</w:t>
            </w:r>
            <w:r>
              <w:rPr>
                <w:sz w:val="24"/>
              </w:rPr>
              <w:tab/>
            </w:r>
            <w:r>
              <w:rPr>
                <w:sz w:val="24"/>
              </w:rPr>
              <w:tab/>
            </w:r>
            <w:r>
              <w:rPr>
                <w:spacing w:val="-10"/>
                <w:sz w:val="24"/>
              </w:rPr>
              <w:t>в</w:t>
            </w:r>
            <w:r>
              <w:rPr>
                <w:sz w:val="24"/>
              </w:rPr>
              <w:tab/>
            </w:r>
            <w:r>
              <w:rPr>
                <w:spacing w:val="-4"/>
                <w:sz w:val="24"/>
              </w:rPr>
              <w:t>языке</w:t>
            </w:r>
          </w:p>
          <w:p w:rsidR="00D222AE" w:rsidRDefault="008E58C3">
            <w:pPr>
              <w:pStyle w:val="TableParagraph"/>
              <w:spacing w:line="263" w:lineRule="exact"/>
              <w:ind w:left="107"/>
              <w:rPr>
                <w:sz w:val="24"/>
              </w:rPr>
            </w:pPr>
            <w:r>
              <w:rPr>
                <w:sz w:val="24"/>
              </w:rPr>
              <w:t>нормы</w:t>
            </w:r>
            <w:r>
              <w:rPr>
                <w:spacing w:val="-7"/>
                <w:sz w:val="24"/>
              </w:rPr>
              <w:t xml:space="preserve"> </w:t>
            </w:r>
            <w:r>
              <w:rPr>
                <w:spacing w:val="-2"/>
                <w:sz w:val="24"/>
              </w:rPr>
              <w:t>вежливости.</w:t>
            </w:r>
          </w:p>
        </w:tc>
        <w:tc>
          <w:tcPr>
            <w:tcW w:w="2853" w:type="dxa"/>
          </w:tcPr>
          <w:p w:rsidR="00D222AE" w:rsidRDefault="008E58C3" w:rsidP="008E58C3">
            <w:pPr>
              <w:pStyle w:val="TableParagraph"/>
              <w:tabs>
                <w:tab w:val="left" w:pos="626"/>
                <w:tab w:val="left" w:pos="1366"/>
                <w:tab w:val="left" w:pos="1531"/>
                <w:tab w:val="left" w:pos="1849"/>
                <w:tab w:val="left" w:pos="2506"/>
                <w:tab w:val="left" w:pos="2626"/>
              </w:tabs>
              <w:ind w:left="103" w:right="99"/>
              <w:rPr>
                <w:sz w:val="24"/>
              </w:rPr>
            </w:pPr>
            <w:r>
              <w:rPr>
                <w:spacing w:val="-2"/>
                <w:sz w:val="24"/>
              </w:rPr>
              <w:t>Задание</w:t>
            </w:r>
            <w:r>
              <w:rPr>
                <w:sz w:val="24"/>
              </w:rPr>
              <w:tab/>
            </w:r>
            <w:r>
              <w:rPr>
                <w:sz w:val="24"/>
              </w:rPr>
              <w:tab/>
            </w:r>
            <w:r>
              <w:rPr>
                <w:sz w:val="24"/>
              </w:rPr>
              <w:tab/>
            </w:r>
            <w:r>
              <w:rPr>
                <w:spacing w:val="-57"/>
                <w:sz w:val="24"/>
              </w:rPr>
              <w:t xml:space="preserve"> </w:t>
            </w:r>
            <w:r>
              <w:rPr>
                <w:spacing w:val="-6"/>
                <w:sz w:val="24"/>
              </w:rPr>
              <w:t xml:space="preserve">не </w:t>
            </w:r>
            <w:r>
              <w:rPr>
                <w:spacing w:val="-2"/>
                <w:sz w:val="24"/>
              </w:rPr>
              <w:t>выполнено:</w:t>
            </w:r>
            <w:r>
              <w:rPr>
                <w:sz w:val="24"/>
              </w:rPr>
              <w:tab/>
            </w:r>
            <w:r>
              <w:rPr>
                <w:sz w:val="24"/>
              </w:rPr>
              <w:tab/>
            </w:r>
            <w:r>
              <w:rPr>
                <w:spacing w:val="-2"/>
                <w:sz w:val="24"/>
              </w:rPr>
              <w:t xml:space="preserve">содержание </w:t>
            </w:r>
            <w:r>
              <w:rPr>
                <w:spacing w:val="-6"/>
                <w:sz w:val="24"/>
              </w:rPr>
              <w:t>не</w:t>
            </w:r>
            <w:r>
              <w:rPr>
                <w:sz w:val="24"/>
              </w:rPr>
              <w:tab/>
            </w:r>
            <w:r>
              <w:rPr>
                <w:spacing w:val="-2"/>
                <w:sz w:val="24"/>
              </w:rPr>
              <w:t>отражает</w:t>
            </w:r>
            <w:r>
              <w:rPr>
                <w:sz w:val="24"/>
              </w:rPr>
              <w:tab/>
            </w:r>
            <w:r>
              <w:rPr>
                <w:spacing w:val="-2"/>
                <w:sz w:val="24"/>
              </w:rPr>
              <w:t>аспекты, которые</w:t>
            </w:r>
            <w:r>
              <w:rPr>
                <w:sz w:val="24"/>
              </w:rPr>
              <w:tab/>
            </w:r>
            <w:r>
              <w:rPr>
                <w:spacing w:val="-2"/>
                <w:sz w:val="24"/>
              </w:rPr>
              <w:t>указаны</w:t>
            </w:r>
            <w:r>
              <w:rPr>
                <w:sz w:val="24"/>
              </w:rPr>
              <w:tab/>
            </w:r>
            <w:r>
              <w:rPr>
                <w:sz w:val="24"/>
              </w:rPr>
              <w:tab/>
            </w:r>
            <w:r>
              <w:rPr>
                <w:spacing w:val="-10"/>
                <w:sz w:val="24"/>
              </w:rPr>
              <w:t xml:space="preserve">в </w:t>
            </w:r>
            <w:r>
              <w:rPr>
                <w:spacing w:val="-2"/>
                <w:sz w:val="24"/>
              </w:rPr>
              <w:t>задании,</w:t>
            </w:r>
            <w:r>
              <w:rPr>
                <w:sz w:val="24"/>
              </w:rPr>
              <w:tab/>
            </w:r>
            <w:r>
              <w:rPr>
                <w:sz w:val="24"/>
              </w:rPr>
              <w:tab/>
            </w:r>
            <w:r>
              <w:rPr>
                <w:spacing w:val="-38"/>
                <w:sz w:val="24"/>
              </w:rPr>
              <w:t xml:space="preserve"> </w:t>
            </w:r>
            <w:r>
              <w:rPr>
                <w:sz w:val="24"/>
              </w:rPr>
              <w:t>или</w:t>
            </w:r>
            <w:r>
              <w:rPr>
                <w:sz w:val="24"/>
              </w:rPr>
              <w:tab/>
            </w:r>
            <w:r>
              <w:rPr>
                <w:spacing w:val="-6"/>
                <w:sz w:val="24"/>
              </w:rPr>
              <w:t xml:space="preserve">не </w:t>
            </w:r>
            <w:r>
              <w:rPr>
                <w:spacing w:val="-2"/>
                <w:sz w:val="24"/>
              </w:rPr>
              <w:t xml:space="preserve">соответствует </w:t>
            </w:r>
            <w:r>
              <w:rPr>
                <w:sz w:val="24"/>
              </w:rPr>
              <w:t>требуемому объему.</w:t>
            </w:r>
          </w:p>
        </w:tc>
      </w:tr>
    </w:tbl>
    <w:p w:rsidR="00D222AE" w:rsidRDefault="008E58C3">
      <w:pPr>
        <w:pStyle w:val="a3"/>
        <w:ind w:right="418"/>
        <w:jc w:val="both"/>
      </w:pPr>
      <w:r>
        <w:t>При неудовлетворительной</w:t>
      </w:r>
      <w:r>
        <w:rPr>
          <w:spacing w:val="-3"/>
        </w:rPr>
        <w:t xml:space="preserve"> </w:t>
      </w:r>
      <w:r>
        <w:t>оценке</w:t>
      </w:r>
      <w:r>
        <w:rPr>
          <w:spacing w:val="-1"/>
        </w:rPr>
        <w:t xml:space="preserve"> </w:t>
      </w:r>
      <w:r>
        <w:t>за</w:t>
      </w:r>
      <w:r>
        <w:rPr>
          <w:spacing w:val="-1"/>
        </w:rPr>
        <w:t xml:space="preserve"> </w:t>
      </w:r>
      <w:r>
        <w:t>содержание</w:t>
      </w:r>
      <w:r>
        <w:rPr>
          <w:spacing w:val="-1"/>
        </w:rPr>
        <w:t xml:space="preserve"> </w:t>
      </w:r>
      <w:r>
        <w:t>остальные</w:t>
      </w:r>
      <w:r>
        <w:rPr>
          <w:spacing w:val="-1"/>
        </w:rPr>
        <w:t xml:space="preserve"> </w:t>
      </w:r>
      <w:r>
        <w:t>критерии</w:t>
      </w:r>
      <w:r>
        <w:rPr>
          <w:spacing w:val="-3"/>
        </w:rPr>
        <w:t xml:space="preserve"> </w:t>
      </w:r>
      <w:proofErr w:type="gramStart"/>
      <w:r>
        <w:t>не</w:t>
      </w:r>
      <w:r>
        <w:rPr>
          <w:spacing w:val="-2"/>
        </w:rPr>
        <w:t xml:space="preserve"> </w:t>
      </w:r>
      <w:r>
        <w:t>оцениваются</w:t>
      </w:r>
      <w:proofErr w:type="gramEnd"/>
      <w:r>
        <w:rPr>
          <w:spacing w:val="-1"/>
        </w:rPr>
        <w:t xml:space="preserve"> </w:t>
      </w:r>
      <w:r>
        <w:t>и</w:t>
      </w:r>
      <w:r>
        <w:rPr>
          <w:spacing w:val="-3"/>
        </w:rPr>
        <w:t xml:space="preserve"> </w:t>
      </w:r>
      <w:r>
        <w:t>работа получает неудовлетворительную оценку.</w:t>
      </w:r>
    </w:p>
    <w:p w:rsidR="00D222AE" w:rsidRDefault="008E58C3">
      <w:pPr>
        <w:pStyle w:val="a3"/>
        <w:ind w:right="423" w:firstLine="808"/>
      </w:pPr>
      <w: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tbl>
      <w:tblPr>
        <w:tblStyle w:val="TableNormal"/>
        <w:tblW w:w="0" w:type="auto"/>
        <w:tblInd w:w="17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1"/>
        <w:gridCol w:w="2417"/>
        <w:gridCol w:w="2433"/>
        <w:gridCol w:w="2853"/>
      </w:tblGrid>
      <w:tr w:rsidR="00D222AE">
        <w:trPr>
          <w:trHeight w:val="302"/>
        </w:trPr>
        <w:tc>
          <w:tcPr>
            <w:tcW w:w="2361" w:type="dxa"/>
          </w:tcPr>
          <w:p w:rsidR="00D222AE" w:rsidRDefault="008E58C3">
            <w:pPr>
              <w:pStyle w:val="TableParagraph"/>
              <w:spacing w:line="271" w:lineRule="exact"/>
              <w:ind w:left="0" w:right="300"/>
              <w:jc w:val="right"/>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71" w:lineRule="exact"/>
              <w:ind w:left="0" w:right="325"/>
              <w:jc w:val="right"/>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71" w:lineRule="exact"/>
              <w:ind w:left="0" w:right="333"/>
              <w:jc w:val="right"/>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71" w:lineRule="exact"/>
              <w:ind w:left="563"/>
              <w:jc w:val="center"/>
              <w:rPr>
                <w:sz w:val="24"/>
              </w:rPr>
            </w:pPr>
            <w:r>
              <w:rPr>
                <w:sz w:val="24"/>
              </w:rPr>
              <w:t>Оценка</w:t>
            </w:r>
            <w:r>
              <w:rPr>
                <w:spacing w:val="-2"/>
                <w:sz w:val="24"/>
              </w:rPr>
              <w:t xml:space="preserve"> </w:t>
            </w:r>
            <w:r>
              <w:rPr>
                <w:spacing w:val="-5"/>
                <w:sz w:val="24"/>
              </w:rPr>
              <w:t>«2»</w:t>
            </w:r>
          </w:p>
        </w:tc>
      </w:tr>
      <w:tr w:rsidR="00D222AE">
        <w:trPr>
          <w:trHeight w:val="302"/>
        </w:trPr>
        <w:tc>
          <w:tcPr>
            <w:tcW w:w="2361" w:type="dxa"/>
          </w:tcPr>
          <w:p w:rsidR="00D222AE" w:rsidRDefault="008E58C3">
            <w:pPr>
              <w:pStyle w:val="TableParagraph"/>
              <w:spacing w:line="267" w:lineRule="exact"/>
              <w:ind w:left="0" w:right="195"/>
              <w:jc w:val="right"/>
              <w:rPr>
                <w:sz w:val="24"/>
              </w:rPr>
            </w:pPr>
            <w:r>
              <w:rPr>
                <w:spacing w:val="-2"/>
                <w:sz w:val="24"/>
              </w:rPr>
              <w:t>Высказывание</w:t>
            </w:r>
          </w:p>
        </w:tc>
        <w:tc>
          <w:tcPr>
            <w:tcW w:w="2417" w:type="dxa"/>
          </w:tcPr>
          <w:p w:rsidR="00D222AE" w:rsidRDefault="008E58C3">
            <w:pPr>
              <w:pStyle w:val="TableParagraph"/>
              <w:spacing w:line="267" w:lineRule="exact"/>
              <w:ind w:left="0" w:right="252"/>
              <w:jc w:val="right"/>
              <w:rPr>
                <w:sz w:val="24"/>
              </w:rPr>
            </w:pPr>
            <w:r>
              <w:rPr>
                <w:spacing w:val="-2"/>
                <w:sz w:val="24"/>
              </w:rPr>
              <w:t>Высказывание</w:t>
            </w:r>
          </w:p>
        </w:tc>
        <w:tc>
          <w:tcPr>
            <w:tcW w:w="2433" w:type="dxa"/>
          </w:tcPr>
          <w:p w:rsidR="00D222AE" w:rsidRDefault="008E58C3">
            <w:pPr>
              <w:pStyle w:val="TableParagraph"/>
              <w:spacing w:line="267" w:lineRule="exact"/>
              <w:ind w:left="0" w:right="268"/>
              <w:jc w:val="right"/>
              <w:rPr>
                <w:sz w:val="24"/>
              </w:rPr>
            </w:pPr>
            <w:r>
              <w:rPr>
                <w:spacing w:val="-2"/>
                <w:sz w:val="24"/>
              </w:rPr>
              <w:t>Высказывание</w:t>
            </w:r>
          </w:p>
        </w:tc>
        <w:tc>
          <w:tcPr>
            <w:tcW w:w="2853" w:type="dxa"/>
          </w:tcPr>
          <w:p w:rsidR="00D222AE" w:rsidRDefault="008E58C3">
            <w:pPr>
              <w:pStyle w:val="TableParagraph"/>
              <w:spacing w:line="267" w:lineRule="exact"/>
              <w:ind w:left="563"/>
              <w:jc w:val="center"/>
              <w:rPr>
                <w:sz w:val="24"/>
              </w:rPr>
            </w:pPr>
            <w:r>
              <w:rPr>
                <w:sz w:val="24"/>
              </w:rPr>
              <w:t>Отсутствует</w:t>
            </w:r>
            <w:r>
              <w:rPr>
                <w:spacing w:val="48"/>
                <w:sz w:val="24"/>
              </w:rPr>
              <w:t xml:space="preserve"> </w:t>
            </w:r>
            <w:r>
              <w:rPr>
                <w:spacing w:val="-2"/>
                <w:sz w:val="24"/>
              </w:rPr>
              <w:t>логика</w:t>
            </w:r>
          </w:p>
        </w:tc>
      </w:tr>
    </w:tbl>
    <w:p w:rsidR="00D222AE" w:rsidRDefault="00D222AE">
      <w:pPr>
        <w:spacing w:line="267" w:lineRule="exact"/>
        <w:jc w:val="center"/>
        <w:rPr>
          <w:sz w:val="24"/>
        </w:rPr>
        <w:sectPr w:rsidR="00D222AE">
          <w:pgSz w:w="11910" w:h="16840"/>
          <w:pgMar w:top="620" w:right="300" w:bottom="280" w:left="420" w:header="720" w:footer="720" w:gutter="0"/>
          <w:cols w:space="720"/>
        </w:sectPr>
      </w:pPr>
    </w:p>
    <w:tbl>
      <w:tblPr>
        <w:tblStyle w:val="TableNormal"/>
        <w:tblW w:w="0" w:type="auto"/>
        <w:tblInd w:w="17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1"/>
        <w:gridCol w:w="2417"/>
        <w:gridCol w:w="2433"/>
        <w:gridCol w:w="2853"/>
      </w:tblGrid>
      <w:tr w:rsidR="00D222AE">
        <w:trPr>
          <w:trHeight w:val="3591"/>
        </w:trPr>
        <w:tc>
          <w:tcPr>
            <w:tcW w:w="2361" w:type="dxa"/>
          </w:tcPr>
          <w:p w:rsidR="00D222AE" w:rsidRDefault="008E58C3">
            <w:pPr>
              <w:pStyle w:val="TableParagraph"/>
              <w:tabs>
                <w:tab w:val="left" w:pos="1093"/>
                <w:tab w:val="left" w:pos="1366"/>
                <w:tab w:val="left" w:pos="1606"/>
                <w:tab w:val="left" w:pos="1697"/>
              </w:tabs>
              <w:ind w:right="98"/>
              <w:rPr>
                <w:sz w:val="24"/>
              </w:rPr>
            </w:pPr>
            <w:r>
              <w:rPr>
                <w:spacing w:val="-2"/>
                <w:sz w:val="24"/>
              </w:rPr>
              <w:lastRenderedPageBreak/>
              <w:t>логично:</w:t>
            </w:r>
            <w:r>
              <w:rPr>
                <w:sz w:val="24"/>
              </w:rPr>
              <w:tab/>
            </w:r>
            <w:r>
              <w:rPr>
                <w:sz w:val="24"/>
              </w:rPr>
              <w:tab/>
            </w:r>
            <w:r>
              <w:rPr>
                <w:spacing w:val="-2"/>
                <w:sz w:val="24"/>
              </w:rPr>
              <w:t>средства логической</w:t>
            </w:r>
            <w:r>
              <w:rPr>
                <w:sz w:val="24"/>
              </w:rPr>
              <w:tab/>
            </w:r>
            <w:r>
              <w:rPr>
                <w:sz w:val="24"/>
              </w:rPr>
              <w:tab/>
            </w:r>
            <w:r>
              <w:rPr>
                <w:sz w:val="24"/>
              </w:rPr>
              <w:tab/>
            </w:r>
            <w:r>
              <w:rPr>
                <w:spacing w:val="-4"/>
                <w:sz w:val="24"/>
              </w:rPr>
              <w:t xml:space="preserve">связи </w:t>
            </w:r>
            <w:r>
              <w:rPr>
                <w:spacing w:val="-2"/>
                <w:sz w:val="24"/>
              </w:rPr>
              <w:t>использованы правильно;</w:t>
            </w:r>
            <w:r>
              <w:rPr>
                <w:sz w:val="24"/>
              </w:rPr>
              <w:tab/>
            </w:r>
            <w:r>
              <w:rPr>
                <w:sz w:val="24"/>
              </w:rPr>
              <w:tab/>
            </w:r>
            <w:r>
              <w:rPr>
                <w:sz w:val="24"/>
              </w:rPr>
              <w:tab/>
            </w:r>
            <w:r>
              <w:rPr>
                <w:spacing w:val="-44"/>
                <w:sz w:val="24"/>
              </w:rPr>
              <w:t xml:space="preserve"> </w:t>
            </w:r>
            <w:r>
              <w:rPr>
                <w:spacing w:val="-4"/>
                <w:sz w:val="24"/>
              </w:rPr>
              <w:t xml:space="preserve">текст </w:t>
            </w:r>
            <w:r>
              <w:rPr>
                <w:sz w:val="24"/>
              </w:rPr>
              <w:t>разделен</w:t>
            </w:r>
            <w:r>
              <w:rPr>
                <w:spacing w:val="30"/>
                <w:sz w:val="24"/>
              </w:rPr>
              <w:t xml:space="preserve"> </w:t>
            </w:r>
            <w:r>
              <w:rPr>
                <w:sz w:val="24"/>
              </w:rPr>
              <w:t>на</w:t>
            </w:r>
            <w:r>
              <w:rPr>
                <w:spacing w:val="30"/>
                <w:sz w:val="24"/>
              </w:rPr>
              <w:t xml:space="preserve"> </w:t>
            </w:r>
            <w:r>
              <w:rPr>
                <w:sz w:val="24"/>
              </w:rPr>
              <w:t xml:space="preserve">абзацы; </w:t>
            </w:r>
            <w:r>
              <w:rPr>
                <w:spacing w:val="-2"/>
                <w:sz w:val="24"/>
              </w:rPr>
              <w:t>оформление</w:t>
            </w:r>
            <w:r>
              <w:rPr>
                <w:sz w:val="24"/>
              </w:rPr>
              <w:tab/>
            </w:r>
            <w:r>
              <w:rPr>
                <w:sz w:val="24"/>
              </w:rPr>
              <w:tab/>
            </w:r>
            <w:r>
              <w:rPr>
                <w:spacing w:val="-2"/>
                <w:sz w:val="24"/>
              </w:rPr>
              <w:t xml:space="preserve">текста соответствует </w:t>
            </w:r>
            <w:r>
              <w:rPr>
                <w:sz w:val="24"/>
              </w:rPr>
              <w:t xml:space="preserve">нормам, принятым в </w:t>
            </w:r>
            <w:r>
              <w:rPr>
                <w:spacing w:val="-2"/>
                <w:sz w:val="24"/>
              </w:rPr>
              <w:t>стране</w:t>
            </w:r>
            <w:r>
              <w:rPr>
                <w:sz w:val="24"/>
              </w:rPr>
              <w:tab/>
            </w:r>
            <w:r>
              <w:rPr>
                <w:spacing w:val="-2"/>
                <w:sz w:val="24"/>
              </w:rPr>
              <w:t>изучаемого языка.</w:t>
            </w:r>
          </w:p>
        </w:tc>
        <w:tc>
          <w:tcPr>
            <w:tcW w:w="2417" w:type="dxa"/>
          </w:tcPr>
          <w:p w:rsidR="00D222AE" w:rsidRDefault="008E58C3">
            <w:pPr>
              <w:pStyle w:val="TableParagraph"/>
              <w:tabs>
                <w:tab w:val="left" w:pos="1149"/>
                <w:tab w:val="left" w:pos="1190"/>
                <w:tab w:val="left" w:pos="1237"/>
                <w:tab w:val="left" w:pos="1417"/>
                <w:tab w:val="left" w:pos="1929"/>
                <w:tab w:val="left" w:pos="2072"/>
                <w:tab w:val="left" w:pos="2190"/>
              </w:tabs>
              <w:ind w:right="95"/>
              <w:rPr>
                <w:sz w:val="24"/>
              </w:rPr>
            </w:pPr>
            <w:r>
              <w:rPr>
                <w:sz w:val="24"/>
              </w:rPr>
              <w:t>в</w:t>
            </w:r>
            <w:r>
              <w:rPr>
                <w:spacing w:val="20"/>
                <w:sz w:val="24"/>
              </w:rPr>
              <w:t xml:space="preserve"> </w:t>
            </w:r>
            <w:r>
              <w:rPr>
                <w:sz w:val="24"/>
              </w:rPr>
              <w:t>основном</w:t>
            </w:r>
            <w:r>
              <w:rPr>
                <w:spacing w:val="21"/>
                <w:sz w:val="24"/>
              </w:rPr>
              <w:t xml:space="preserve"> </w:t>
            </w:r>
            <w:r>
              <w:rPr>
                <w:sz w:val="24"/>
              </w:rPr>
              <w:t xml:space="preserve">логично: </w:t>
            </w:r>
            <w:r>
              <w:rPr>
                <w:spacing w:val="-2"/>
                <w:sz w:val="24"/>
              </w:rPr>
              <w:t>имеются</w:t>
            </w:r>
            <w:r>
              <w:rPr>
                <w:sz w:val="24"/>
              </w:rPr>
              <w:tab/>
            </w:r>
            <w:r>
              <w:rPr>
                <w:sz w:val="24"/>
              </w:rPr>
              <w:tab/>
            </w:r>
            <w:r>
              <w:rPr>
                <w:sz w:val="24"/>
              </w:rPr>
              <w:tab/>
            </w:r>
            <w:r>
              <w:rPr>
                <w:spacing w:val="-2"/>
                <w:sz w:val="24"/>
              </w:rPr>
              <w:t>отдельные недостатки</w:t>
            </w:r>
            <w:r>
              <w:rPr>
                <w:sz w:val="24"/>
              </w:rPr>
              <w:tab/>
            </w:r>
            <w:r>
              <w:rPr>
                <w:sz w:val="24"/>
              </w:rPr>
              <w:tab/>
            </w:r>
            <w:r>
              <w:rPr>
                <w:sz w:val="24"/>
              </w:rPr>
              <w:tab/>
            </w:r>
            <w:r>
              <w:rPr>
                <w:spacing w:val="-4"/>
                <w:sz w:val="24"/>
              </w:rPr>
              <w:t xml:space="preserve">при </w:t>
            </w:r>
            <w:r>
              <w:rPr>
                <w:spacing w:val="-2"/>
                <w:sz w:val="24"/>
              </w:rPr>
              <w:t>использовании средств</w:t>
            </w:r>
            <w:r>
              <w:rPr>
                <w:sz w:val="24"/>
              </w:rPr>
              <w:tab/>
            </w:r>
            <w:r>
              <w:rPr>
                <w:spacing w:val="-2"/>
                <w:sz w:val="24"/>
              </w:rPr>
              <w:t>логической связи;</w:t>
            </w:r>
            <w:r>
              <w:rPr>
                <w:sz w:val="24"/>
              </w:rPr>
              <w:tab/>
            </w:r>
            <w:r>
              <w:rPr>
                <w:sz w:val="24"/>
              </w:rPr>
              <w:tab/>
            </w:r>
            <w:r>
              <w:rPr>
                <w:sz w:val="24"/>
              </w:rPr>
              <w:tab/>
            </w:r>
            <w:r>
              <w:rPr>
                <w:sz w:val="24"/>
              </w:rPr>
              <w:tab/>
            </w:r>
            <w:r>
              <w:rPr>
                <w:spacing w:val="-57"/>
                <w:sz w:val="24"/>
              </w:rPr>
              <w:t xml:space="preserve"> </w:t>
            </w:r>
            <w:r>
              <w:rPr>
                <w:spacing w:val="-2"/>
                <w:sz w:val="24"/>
              </w:rPr>
              <w:t>имеются отдельные</w:t>
            </w:r>
            <w:r>
              <w:rPr>
                <w:spacing w:val="40"/>
                <w:sz w:val="24"/>
              </w:rPr>
              <w:t xml:space="preserve"> </w:t>
            </w:r>
            <w:r>
              <w:rPr>
                <w:spacing w:val="-2"/>
                <w:sz w:val="24"/>
              </w:rPr>
              <w:t>недостатки</w:t>
            </w:r>
            <w:r>
              <w:rPr>
                <w:sz w:val="24"/>
              </w:rPr>
              <w:tab/>
            </w:r>
            <w:r>
              <w:rPr>
                <w:sz w:val="24"/>
              </w:rPr>
              <w:tab/>
            </w:r>
            <w:r>
              <w:rPr>
                <w:sz w:val="24"/>
              </w:rPr>
              <w:tab/>
            </w:r>
            <w:r>
              <w:rPr>
                <w:spacing w:val="-4"/>
                <w:sz w:val="24"/>
              </w:rPr>
              <w:t xml:space="preserve">при </w:t>
            </w:r>
            <w:r>
              <w:rPr>
                <w:spacing w:val="-2"/>
                <w:sz w:val="24"/>
              </w:rPr>
              <w:t>делении</w:t>
            </w:r>
            <w:r>
              <w:rPr>
                <w:sz w:val="24"/>
              </w:rPr>
              <w:tab/>
            </w:r>
            <w:r>
              <w:rPr>
                <w:sz w:val="24"/>
              </w:rPr>
              <w:tab/>
            </w:r>
            <w:r>
              <w:rPr>
                <w:spacing w:val="-2"/>
                <w:sz w:val="24"/>
              </w:rPr>
              <w:t>текста</w:t>
            </w:r>
            <w:r>
              <w:rPr>
                <w:sz w:val="24"/>
              </w:rPr>
              <w:tab/>
            </w:r>
            <w:r>
              <w:rPr>
                <w:sz w:val="24"/>
              </w:rPr>
              <w:tab/>
            </w:r>
            <w:r>
              <w:rPr>
                <w:spacing w:val="-6"/>
                <w:sz w:val="24"/>
              </w:rPr>
              <w:t xml:space="preserve">на </w:t>
            </w:r>
            <w:r>
              <w:rPr>
                <w:spacing w:val="-2"/>
                <w:sz w:val="24"/>
              </w:rPr>
              <w:t>абзацы;</w:t>
            </w:r>
            <w:r>
              <w:rPr>
                <w:sz w:val="24"/>
              </w:rPr>
              <w:tab/>
            </w:r>
            <w:r>
              <w:rPr>
                <w:sz w:val="24"/>
              </w:rPr>
              <w:tab/>
            </w:r>
            <w:r>
              <w:rPr>
                <w:sz w:val="24"/>
              </w:rPr>
              <w:tab/>
            </w:r>
            <w:r>
              <w:rPr>
                <w:sz w:val="24"/>
              </w:rPr>
              <w:tab/>
            </w:r>
            <w:r>
              <w:rPr>
                <w:spacing w:val="-2"/>
                <w:sz w:val="24"/>
              </w:rPr>
              <w:t>имеются отдельные</w:t>
            </w:r>
            <w:r>
              <w:rPr>
                <w:spacing w:val="40"/>
                <w:sz w:val="24"/>
              </w:rPr>
              <w:t xml:space="preserve"> </w:t>
            </w:r>
            <w:r>
              <w:rPr>
                <w:spacing w:val="-2"/>
                <w:sz w:val="24"/>
              </w:rPr>
              <w:t>нарушения</w:t>
            </w:r>
            <w:r>
              <w:rPr>
                <w:sz w:val="24"/>
              </w:rPr>
              <w:tab/>
            </w:r>
            <w:r>
              <w:rPr>
                <w:sz w:val="24"/>
              </w:rPr>
              <w:tab/>
            </w:r>
            <w:r>
              <w:rPr>
                <w:sz w:val="24"/>
              </w:rPr>
              <w:tab/>
            </w:r>
            <w:r>
              <w:rPr>
                <w:sz w:val="24"/>
              </w:rPr>
              <w:tab/>
            </w:r>
            <w:r>
              <w:rPr>
                <w:sz w:val="24"/>
              </w:rPr>
              <w:tab/>
            </w:r>
            <w:r>
              <w:rPr>
                <w:spacing w:val="-10"/>
                <w:sz w:val="24"/>
              </w:rPr>
              <w:t>в</w:t>
            </w:r>
          </w:p>
          <w:p w:rsidR="00D222AE" w:rsidRDefault="008E58C3">
            <w:pPr>
              <w:pStyle w:val="TableParagraph"/>
              <w:spacing w:line="264" w:lineRule="exact"/>
              <w:rPr>
                <w:sz w:val="24"/>
              </w:rPr>
            </w:pPr>
            <w:r>
              <w:rPr>
                <w:sz w:val="24"/>
              </w:rPr>
              <w:t>оформлении</w:t>
            </w:r>
            <w:r>
              <w:rPr>
                <w:spacing w:val="-6"/>
                <w:sz w:val="24"/>
              </w:rPr>
              <w:t xml:space="preserve"> </w:t>
            </w:r>
            <w:r>
              <w:rPr>
                <w:spacing w:val="-2"/>
                <w:sz w:val="24"/>
              </w:rPr>
              <w:t>текста.</w:t>
            </w:r>
          </w:p>
        </w:tc>
        <w:tc>
          <w:tcPr>
            <w:tcW w:w="2433" w:type="dxa"/>
          </w:tcPr>
          <w:p w:rsidR="00D222AE" w:rsidRDefault="008E58C3">
            <w:pPr>
              <w:pStyle w:val="TableParagraph"/>
              <w:tabs>
                <w:tab w:val="left" w:pos="558"/>
                <w:tab w:val="left" w:pos="1061"/>
                <w:tab w:val="left" w:pos="1165"/>
                <w:tab w:val="left" w:pos="1205"/>
                <w:tab w:val="left" w:pos="1421"/>
                <w:tab w:val="left" w:pos="1505"/>
                <w:tab w:val="left" w:pos="1600"/>
                <w:tab w:val="left" w:pos="1685"/>
                <w:tab w:val="left" w:pos="2206"/>
              </w:tabs>
              <w:ind w:right="96"/>
              <w:rPr>
                <w:sz w:val="24"/>
              </w:rPr>
            </w:pPr>
            <w:r>
              <w:rPr>
                <w:spacing w:val="-6"/>
                <w:sz w:val="24"/>
              </w:rPr>
              <w:t>не</w:t>
            </w:r>
            <w:r>
              <w:rPr>
                <w:sz w:val="24"/>
              </w:rPr>
              <w:tab/>
            </w:r>
            <w:r>
              <w:rPr>
                <w:spacing w:val="-2"/>
                <w:sz w:val="24"/>
              </w:rPr>
              <w:t>всегда</w:t>
            </w:r>
            <w:r>
              <w:rPr>
                <w:sz w:val="24"/>
              </w:rPr>
              <w:tab/>
            </w:r>
            <w:r>
              <w:rPr>
                <w:sz w:val="24"/>
              </w:rPr>
              <w:tab/>
            </w:r>
            <w:r>
              <w:rPr>
                <w:spacing w:val="-2"/>
                <w:sz w:val="24"/>
              </w:rPr>
              <w:t>логично: имеются</w:t>
            </w:r>
            <w:r>
              <w:rPr>
                <w:sz w:val="24"/>
              </w:rPr>
              <w:tab/>
            </w:r>
            <w:r>
              <w:rPr>
                <w:sz w:val="24"/>
              </w:rPr>
              <w:tab/>
            </w:r>
            <w:r>
              <w:rPr>
                <w:sz w:val="24"/>
              </w:rPr>
              <w:tab/>
            </w:r>
            <w:r>
              <w:rPr>
                <w:spacing w:val="-2"/>
                <w:sz w:val="24"/>
              </w:rPr>
              <w:t>ошибки</w:t>
            </w:r>
            <w:r>
              <w:rPr>
                <w:sz w:val="24"/>
              </w:rPr>
              <w:tab/>
            </w:r>
            <w:r>
              <w:rPr>
                <w:spacing w:val="-57"/>
                <w:sz w:val="24"/>
              </w:rPr>
              <w:t xml:space="preserve"> </w:t>
            </w:r>
            <w:r>
              <w:rPr>
                <w:spacing w:val="-8"/>
                <w:sz w:val="24"/>
              </w:rPr>
              <w:t xml:space="preserve">в </w:t>
            </w:r>
            <w:r>
              <w:rPr>
                <w:spacing w:val="-2"/>
                <w:sz w:val="24"/>
              </w:rPr>
              <w:t>использовании средств</w:t>
            </w:r>
            <w:r>
              <w:rPr>
                <w:sz w:val="24"/>
              </w:rPr>
              <w:tab/>
            </w:r>
            <w:r>
              <w:rPr>
                <w:sz w:val="24"/>
              </w:rPr>
              <w:tab/>
            </w:r>
            <w:r>
              <w:rPr>
                <w:spacing w:val="-2"/>
                <w:sz w:val="24"/>
              </w:rPr>
              <w:t>логической связи,</w:t>
            </w:r>
            <w:r>
              <w:rPr>
                <w:sz w:val="24"/>
              </w:rPr>
              <w:tab/>
            </w:r>
            <w:r>
              <w:rPr>
                <w:spacing w:val="-45"/>
                <w:sz w:val="24"/>
              </w:rPr>
              <w:t xml:space="preserve"> </w:t>
            </w:r>
            <w:r>
              <w:rPr>
                <w:sz w:val="24"/>
              </w:rPr>
              <w:t>их</w:t>
            </w:r>
            <w:r>
              <w:rPr>
                <w:sz w:val="24"/>
              </w:rPr>
              <w:tab/>
            </w:r>
            <w:r>
              <w:rPr>
                <w:sz w:val="24"/>
              </w:rPr>
              <w:tab/>
            </w:r>
            <w:r>
              <w:rPr>
                <w:sz w:val="24"/>
              </w:rPr>
              <w:tab/>
            </w:r>
            <w:r>
              <w:rPr>
                <w:sz w:val="24"/>
              </w:rPr>
              <w:tab/>
            </w:r>
            <w:r>
              <w:rPr>
                <w:spacing w:val="-4"/>
                <w:sz w:val="24"/>
              </w:rPr>
              <w:t xml:space="preserve">выбор </w:t>
            </w:r>
            <w:r>
              <w:rPr>
                <w:spacing w:val="-2"/>
                <w:sz w:val="24"/>
              </w:rPr>
              <w:t>ограничен;</w:t>
            </w:r>
            <w:r>
              <w:rPr>
                <w:sz w:val="24"/>
              </w:rPr>
              <w:tab/>
            </w:r>
            <w:r>
              <w:rPr>
                <w:sz w:val="24"/>
              </w:rPr>
              <w:tab/>
            </w:r>
            <w:r>
              <w:rPr>
                <w:spacing w:val="-2"/>
                <w:sz w:val="24"/>
              </w:rPr>
              <w:t>деление текста</w:t>
            </w:r>
            <w:r>
              <w:rPr>
                <w:sz w:val="24"/>
              </w:rPr>
              <w:tab/>
            </w:r>
            <w:r>
              <w:rPr>
                <w:spacing w:val="-6"/>
                <w:sz w:val="24"/>
              </w:rPr>
              <w:t>на</w:t>
            </w:r>
            <w:r>
              <w:rPr>
                <w:sz w:val="24"/>
              </w:rPr>
              <w:tab/>
            </w:r>
            <w:r>
              <w:rPr>
                <w:sz w:val="24"/>
              </w:rPr>
              <w:tab/>
            </w:r>
            <w:r>
              <w:rPr>
                <w:sz w:val="24"/>
              </w:rPr>
              <w:tab/>
            </w:r>
            <w:r>
              <w:rPr>
                <w:spacing w:val="-2"/>
                <w:sz w:val="24"/>
              </w:rPr>
              <w:t>абзацы отсутствует;</w:t>
            </w:r>
            <w:r>
              <w:rPr>
                <w:spacing w:val="-9"/>
                <w:sz w:val="24"/>
              </w:rPr>
              <w:t xml:space="preserve"> </w:t>
            </w:r>
            <w:r>
              <w:rPr>
                <w:spacing w:val="-2"/>
                <w:sz w:val="24"/>
              </w:rPr>
              <w:t>имеются ошибки</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0"/>
                <w:sz w:val="24"/>
              </w:rPr>
              <w:t>в</w:t>
            </w:r>
          </w:p>
          <w:p w:rsidR="00D222AE" w:rsidRDefault="008E58C3">
            <w:pPr>
              <w:pStyle w:val="TableParagraph"/>
              <w:spacing w:line="273" w:lineRule="exact"/>
              <w:rPr>
                <w:sz w:val="24"/>
              </w:rPr>
            </w:pPr>
            <w:r>
              <w:rPr>
                <w:sz w:val="24"/>
              </w:rPr>
              <w:t>оформлении</w:t>
            </w:r>
            <w:r>
              <w:rPr>
                <w:spacing w:val="-6"/>
                <w:sz w:val="24"/>
              </w:rPr>
              <w:t xml:space="preserve"> </w:t>
            </w:r>
            <w:r>
              <w:rPr>
                <w:spacing w:val="-2"/>
                <w:sz w:val="24"/>
              </w:rPr>
              <w:t>текста.</w:t>
            </w:r>
          </w:p>
        </w:tc>
        <w:tc>
          <w:tcPr>
            <w:tcW w:w="2853" w:type="dxa"/>
          </w:tcPr>
          <w:p w:rsidR="00D222AE" w:rsidRDefault="008E58C3">
            <w:pPr>
              <w:pStyle w:val="TableParagraph"/>
              <w:tabs>
                <w:tab w:val="left" w:pos="1534"/>
              </w:tabs>
              <w:spacing w:line="269" w:lineRule="exact"/>
              <w:ind w:left="102"/>
              <w:rPr>
                <w:sz w:val="24"/>
              </w:rPr>
            </w:pPr>
            <w:r>
              <w:rPr>
                <w:spacing w:val="-10"/>
                <w:sz w:val="24"/>
              </w:rPr>
              <w:t>в</w:t>
            </w:r>
            <w:r>
              <w:rPr>
                <w:sz w:val="24"/>
              </w:rPr>
              <w:tab/>
            </w:r>
            <w:r>
              <w:rPr>
                <w:spacing w:val="-2"/>
                <w:sz w:val="24"/>
              </w:rPr>
              <w:t>построении</w:t>
            </w:r>
          </w:p>
          <w:p w:rsidR="00D222AE" w:rsidRDefault="008E58C3">
            <w:pPr>
              <w:pStyle w:val="TableParagraph"/>
              <w:ind w:left="102"/>
              <w:rPr>
                <w:sz w:val="24"/>
              </w:rPr>
            </w:pPr>
            <w:r>
              <w:rPr>
                <w:sz w:val="24"/>
              </w:rPr>
              <w:t>высказывания;</w:t>
            </w:r>
            <w:r>
              <w:rPr>
                <w:spacing w:val="80"/>
                <w:sz w:val="24"/>
              </w:rPr>
              <w:t xml:space="preserve"> </w:t>
            </w:r>
            <w:r>
              <w:rPr>
                <w:sz w:val="24"/>
              </w:rPr>
              <w:t>текст</w:t>
            </w:r>
            <w:r>
              <w:rPr>
                <w:spacing w:val="80"/>
                <w:sz w:val="24"/>
              </w:rPr>
              <w:t xml:space="preserve"> </w:t>
            </w:r>
            <w:r>
              <w:rPr>
                <w:sz w:val="24"/>
              </w:rPr>
              <w:t xml:space="preserve">не </w:t>
            </w:r>
            <w:r>
              <w:rPr>
                <w:spacing w:val="-2"/>
                <w:sz w:val="24"/>
              </w:rPr>
              <w:t>оформлен.</w:t>
            </w:r>
          </w:p>
        </w:tc>
      </w:tr>
    </w:tbl>
    <w:p w:rsidR="00D222AE" w:rsidRDefault="008E58C3">
      <w:pPr>
        <w:pStyle w:val="a3"/>
        <w:spacing w:before="14" w:after="8"/>
        <w:ind w:right="421"/>
        <w:jc w:val="both"/>
      </w:pPr>
      <w:r>
        <w:t>в) Лексика (словарный запас соответствует поставленной задаче и требованиям данного года обучения языку);</w:t>
      </w:r>
    </w:p>
    <w:tbl>
      <w:tblPr>
        <w:tblStyle w:val="TableNormal"/>
        <w:tblW w:w="0" w:type="auto"/>
        <w:tblInd w:w="21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13"/>
        <w:gridCol w:w="2433"/>
        <w:gridCol w:w="2417"/>
        <w:gridCol w:w="2853"/>
      </w:tblGrid>
      <w:tr w:rsidR="00D222AE">
        <w:trPr>
          <w:trHeight w:val="298"/>
        </w:trPr>
        <w:tc>
          <w:tcPr>
            <w:tcW w:w="2313" w:type="dxa"/>
          </w:tcPr>
          <w:p w:rsidR="00D222AE" w:rsidRDefault="008E58C3">
            <w:pPr>
              <w:pStyle w:val="TableParagraph"/>
              <w:spacing w:line="267" w:lineRule="exact"/>
              <w:ind w:left="851"/>
              <w:rPr>
                <w:sz w:val="24"/>
              </w:rPr>
            </w:pPr>
            <w:r>
              <w:rPr>
                <w:sz w:val="24"/>
              </w:rPr>
              <w:t>Оценка</w:t>
            </w:r>
            <w:r>
              <w:rPr>
                <w:spacing w:val="-2"/>
                <w:sz w:val="24"/>
              </w:rPr>
              <w:t xml:space="preserve"> </w:t>
            </w:r>
            <w:r>
              <w:rPr>
                <w:spacing w:val="-5"/>
                <w:sz w:val="24"/>
              </w:rPr>
              <w:t>«5»</w:t>
            </w:r>
          </w:p>
        </w:tc>
        <w:tc>
          <w:tcPr>
            <w:tcW w:w="2433" w:type="dxa"/>
          </w:tcPr>
          <w:p w:rsidR="00D222AE" w:rsidRDefault="008E58C3">
            <w:pPr>
              <w:pStyle w:val="TableParagraph"/>
              <w:spacing w:line="267" w:lineRule="exact"/>
              <w:ind w:left="910"/>
              <w:rPr>
                <w:sz w:val="24"/>
              </w:rPr>
            </w:pPr>
            <w:r>
              <w:rPr>
                <w:sz w:val="24"/>
              </w:rPr>
              <w:t>Оценка</w:t>
            </w:r>
            <w:r>
              <w:rPr>
                <w:spacing w:val="-3"/>
                <w:sz w:val="24"/>
              </w:rPr>
              <w:t xml:space="preserve"> </w:t>
            </w:r>
            <w:r>
              <w:rPr>
                <w:spacing w:val="-5"/>
                <w:sz w:val="24"/>
              </w:rPr>
              <w:t>«4»</w:t>
            </w:r>
          </w:p>
        </w:tc>
        <w:tc>
          <w:tcPr>
            <w:tcW w:w="2417" w:type="dxa"/>
          </w:tcPr>
          <w:p w:rsidR="00D222AE" w:rsidRDefault="008E58C3">
            <w:pPr>
              <w:pStyle w:val="TableParagraph"/>
              <w:spacing w:line="267" w:lineRule="exact"/>
              <w:ind w:left="898"/>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7" w:lineRule="exact"/>
              <w:ind w:left="1114"/>
              <w:rPr>
                <w:sz w:val="24"/>
              </w:rPr>
            </w:pPr>
            <w:r>
              <w:rPr>
                <w:sz w:val="24"/>
              </w:rPr>
              <w:t>Оценка</w:t>
            </w:r>
            <w:r>
              <w:rPr>
                <w:spacing w:val="-2"/>
                <w:sz w:val="24"/>
              </w:rPr>
              <w:t xml:space="preserve"> </w:t>
            </w:r>
            <w:r>
              <w:rPr>
                <w:spacing w:val="-5"/>
                <w:sz w:val="24"/>
              </w:rPr>
              <w:t>«2»</w:t>
            </w:r>
          </w:p>
        </w:tc>
      </w:tr>
      <w:tr w:rsidR="00D222AE">
        <w:trPr>
          <w:trHeight w:val="3591"/>
        </w:trPr>
        <w:tc>
          <w:tcPr>
            <w:tcW w:w="2313" w:type="dxa"/>
          </w:tcPr>
          <w:p w:rsidR="00D222AE" w:rsidRDefault="008E58C3" w:rsidP="008E58C3">
            <w:pPr>
              <w:pStyle w:val="TableParagraph"/>
              <w:tabs>
                <w:tab w:val="left" w:pos="1662"/>
                <w:tab w:val="left" w:pos="1866"/>
                <w:tab w:val="left" w:pos="2086"/>
              </w:tabs>
              <w:ind w:right="94"/>
              <w:rPr>
                <w:sz w:val="24"/>
              </w:rPr>
            </w:pPr>
            <w:r>
              <w:rPr>
                <w:spacing w:val="-2"/>
                <w:sz w:val="24"/>
              </w:rPr>
              <w:t>Используемый словарный</w:t>
            </w:r>
            <w:r>
              <w:rPr>
                <w:sz w:val="24"/>
              </w:rPr>
              <w:tab/>
            </w:r>
            <w:r>
              <w:rPr>
                <w:spacing w:val="-4"/>
                <w:sz w:val="24"/>
              </w:rPr>
              <w:t xml:space="preserve">запас </w:t>
            </w:r>
            <w:r>
              <w:rPr>
                <w:spacing w:val="-2"/>
                <w:sz w:val="24"/>
              </w:rPr>
              <w:t>соответствует поставленной задаче;</w:t>
            </w:r>
            <w:r>
              <w:rPr>
                <w:sz w:val="24"/>
              </w:rPr>
              <w:tab/>
            </w:r>
            <w:r>
              <w:rPr>
                <w:sz w:val="24"/>
              </w:rPr>
              <w:tab/>
            </w:r>
            <w:r>
              <w:rPr>
                <w:spacing w:val="-4"/>
                <w:sz w:val="24"/>
              </w:rPr>
              <w:t xml:space="preserve">нет </w:t>
            </w:r>
            <w:r>
              <w:rPr>
                <w:spacing w:val="-2"/>
                <w:sz w:val="24"/>
              </w:rPr>
              <w:t>нарушений</w:t>
            </w:r>
            <w:r>
              <w:rPr>
                <w:sz w:val="24"/>
              </w:rPr>
              <w:tab/>
            </w:r>
            <w:r>
              <w:rPr>
                <w:sz w:val="24"/>
              </w:rPr>
              <w:tab/>
            </w:r>
            <w:r>
              <w:rPr>
                <w:sz w:val="24"/>
              </w:rPr>
              <w:tab/>
            </w:r>
            <w:r>
              <w:rPr>
                <w:spacing w:val="-10"/>
                <w:sz w:val="24"/>
              </w:rPr>
              <w:t xml:space="preserve">в </w:t>
            </w:r>
            <w:r>
              <w:rPr>
                <w:spacing w:val="-2"/>
                <w:sz w:val="24"/>
              </w:rPr>
              <w:t>использовании лексики.</w:t>
            </w:r>
          </w:p>
        </w:tc>
        <w:tc>
          <w:tcPr>
            <w:tcW w:w="2433" w:type="dxa"/>
          </w:tcPr>
          <w:p w:rsidR="00D222AE" w:rsidRDefault="008E58C3" w:rsidP="008E58C3">
            <w:pPr>
              <w:pStyle w:val="TableParagraph"/>
              <w:tabs>
                <w:tab w:val="left" w:pos="1046"/>
                <w:tab w:val="left" w:pos="1222"/>
                <w:tab w:val="left" w:pos="1782"/>
                <w:tab w:val="left" w:pos="1862"/>
                <w:tab w:val="left" w:pos="2206"/>
              </w:tabs>
              <w:ind w:right="94"/>
              <w:rPr>
                <w:sz w:val="24"/>
              </w:rPr>
            </w:pPr>
            <w:r>
              <w:rPr>
                <w:spacing w:val="-2"/>
                <w:sz w:val="24"/>
              </w:rPr>
              <w:t>Используемый словарный</w:t>
            </w:r>
            <w:r>
              <w:rPr>
                <w:sz w:val="24"/>
              </w:rPr>
              <w:tab/>
            </w:r>
            <w:r>
              <w:rPr>
                <w:sz w:val="24"/>
              </w:rPr>
              <w:tab/>
            </w:r>
            <w:r>
              <w:rPr>
                <w:spacing w:val="-4"/>
                <w:sz w:val="24"/>
              </w:rPr>
              <w:t xml:space="preserve">запас </w:t>
            </w:r>
            <w:r>
              <w:rPr>
                <w:spacing w:val="-2"/>
                <w:sz w:val="24"/>
              </w:rPr>
              <w:t xml:space="preserve">соответствует </w:t>
            </w:r>
            <w:r>
              <w:rPr>
                <w:sz w:val="24"/>
              </w:rPr>
              <w:t>поставленной</w:t>
            </w:r>
            <w:r>
              <w:rPr>
                <w:spacing w:val="-1"/>
                <w:sz w:val="24"/>
              </w:rPr>
              <w:t xml:space="preserve"> </w:t>
            </w:r>
            <w:r>
              <w:rPr>
                <w:sz w:val="24"/>
              </w:rPr>
              <w:t xml:space="preserve">задаче, </w:t>
            </w:r>
            <w:r>
              <w:rPr>
                <w:spacing w:val="-2"/>
                <w:sz w:val="24"/>
              </w:rPr>
              <w:t>однако</w:t>
            </w:r>
            <w:r>
              <w:rPr>
                <w:sz w:val="24"/>
              </w:rPr>
              <w:tab/>
            </w:r>
            <w:r>
              <w:rPr>
                <w:spacing w:val="-2"/>
                <w:sz w:val="24"/>
              </w:rPr>
              <w:t>встречаются отдельные неточности</w:t>
            </w:r>
            <w:r>
              <w:rPr>
                <w:sz w:val="24"/>
              </w:rPr>
              <w:tab/>
            </w:r>
            <w:r>
              <w:rPr>
                <w:sz w:val="24"/>
              </w:rPr>
              <w:tab/>
            </w:r>
            <w:r>
              <w:rPr>
                <w:sz w:val="24"/>
              </w:rPr>
              <w:tab/>
            </w:r>
            <w:r>
              <w:rPr>
                <w:spacing w:val="-10"/>
                <w:sz w:val="24"/>
              </w:rPr>
              <w:t xml:space="preserve">в </w:t>
            </w:r>
            <w:r>
              <w:rPr>
                <w:spacing w:val="-2"/>
                <w:sz w:val="24"/>
              </w:rPr>
              <w:t>употреблении</w:t>
            </w:r>
            <w:r>
              <w:rPr>
                <w:sz w:val="24"/>
              </w:rPr>
              <w:tab/>
            </w:r>
            <w:r>
              <w:rPr>
                <w:sz w:val="24"/>
              </w:rPr>
              <w:tab/>
            </w:r>
            <w:r>
              <w:rPr>
                <w:spacing w:val="-4"/>
                <w:sz w:val="24"/>
              </w:rPr>
              <w:t>слов либо</w:t>
            </w:r>
            <w:r>
              <w:rPr>
                <w:sz w:val="24"/>
              </w:rPr>
              <w:tab/>
            </w:r>
            <w:r>
              <w:rPr>
                <w:sz w:val="24"/>
              </w:rPr>
              <w:tab/>
            </w:r>
            <w:r>
              <w:rPr>
                <w:spacing w:val="-2"/>
                <w:sz w:val="24"/>
              </w:rPr>
              <w:t xml:space="preserve">словарный </w:t>
            </w:r>
            <w:r>
              <w:rPr>
                <w:sz w:val="24"/>
              </w:rPr>
              <w:t>запас</w:t>
            </w:r>
            <w:r>
              <w:rPr>
                <w:spacing w:val="77"/>
                <w:sz w:val="24"/>
              </w:rPr>
              <w:t xml:space="preserve"> </w:t>
            </w:r>
            <w:r>
              <w:rPr>
                <w:sz w:val="24"/>
              </w:rPr>
              <w:t>ограничен,</w:t>
            </w:r>
            <w:r>
              <w:rPr>
                <w:spacing w:val="76"/>
                <w:sz w:val="24"/>
              </w:rPr>
              <w:t xml:space="preserve"> </w:t>
            </w:r>
            <w:r>
              <w:rPr>
                <w:sz w:val="24"/>
              </w:rPr>
              <w:t xml:space="preserve">но </w:t>
            </w:r>
            <w:r>
              <w:rPr>
                <w:spacing w:val="-2"/>
                <w:sz w:val="24"/>
              </w:rPr>
              <w:t>лексика</w:t>
            </w:r>
          </w:p>
          <w:p w:rsidR="00D222AE" w:rsidRDefault="008E58C3">
            <w:pPr>
              <w:pStyle w:val="TableParagraph"/>
              <w:spacing w:line="270" w:lineRule="atLeast"/>
              <w:ind w:right="938"/>
              <w:rPr>
                <w:sz w:val="24"/>
              </w:rPr>
            </w:pPr>
            <w:r>
              <w:rPr>
                <w:spacing w:val="-2"/>
                <w:sz w:val="24"/>
              </w:rPr>
              <w:t>использована правильно.</w:t>
            </w:r>
          </w:p>
        </w:tc>
        <w:tc>
          <w:tcPr>
            <w:tcW w:w="2417" w:type="dxa"/>
          </w:tcPr>
          <w:p w:rsidR="00D222AE" w:rsidRDefault="008E58C3" w:rsidP="008E58C3">
            <w:pPr>
              <w:pStyle w:val="TableParagraph"/>
              <w:tabs>
                <w:tab w:val="left" w:pos="829"/>
                <w:tab w:val="left" w:pos="1025"/>
                <w:tab w:val="left" w:pos="1238"/>
                <w:tab w:val="left" w:pos="1693"/>
                <w:tab w:val="left" w:pos="2186"/>
              </w:tabs>
              <w:ind w:left="102" w:right="101"/>
              <w:rPr>
                <w:sz w:val="24"/>
              </w:rPr>
            </w:pPr>
            <w:r>
              <w:rPr>
                <w:spacing w:val="-2"/>
                <w:sz w:val="24"/>
              </w:rPr>
              <w:t>Использован неоправданно ограниченный словарный</w:t>
            </w:r>
            <w:r>
              <w:rPr>
                <w:sz w:val="24"/>
              </w:rPr>
              <w:tab/>
            </w:r>
            <w:r>
              <w:rPr>
                <w:sz w:val="24"/>
              </w:rPr>
              <w:tab/>
            </w:r>
            <w:r>
              <w:rPr>
                <w:spacing w:val="-2"/>
                <w:sz w:val="24"/>
              </w:rPr>
              <w:t>запас; часто</w:t>
            </w:r>
            <w:r>
              <w:rPr>
                <w:sz w:val="24"/>
              </w:rPr>
              <w:tab/>
            </w:r>
            <w:r>
              <w:rPr>
                <w:sz w:val="24"/>
              </w:rPr>
              <w:tab/>
            </w:r>
            <w:r>
              <w:rPr>
                <w:spacing w:val="-2"/>
                <w:sz w:val="24"/>
              </w:rPr>
              <w:t>встречаются нарушения</w:t>
            </w:r>
            <w:r>
              <w:rPr>
                <w:sz w:val="24"/>
              </w:rPr>
              <w:tab/>
            </w:r>
            <w:r>
              <w:rPr>
                <w:sz w:val="24"/>
              </w:rPr>
              <w:tab/>
            </w:r>
            <w:r>
              <w:rPr>
                <w:sz w:val="24"/>
              </w:rPr>
              <w:tab/>
            </w:r>
            <w:r>
              <w:rPr>
                <w:spacing w:val="-10"/>
                <w:sz w:val="24"/>
              </w:rPr>
              <w:t xml:space="preserve">в </w:t>
            </w:r>
            <w:r>
              <w:rPr>
                <w:spacing w:val="-2"/>
                <w:sz w:val="24"/>
              </w:rPr>
              <w:t>использовании лексики,</w:t>
            </w:r>
            <w:r>
              <w:rPr>
                <w:sz w:val="24"/>
              </w:rPr>
              <w:tab/>
            </w:r>
            <w:r>
              <w:rPr>
                <w:sz w:val="24"/>
              </w:rPr>
              <w:tab/>
            </w:r>
            <w:r>
              <w:rPr>
                <w:spacing w:val="-4"/>
                <w:sz w:val="24"/>
              </w:rPr>
              <w:t xml:space="preserve">некоторые </w:t>
            </w:r>
            <w:r>
              <w:rPr>
                <w:spacing w:val="-6"/>
                <w:sz w:val="24"/>
              </w:rPr>
              <w:t>из</w:t>
            </w:r>
            <w:r>
              <w:rPr>
                <w:sz w:val="24"/>
              </w:rPr>
              <w:tab/>
            </w:r>
            <w:r>
              <w:rPr>
                <w:spacing w:val="-4"/>
                <w:sz w:val="24"/>
              </w:rPr>
              <w:t>них</w:t>
            </w:r>
            <w:r>
              <w:rPr>
                <w:sz w:val="24"/>
              </w:rPr>
              <w:tab/>
            </w:r>
            <w:r>
              <w:rPr>
                <w:sz w:val="24"/>
              </w:rPr>
              <w:tab/>
            </w:r>
            <w:r>
              <w:rPr>
                <w:spacing w:val="-45"/>
                <w:sz w:val="24"/>
              </w:rPr>
              <w:t xml:space="preserve"> </w:t>
            </w:r>
            <w:r>
              <w:rPr>
                <w:spacing w:val="-2"/>
                <w:sz w:val="24"/>
              </w:rPr>
              <w:t xml:space="preserve">могут затруднять </w:t>
            </w:r>
            <w:r>
              <w:rPr>
                <w:sz w:val="24"/>
              </w:rPr>
              <w:t>понимание текста.</w:t>
            </w:r>
          </w:p>
        </w:tc>
        <w:tc>
          <w:tcPr>
            <w:tcW w:w="2853" w:type="dxa"/>
          </w:tcPr>
          <w:p w:rsidR="00D222AE" w:rsidRDefault="008E58C3" w:rsidP="008E58C3">
            <w:pPr>
              <w:pStyle w:val="TableParagraph"/>
              <w:tabs>
                <w:tab w:val="left" w:pos="1069"/>
                <w:tab w:val="left" w:pos="1728"/>
              </w:tabs>
              <w:ind w:left="102" w:right="99"/>
              <w:rPr>
                <w:sz w:val="24"/>
              </w:rPr>
            </w:pPr>
            <w:r>
              <w:rPr>
                <w:spacing w:val="-2"/>
                <w:sz w:val="24"/>
              </w:rPr>
              <w:t xml:space="preserve">Крайне </w:t>
            </w:r>
            <w:r>
              <w:rPr>
                <w:sz w:val="24"/>
              </w:rPr>
              <w:t>ограниченный</w:t>
            </w:r>
            <w:r>
              <w:rPr>
                <w:spacing w:val="-15"/>
                <w:sz w:val="24"/>
              </w:rPr>
              <w:t xml:space="preserve"> </w:t>
            </w:r>
            <w:r>
              <w:rPr>
                <w:sz w:val="24"/>
              </w:rPr>
              <w:t xml:space="preserve">словарный </w:t>
            </w:r>
            <w:r>
              <w:rPr>
                <w:spacing w:val="-4"/>
                <w:sz w:val="24"/>
              </w:rPr>
              <w:t>запас</w:t>
            </w:r>
            <w:r>
              <w:rPr>
                <w:sz w:val="24"/>
              </w:rPr>
              <w:tab/>
            </w:r>
            <w:r>
              <w:rPr>
                <w:spacing w:val="-6"/>
                <w:sz w:val="24"/>
              </w:rPr>
              <w:t>не</w:t>
            </w:r>
            <w:r>
              <w:rPr>
                <w:sz w:val="24"/>
              </w:rPr>
              <w:tab/>
            </w:r>
            <w:r>
              <w:rPr>
                <w:spacing w:val="-2"/>
                <w:sz w:val="24"/>
              </w:rPr>
              <w:t>позволяет выполнить</w:t>
            </w:r>
          </w:p>
          <w:p w:rsidR="00D222AE" w:rsidRDefault="008E58C3">
            <w:pPr>
              <w:pStyle w:val="TableParagraph"/>
              <w:ind w:left="102"/>
              <w:rPr>
                <w:sz w:val="24"/>
              </w:rPr>
            </w:pPr>
            <w:r>
              <w:rPr>
                <w:sz w:val="24"/>
              </w:rPr>
              <w:t>поставленную</w:t>
            </w:r>
            <w:r>
              <w:rPr>
                <w:spacing w:val="-5"/>
                <w:sz w:val="24"/>
              </w:rPr>
              <w:t xml:space="preserve"> </w:t>
            </w:r>
            <w:r>
              <w:rPr>
                <w:spacing w:val="-2"/>
                <w:sz w:val="24"/>
              </w:rPr>
              <w:t>задачу.</w:t>
            </w:r>
          </w:p>
        </w:tc>
      </w:tr>
    </w:tbl>
    <w:p w:rsidR="00D222AE" w:rsidRDefault="008E58C3">
      <w:pPr>
        <w:pStyle w:val="a3"/>
        <w:ind w:left="156" w:right="423"/>
      </w:pPr>
      <w:r>
        <w:t>г)</w:t>
      </w:r>
      <w:r>
        <w:rPr>
          <w:spacing w:val="40"/>
        </w:rPr>
        <w:t xml:space="preserve"> </w:t>
      </w:r>
      <w:r>
        <w:t>Грамматика</w:t>
      </w:r>
      <w:r>
        <w:rPr>
          <w:spacing w:val="40"/>
        </w:rPr>
        <w:t xml:space="preserve"> </w:t>
      </w:r>
      <w:r>
        <w:t>(использование</w:t>
      </w:r>
      <w:r>
        <w:rPr>
          <w:spacing w:val="40"/>
        </w:rPr>
        <w:t xml:space="preserve"> </w:t>
      </w:r>
      <w:r>
        <w:t>разнообразных</w:t>
      </w:r>
      <w:r>
        <w:rPr>
          <w:spacing w:val="40"/>
        </w:rPr>
        <w:t xml:space="preserve"> </w:t>
      </w:r>
      <w:r>
        <w:t>грамматических</w:t>
      </w:r>
      <w:r>
        <w:rPr>
          <w:spacing w:val="40"/>
        </w:rPr>
        <w:t xml:space="preserve"> </w:t>
      </w:r>
      <w:r>
        <w:t>конструкций</w:t>
      </w:r>
      <w:r>
        <w:rPr>
          <w:spacing w:val="40"/>
        </w:rPr>
        <w:t xml:space="preserve"> </w:t>
      </w:r>
      <w:r>
        <w:t>в</w:t>
      </w:r>
      <w:r>
        <w:rPr>
          <w:spacing w:val="40"/>
        </w:rPr>
        <w:t xml:space="preserve"> </w:t>
      </w:r>
      <w:r>
        <w:t>соответствии</w:t>
      </w:r>
      <w:r>
        <w:rPr>
          <w:spacing w:val="40"/>
        </w:rPr>
        <w:t xml:space="preserve"> </w:t>
      </w:r>
      <w:r>
        <w:t>с поставленной задачей и требованиям данного года обучения языку);</w:t>
      </w:r>
    </w:p>
    <w:tbl>
      <w:tblPr>
        <w:tblStyle w:val="TableNormal"/>
        <w:tblW w:w="0" w:type="auto"/>
        <w:tblInd w:w="20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29"/>
        <w:gridCol w:w="2417"/>
        <w:gridCol w:w="2433"/>
        <w:gridCol w:w="2853"/>
      </w:tblGrid>
      <w:tr w:rsidR="00D222AE">
        <w:trPr>
          <w:trHeight w:val="302"/>
        </w:trPr>
        <w:tc>
          <w:tcPr>
            <w:tcW w:w="2329" w:type="dxa"/>
          </w:tcPr>
          <w:p w:rsidR="00D222AE" w:rsidRDefault="008E58C3">
            <w:pPr>
              <w:pStyle w:val="TableParagraph"/>
              <w:spacing w:line="271" w:lineRule="exact"/>
              <w:ind w:left="859"/>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71" w:lineRule="exact"/>
              <w:ind w:left="902"/>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71" w:lineRule="exact"/>
              <w:ind w:left="910"/>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71" w:lineRule="exact"/>
              <w:ind w:left="1114"/>
              <w:rPr>
                <w:sz w:val="24"/>
              </w:rPr>
            </w:pPr>
            <w:r>
              <w:rPr>
                <w:sz w:val="24"/>
              </w:rPr>
              <w:t>Оценка</w:t>
            </w:r>
            <w:r>
              <w:rPr>
                <w:spacing w:val="-2"/>
                <w:sz w:val="24"/>
              </w:rPr>
              <w:t xml:space="preserve"> </w:t>
            </w:r>
            <w:r>
              <w:rPr>
                <w:spacing w:val="-5"/>
                <w:sz w:val="24"/>
              </w:rPr>
              <w:t>«2»</w:t>
            </w:r>
          </w:p>
        </w:tc>
      </w:tr>
      <w:tr w:rsidR="00D222AE">
        <w:trPr>
          <w:trHeight w:val="1934"/>
        </w:trPr>
        <w:tc>
          <w:tcPr>
            <w:tcW w:w="2329" w:type="dxa"/>
          </w:tcPr>
          <w:p w:rsidR="00D222AE" w:rsidRDefault="008E58C3" w:rsidP="008E58C3">
            <w:pPr>
              <w:pStyle w:val="TableParagraph"/>
              <w:tabs>
                <w:tab w:val="left" w:pos="2102"/>
              </w:tabs>
              <w:ind w:right="100"/>
              <w:rPr>
                <w:sz w:val="24"/>
              </w:rPr>
            </w:pPr>
            <w:r>
              <w:rPr>
                <w:spacing w:val="-2"/>
                <w:sz w:val="24"/>
              </w:rPr>
              <w:t>Используются грамматические структуры</w:t>
            </w:r>
            <w:r>
              <w:rPr>
                <w:sz w:val="24"/>
              </w:rPr>
              <w:tab/>
            </w:r>
            <w:r>
              <w:rPr>
                <w:spacing w:val="-10"/>
                <w:sz w:val="24"/>
              </w:rPr>
              <w:t>в</w:t>
            </w:r>
          </w:p>
          <w:p w:rsidR="00D222AE" w:rsidRDefault="008E58C3">
            <w:pPr>
              <w:pStyle w:val="TableParagraph"/>
              <w:tabs>
                <w:tab w:val="left" w:pos="1365"/>
                <w:tab w:val="left" w:pos="2109"/>
              </w:tabs>
              <w:spacing w:line="276" w:lineRule="exact"/>
              <w:ind w:right="97"/>
              <w:rPr>
                <w:sz w:val="24"/>
              </w:rPr>
            </w:pPr>
            <w:r>
              <w:rPr>
                <w:spacing w:val="-2"/>
                <w:sz w:val="24"/>
              </w:rPr>
              <w:t>соответствии</w:t>
            </w:r>
            <w:r>
              <w:rPr>
                <w:sz w:val="24"/>
              </w:rPr>
              <w:tab/>
            </w:r>
            <w:r>
              <w:rPr>
                <w:spacing w:val="-10"/>
                <w:sz w:val="24"/>
              </w:rPr>
              <w:t xml:space="preserve">с </w:t>
            </w:r>
            <w:r>
              <w:rPr>
                <w:spacing w:val="-2"/>
                <w:sz w:val="24"/>
              </w:rPr>
              <w:t>поставленной задачей.</w:t>
            </w:r>
            <w:r>
              <w:rPr>
                <w:sz w:val="24"/>
              </w:rPr>
              <w:tab/>
            </w:r>
            <w:r>
              <w:rPr>
                <w:spacing w:val="-2"/>
                <w:sz w:val="24"/>
              </w:rPr>
              <w:t>Ошибки отсутствуют.</w:t>
            </w:r>
          </w:p>
        </w:tc>
        <w:tc>
          <w:tcPr>
            <w:tcW w:w="2417" w:type="dxa"/>
          </w:tcPr>
          <w:p w:rsidR="00D222AE" w:rsidRDefault="008E58C3" w:rsidP="008E58C3">
            <w:pPr>
              <w:pStyle w:val="TableParagraph"/>
              <w:tabs>
                <w:tab w:val="left" w:pos="1953"/>
              </w:tabs>
              <w:ind w:right="97"/>
              <w:rPr>
                <w:sz w:val="24"/>
              </w:rPr>
            </w:pPr>
            <w:r>
              <w:rPr>
                <w:spacing w:val="-2"/>
                <w:sz w:val="24"/>
              </w:rPr>
              <w:t>Имеется</w:t>
            </w:r>
            <w:r>
              <w:rPr>
                <w:sz w:val="24"/>
              </w:rPr>
              <w:tab/>
            </w:r>
            <w:r>
              <w:rPr>
                <w:spacing w:val="-4"/>
                <w:sz w:val="24"/>
              </w:rPr>
              <w:t xml:space="preserve">ряд </w:t>
            </w:r>
            <w:r>
              <w:rPr>
                <w:spacing w:val="-2"/>
                <w:sz w:val="24"/>
              </w:rPr>
              <w:t xml:space="preserve">грамматических </w:t>
            </w:r>
            <w:r>
              <w:rPr>
                <w:sz w:val="24"/>
              </w:rPr>
              <w:t>ошибок,</w:t>
            </w:r>
            <w:r>
              <w:rPr>
                <w:spacing w:val="40"/>
                <w:sz w:val="24"/>
              </w:rPr>
              <w:t xml:space="preserve"> </w:t>
            </w:r>
            <w:r>
              <w:rPr>
                <w:sz w:val="24"/>
              </w:rPr>
              <w:t>которые</w:t>
            </w:r>
            <w:r>
              <w:rPr>
                <w:spacing w:val="40"/>
                <w:sz w:val="24"/>
              </w:rPr>
              <w:t xml:space="preserve"> </w:t>
            </w:r>
            <w:r>
              <w:rPr>
                <w:sz w:val="24"/>
              </w:rPr>
              <w:t xml:space="preserve">не </w:t>
            </w:r>
            <w:r>
              <w:rPr>
                <w:spacing w:val="-2"/>
                <w:sz w:val="24"/>
              </w:rPr>
              <w:t xml:space="preserve">затрудняют </w:t>
            </w:r>
            <w:r>
              <w:rPr>
                <w:sz w:val="24"/>
              </w:rPr>
              <w:t>понимание текста.</w:t>
            </w:r>
          </w:p>
        </w:tc>
        <w:tc>
          <w:tcPr>
            <w:tcW w:w="2433" w:type="dxa"/>
          </w:tcPr>
          <w:p w:rsidR="00D222AE" w:rsidRDefault="008E58C3" w:rsidP="008E58C3">
            <w:pPr>
              <w:pStyle w:val="TableParagraph"/>
              <w:ind w:right="96"/>
              <w:rPr>
                <w:sz w:val="24"/>
              </w:rPr>
            </w:pPr>
            <w:r>
              <w:rPr>
                <w:spacing w:val="-2"/>
                <w:sz w:val="24"/>
              </w:rPr>
              <w:t xml:space="preserve">Часто </w:t>
            </w:r>
            <w:r>
              <w:rPr>
                <w:sz w:val="24"/>
              </w:rPr>
              <w:t>встречаются</w:t>
            </w:r>
            <w:r>
              <w:rPr>
                <w:spacing w:val="39"/>
                <w:sz w:val="24"/>
              </w:rPr>
              <w:t xml:space="preserve"> </w:t>
            </w:r>
            <w:r>
              <w:rPr>
                <w:sz w:val="24"/>
              </w:rPr>
              <w:t xml:space="preserve">ошибки </w:t>
            </w:r>
            <w:r>
              <w:rPr>
                <w:spacing w:val="-2"/>
                <w:sz w:val="24"/>
              </w:rPr>
              <w:t xml:space="preserve">элементарного </w:t>
            </w:r>
            <w:r>
              <w:rPr>
                <w:sz w:val="24"/>
              </w:rPr>
              <w:t>уровня,</w:t>
            </w:r>
            <w:r>
              <w:rPr>
                <w:spacing w:val="-2"/>
                <w:sz w:val="24"/>
              </w:rPr>
              <w:t xml:space="preserve"> </w:t>
            </w:r>
            <w:r>
              <w:rPr>
                <w:sz w:val="24"/>
              </w:rPr>
              <w:t>либо</w:t>
            </w:r>
            <w:r>
              <w:rPr>
                <w:spacing w:val="-2"/>
                <w:sz w:val="24"/>
              </w:rPr>
              <w:t xml:space="preserve"> </w:t>
            </w:r>
            <w:r>
              <w:rPr>
                <w:sz w:val="24"/>
              </w:rPr>
              <w:t>ошибки немногочисленны,</w:t>
            </w:r>
            <w:r>
              <w:rPr>
                <w:spacing w:val="-15"/>
                <w:sz w:val="24"/>
              </w:rPr>
              <w:t xml:space="preserve"> </w:t>
            </w:r>
            <w:r>
              <w:rPr>
                <w:spacing w:val="-5"/>
                <w:sz w:val="24"/>
              </w:rPr>
              <w:t>но</w:t>
            </w:r>
          </w:p>
          <w:p w:rsidR="00D222AE" w:rsidRDefault="008E58C3">
            <w:pPr>
              <w:pStyle w:val="TableParagraph"/>
              <w:spacing w:line="270" w:lineRule="atLeast"/>
              <w:ind w:right="418"/>
              <w:rPr>
                <w:sz w:val="24"/>
              </w:rPr>
            </w:pPr>
            <w:r>
              <w:rPr>
                <w:spacing w:val="-2"/>
                <w:sz w:val="24"/>
              </w:rPr>
              <w:t xml:space="preserve">затрудняют </w:t>
            </w:r>
            <w:r>
              <w:rPr>
                <w:sz w:val="24"/>
              </w:rPr>
              <w:t>понимание</w:t>
            </w:r>
            <w:r>
              <w:rPr>
                <w:spacing w:val="-15"/>
                <w:sz w:val="24"/>
              </w:rPr>
              <w:t xml:space="preserve"> </w:t>
            </w:r>
            <w:r>
              <w:rPr>
                <w:sz w:val="24"/>
              </w:rPr>
              <w:t>текста.</w:t>
            </w:r>
          </w:p>
        </w:tc>
        <w:tc>
          <w:tcPr>
            <w:tcW w:w="2853" w:type="dxa"/>
          </w:tcPr>
          <w:p w:rsidR="00D222AE" w:rsidRDefault="008E58C3" w:rsidP="008E58C3">
            <w:pPr>
              <w:pStyle w:val="TableParagraph"/>
              <w:ind w:left="102" w:right="135"/>
              <w:rPr>
                <w:sz w:val="24"/>
              </w:rPr>
            </w:pPr>
            <w:r>
              <w:rPr>
                <w:spacing w:val="-2"/>
                <w:sz w:val="24"/>
              </w:rPr>
              <w:t xml:space="preserve">Грамматические </w:t>
            </w:r>
            <w:r>
              <w:rPr>
                <w:sz w:val="24"/>
              </w:rPr>
              <w:t>правила</w:t>
            </w:r>
            <w:r>
              <w:rPr>
                <w:spacing w:val="-15"/>
                <w:sz w:val="24"/>
              </w:rPr>
              <w:t xml:space="preserve"> </w:t>
            </w:r>
            <w:r>
              <w:rPr>
                <w:sz w:val="24"/>
              </w:rPr>
              <w:t>не</w:t>
            </w:r>
            <w:r>
              <w:rPr>
                <w:spacing w:val="-15"/>
                <w:sz w:val="24"/>
              </w:rPr>
              <w:t xml:space="preserve"> </w:t>
            </w:r>
            <w:r>
              <w:rPr>
                <w:sz w:val="24"/>
              </w:rPr>
              <w:t>соблюдаются.</w:t>
            </w:r>
          </w:p>
        </w:tc>
      </w:tr>
    </w:tbl>
    <w:p w:rsidR="00D222AE" w:rsidRDefault="008E58C3">
      <w:pPr>
        <w:pStyle w:val="a3"/>
        <w:ind w:right="422"/>
        <w:jc w:val="both"/>
      </w:pPr>
      <w:r>
        <w:t xml:space="preserve">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w:t>
      </w:r>
      <w:r>
        <w:rPr>
          <w:spacing w:val="-2"/>
        </w:rPr>
        <w:t>запятых).</w:t>
      </w:r>
    </w:p>
    <w:tbl>
      <w:tblPr>
        <w:tblStyle w:val="TableNormal"/>
        <w:tblW w:w="0" w:type="auto"/>
        <w:tblInd w:w="18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45"/>
        <w:gridCol w:w="2417"/>
        <w:gridCol w:w="2433"/>
        <w:gridCol w:w="2853"/>
      </w:tblGrid>
      <w:tr w:rsidR="00D222AE">
        <w:trPr>
          <w:trHeight w:val="298"/>
        </w:trPr>
        <w:tc>
          <w:tcPr>
            <w:tcW w:w="2345" w:type="dxa"/>
          </w:tcPr>
          <w:p w:rsidR="00D222AE" w:rsidRDefault="008E58C3">
            <w:pPr>
              <w:pStyle w:val="TableParagraph"/>
              <w:spacing w:line="264" w:lineRule="exact"/>
              <w:ind w:left="867"/>
              <w:rPr>
                <w:sz w:val="24"/>
              </w:rPr>
            </w:pPr>
            <w:r>
              <w:rPr>
                <w:sz w:val="24"/>
              </w:rPr>
              <w:t>Оценка</w:t>
            </w:r>
            <w:r>
              <w:rPr>
                <w:spacing w:val="-2"/>
                <w:sz w:val="24"/>
              </w:rPr>
              <w:t xml:space="preserve"> </w:t>
            </w:r>
            <w:r>
              <w:rPr>
                <w:spacing w:val="-5"/>
                <w:sz w:val="24"/>
              </w:rPr>
              <w:t>«5»</w:t>
            </w:r>
          </w:p>
        </w:tc>
        <w:tc>
          <w:tcPr>
            <w:tcW w:w="2417" w:type="dxa"/>
          </w:tcPr>
          <w:p w:rsidR="00D222AE" w:rsidRDefault="008E58C3">
            <w:pPr>
              <w:pStyle w:val="TableParagraph"/>
              <w:spacing w:line="264" w:lineRule="exact"/>
              <w:ind w:left="902"/>
              <w:rPr>
                <w:sz w:val="24"/>
              </w:rPr>
            </w:pPr>
            <w:r>
              <w:rPr>
                <w:sz w:val="24"/>
              </w:rPr>
              <w:t>Оценка</w:t>
            </w:r>
            <w:r>
              <w:rPr>
                <w:spacing w:val="-3"/>
                <w:sz w:val="24"/>
              </w:rPr>
              <w:t xml:space="preserve"> </w:t>
            </w:r>
            <w:r>
              <w:rPr>
                <w:spacing w:val="-5"/>
                <w:sz w:val="24"/>
              </w:rPr>
              <w:t>«4»</w:t>
            </w:r>
          </w:p>
        </w:tc>
        <w:tc>
          <w:tcPr>
            <w:tcW w:w="2433" w:type="dxa"/>
          </w:tcPr>
          <w:p w:rsidR="00D222AE" w:rsidRDefault="008E58C3">
            <w:pPr>
              <w:pStyle w:val="TableParagraph"/>
              <w:spacing w:line="264" w:lineRule="exact"/>
              <w:ind w:left="910"/>
              <w:rPr>
                <w:sz w:val="24"/>
              </w:rPr>
            </w:pPr>
            <w:r>
              <w:rPr>
                <w:sz w:val="24"/>
              </w:rPr>
              <w:t>Оценка</w:t>
            </w:r>
            <w:r>
              <w:rPr>
                <w:spacing w:val="-2"/>
                <w:sz w:val="24"/>
              </w:rPr>
              <w:t xml:space="preserve"> </w:t>
            </w:r>
            <w:r>
              <w:rPr>
                <w:spacing w:val="-5"/>
                <w:sz w:val="24"/>
              </w:rPr>
              <w:t>«3»</w:t>
            </w:r>
          </w:p>
        </w:tc>
        <w:tc>
          <w:tcPr>
            <w:tcW w:w="2853" w:type="dxa"/>
          </w:tcPr>
          <w:p w:rsidR="00D222AE" w:rsidRDefault="008E58C3">
            <w:pPr>
              <w:pStyle w:val="TableParagraph"/>
              <w:spacing w:line="264" w:lineRule="exact"/>
              <w:ind w:left="1114"/>
              <w:rPr>
                <w:sz w:val="24"/>
              </w:rPr>
            </w:pPr>
            <w:r>
              <w:rPr>
                <w:sz w:val="24"/>
              </w:rPr>
              <w:t>Оценка</w:t>
            </w:r>
            <w:r>
              <w:rPr>
                <w:spacing w:val="-2"/>
                <w:sz w:val="24"/>
              </w:rPr>
              <w:t xml:space="preserve"> </w:t>
            </w:r>
            <w:r>
              <w:rPr>
                <w:spacing w:val="-5"/>
                <w:sz w:val="24"/>
              </w:rPr>
              <w:t>«2»</w:t>
            </w:r>
          </w:p>
        </w:tc>
      </w:tr>
      <w:tr w:rsidR="00D222AE">
        <w:trPr>
          <w:trHeight w:val="2486"/>
        </w:trPr>
        <w:tc>
          <w:tcPr>
            <w:tcW w:w="2345" w:type="dxa"/>
          </w:tcPr>
          <w:p w:rsidR="00D222AE" w:rsidRDefault="008E58C3" w:rsidP="008E58C3">
            <w:pPr>
              <w:pStyle w:val="TableParagraph"/>
              <w:ind w:right="799"/>
              <w:rPr>
                <w:sz w:val="24"/>
              </w:rPr>
            </w:pPr>
            <w:r>
              <w:rPr>
                <w:spacing w:val="-2"/>
                <w:sz w:val="24"/>
              </w:rPr>
              <w:t>Ошибки отсутствуют.</w:t>
            </w:r>
          </w:p>
        </w:tc>
        <w:tc>
          <w:tcPr>
            <w:tcW w:w="2417" w:type="dxa"/>
          </w:tcPr>
          <w:p w:rsidR="00D222AE" w:rsidRPr="008F6A0A" w:rsidRDefault="008E58C3" w:rsidP="008F6A0A">
            <w:r w:rsidRPr="008F6A0A">
              <w:t>Орфографические</w:t>
            </w:r>
            <w:r w:rsidR="008F6A0A">
              <w:t xml:space="preserve"> </w:t>
            </w:r>
            <w:r w:rsidRPr="008F6A0A">
              <w:t>ошибки практически отсутствуют.</w:t>
            </w:r>
            <w:r w:rsidR="008F6A0A">
              <w:tab/>
            </w:r>
            <w:r w:rsidRPr="008F6A0A">
              <w:t>Текст разделен</w:t>
            </w:r>
            <w:r w:rsidR="008F6A0A">
              <w:t xml:space="preserve"> </w:t>
            </w:r>
            <w:r w:rsidRPr="008F6A0A">
              <w:t>на</w:t>
            </w:r>
          </w:p>
          <w:p w:rsidR="00D222AE" w:rsidRPr="008F6A0A" w:rsidRDefault="008E58C3" w:rsidP="008F6A0A">
            <w:r w:rsidRPr="008F6A0A">
              <w:t>предложения</w:t>
            </w:r>
            <w:r w:rsidRPr="008F6A0A">
              <w:tab/>
              <w:t>с правильным</w:t>
            </w:r>
          </w:p>
          <w:p w:rsidR="00D222AE" w:rsidRDefault="008E58C3" w:rsidP="008F6A0A">
            <w:r w:rsidRPr="008F6A0A">
              <w:t>пунктуационным оформлением.</w:t>
            </w:r>
          </w:p>
        </w:tc>
        <w:tc>
          <w:tcPr>
            <w:tcW w:w="2433" w:type="dxa"/>
          </w:tcPr>
          <w:p w:rsidR="00D222AE" w:rsidRDefault="008E58C3" w:rsidP="008E58C3">
            <w:pPr>
              <w:pStyle w:val="TableParagraph"/>
              <w:tabs>
                <w:tab w:val="left" w:pos="1490"/>
                <w:tab w:val="left" w:pos="1969"/>
              </w:tabs>
              <w:ind w:right="96"/>
              <w:rPr>
                <w:sz w:val="24"/>
              </w:rPr>
            </w:pPr>
            <w:r>
              <w:rPr>
                <w:spacing w:val="-2"/>
                <w:sz w:val="24"/>
              </w:rPr>
              <w:t>Имеется</w:t>
            </w:r>
            <w:r>
              <w:rPr>
                <w:sz w:val="24"/>
              </w:rPr>
              <w:tab/>
            </w:r>
            <w:r>
              <w:rPr>
                <w:spacing w:val="-4"/>
                <w:sz w:val="24"/>
              </w:rPr>
              <w:t xml:space="preserve">ряд </w:t>
            </w:r>
            <w:r>
              <w:rPr>
                <w:sz w:val="24"/>
              </w:rPr>
              <w:t>орфографических</w:t>
            </w:r>
            <w:r>
              <w:rPr>
                <w:spacing w:val="80"/>
                <w:sz w:val="24"/>
              </w:rPr>
              <w:t xml:space="preserve"> </w:t>
            </w:r>
            <w:r>
              <w:rPr>
                <w:sz w:val="24"/>
              </w:rPr>
              <w:t>и/ или</w:t>
            </w:r>
            <w:r>
              <w:rPr>
                <w:spacing w:val="9"/>
                <w:sz w:val="24"/>
              </w:rPr>
              <w:t xml:space="preserve"> </w:t>
            </w:r>
            <w:r>
              <w:rPr>
                <w:sz w:val="24"/>
              </w:rPr>
              <w:t xml:space="preserve">пунктуационных </w:t>
            </w:r>
            <w:r>
              <w:rPr>
                <w:spacing w:val="-2"/>
                <w:sz w:val="24"/>
              </w:rPr>
              <w:t>ошибок,</w:t>
            </w:r>
            <w:r>
              <w:rPr>
                <w:sz w:val="24"/>
              </w:rPr>
              <w:tab/>
            </w:r>
            <w:r>
              <w:rPr>
                <w:spacing w:val="-4"/>
                <w:sz w:val="24"/>
              </w:rPr>
              <w:t xml:space="preserve">которые </w:t>
            </w:r>
            <w:r>
              <w:rPr>
                <w:spacing w:val="-2"/>
                <w:sz w:val="24"/>
              </w:rPr>
              <w:t xml:space="preserve">незначительно затрудняют </w:t>
            </w:r>
            <w:r>
              <w:rPr>
                <w:sz w:val="24"/>
              </w:rPr>
              <w:t>понимание текста.</w:t>
            </w:r>
          </w:p>
        </w:tc>
        <w:tc>
          <w:tcPr>
            <w:tcW w:w="2853" w:type="dxa"/>
          </w:tcPr>
          <w:p w:rsidR="00D222AE" w:rsidRDefault="008E58C3" w:rsidP="0082355F">
            <w:pPr>
              <w:pStyle w:val="TableParagraph"/>
              <w:tabs>
                <w:tab w:val="left" w:pos="2613"/>
              </w:tabs>
              <w:ind w:left="102" w:right="98"/>
              <w:rPr>
                <w:sz w:val="24"/>
              </w:rPr>
            </w:pPr>
            <w:r>
              <w:rPr>
                <w:spacing w:val="-2"/>
                <w:sz w:val="24"/>
              </w:rPr>
              <w:t>Правила орфографии</w:t>
            </w:r>
            <w:r>
              <w:rPr>
                <w:sz w:val="24"/>
              </w:rPr>
              <w:tab/>
            </w:r>
            <w:r>
              <w:rPr>
                <w:spacing w:val="-10"/>
                <w:sz w:val="24"/>
              </w:rPr>
              <w:t>и</w:t>
            </w:r>
          </w:p>
          <w:p w:rsidR="00D222AE" w:rsidRDefault="008E58C3">
            <w:pPr>
              <w:pStyle w:val="TableParagraph"/>
              <w:tabs>
                <w:tab w:val="left" w:pos="2501"/>
              </w:tabs>
              <w:ind w:left="102" w:right="104"/>
              <w:rPr>
                <w:sz w:val="24"/>
              </w:rPr>
            </w:pPr>
            <w:r>
              <w:rPr>
                <w:spacing w:val="-2"/>
                <w:sz w:val="24"/>
              </w:rPr>
              <w:t>пунктуации</w:t>
            </w:r>
            <w:r>
              <w:rPr>
                <w:sz w:val="24"/>
              </w:rPr>
              <w:tab/>
            </w:r>
            <w:r>
              <w:rPr>
                <w:spacing w:val="-6"/>
                <w:sz w:val="24"/>
              </w:rPr>
              <w:t xml:space="preserve">не </w:t>
            </w:r>
            <w:r>
              <w:rPr>
                <w:spacing w:val="-2"/>
                <w:sz w:val="24"/>
              </w:rPr>
              <w:t>соблюдаются.</w:t>
            </w:r>
          </w:p>
        </w:tc>
      </w:tr>
    </w:tbl>
    <w:p w:rsidR="00D222AE" w:rsidRDefault="008E58C3">
      <w:pPr>
        <w:pStyle w:val="a3"/>
        <w:ind w:left="299" w:right="424"/>
        <w:jc w:val="both"/>
      </w:pPr>
      <w:r>
        <w:t>После проверки работы и выставления оценок по всем выше перечисленным пунктам, выводится средняя оценка, которая и идет в журнал.</w:t>
      </w:r>
    </w:p>
    <w:p w:rsidR="00D222AE" w:rsidRDefault="00D222AE">
      <w:pPr>
        <w:jc w:val="both"/>
        <w:sectPr w:rsidR="00D222AE">
          <w:type w:val="continuous"/>
          <w:pgSz w:w="11910" w:h="16840"/>
          <w:pgMar w:top="680" w:right="300" w:bottom="280" w:left="420" w:header="720" w:footer="720" w:gutter="0"/>
          <w:cols w:space="720"/>
        </w:sectPr>
      </w:pPr>
    </w:p>
    <w:p w:rsidR="00D222AE" w:rsidRDefault="008E58C3">
      <w:pPr>
        <w:pStyle w:val="2"/>
        <w:spacing w:before="60" w:line="274" w:lineRule="exact"/>
        <w:ind w:left="300"/>
      </w:pPr>
      <w:r>
        <w:lastRenderedPageBreak/>
        <w:t>Критерии</w:t>
      </w:r>
      <w:r>
        <w:rPr>
          <w:spacing w:val="-4"/>
        </w:rPr>
        <w:t xml:space="preserve"> </w:t>
      </w:r>
      <w:r>
        <w:t>оценивания</w:t>
      </w:r>
      <w:r>
        <w:rPr>
          <w:spacing w:val="-7"/>
        </w:rPr>
        <w:t xml:space="preserve"> </w:t>
      </w:r>
      <w:r>
        <w:t>письменных</w:t>
      </w:r>
      <w:r>
        <w:rPr>
          <w:spacing w:val="-4"/>
        </w:rPr>
        <w:t xml:space="preserve"> работ</w:t>
      </w:r>
    </w:p>
    <w:p w:rsidR="00D222AE" w:rsidRDefault="008E58C3">
      <w:pPr>
        <w:pStyle w:val="a3"/>
        <w:ind w:right="423"/>
      </w:pPr>
      <w:r>
        <w:t>За</w:t>
      </w:r>
      <w:r>
        <w:rPr>
          <w:spacing w:val="31"/>
        </w:rPr>
        <w:t xml:space="preserve"> </w:t>
      </w:r>
      <w:r>
        <w:t>письменные</w:t>
      </w:r>
      <w:r>
        <w:rPr>
          <w:spacing w:val="32"/>
        </w:rPr>
        <w:t xml:space="preserve"> </w:t>
      </w:r>
      <w:r>
        <w:t>работы</w:t>
      </w:r>
      <w:r>
        <w:rPr>
          <w:spacing w:val="29"/>
        </w:rPr>
        <w:t xml:space="preserve"> </w:t>
      </w:r>
      <w:r>
        <w:t>(контрольные</w:t>
      </w:r>
      <w:r>
        <w:rPr>
          <w:spacing w:val="35"/>
        </w:rPr>
        <w:t xml:space="preserve"> </w:t>
      </w:r>
      <w:r>
        <w:t>работы,</w:t>
      </w:r>
      <w:r>
        <w:rPr>
          <w:spacing w:val="30"/>
        </w:rPr>
        <w:t xml:space="preserve"> </w:t>
      </w:r>
      <w:r>
        <w:t>самостоятельные</w:t>
      </w:r>
      <w:r>
        <w:rPr>
          <w:spacing w:val="32"/>
        </w:rPr>
        <w:t xml:space="preserve"> </w:t>
      </w:r>
      <w:r>
        <w:t>работы,</w:t>
      </w:r>
      <w:r>
        <w:rPr>
          <w:spacing w:val="30"/>
        </w:rPr>
        <w:t xml:space="preserve"> </w:t>
      </w:r>
      <w:r>
        <w:t>словарные</w:t>
      </w:r>
      <w:r>
        <w:rPr>
          <w:spacing w:val="32"/>
        </w:rPr>
        <w:t xml:space="preserve"> </w:t>
      </w:r>
      <w:r>
        <w:t>диктанты) оценка вычисляется исходя из процента правильных ответов:</w:t>
      </w:r>
    </w:p>
    <w:p w:rsidR="00D222AE" w:rsidRDefault="00D222AE">
      <w:pPr>
        <w:pStyle w:val="a3"/>
        <w:spacing w:before="52"/>
        <w:ind w:left="0" w:firstLine="0"/>
        <w:rPr>
          <w:sz w:val="20"/>
        </w:rPr>
      </w:pPr>
    </w:p>
    <w:tbl>
      <w:tblPr>
        <w:tblStyle w:val="TableNormal"/>
        <w:tblW w:w="0" w:type="auto"/>
        <w:tblInd w:w="30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929"/>
        <w:gridCol w:w="1473"/>
        <w:gridCol w:w="1701"/>
        <w:gridCol w:w="1705"/>
        <w:gridCol w:w="1841"/>
      </w:tblGrid>
      <w:tr w:rsidR="00D222AE">
        <w:trPr>
          <w:trHeight w:val="550"/>
        </w:trPr>
        <w:tc>
          <w:tcPr>
            <w:tcW w:w="2929" w:type="dxa"/>
          </w:tcPr>
          <w:p w:rsidR="00D222AE" w:rsidRDefault="008E58C3">
            <w:pPr>
              <w:pStyle w:val="TableParagraph"/>
              <w:spacing w:line="271" w:lineRule="exact"/>
              <w:ind w:left="675"/>
              <w:rPr>
                <w:b/>
                <w:sz w:val="24"/>
              </w:rPr>
            </w:pPr>
            <w:r>
              <w:rPr>
                <w:b/>
                <w:sz w:val="24"/>
              </w:rPr>
              <w:t>Виды</w:t>
            </w:r>
            <w:r>
              <w:rPr>
                <w:b/>
                <w:spacing w:val="-4"/>
                <w:sz w:val="24"/>
              </w:rPr>
              <w:t xml:space="preserve"> </w:t>
            </w:r>
            <w:r>
              <w:rPr>
                <w:b/>
                <w:spacing w:val="-2"/>
                <w:sz w:val="24"/>
              </w:rPr>
              <w:t>работ</w:t>
            </w:r>
          </w:p>
        </w:tc>
        <w:tc>
          <w:tcPr>
            <w:tcW w:w="1473" w:type="dxa"/>
          </w:tcPr>
          <w:p w:rsidR="00D222AE" w:rsidRDefault="008E58C3" w:rsidP="0082355F">
            <w:pPr>
              <w:pStyle w:val="TableParagraph"/>
              <w:spacing w:line="271" w:lineRule="exact"/>
              <w:rPr>
                <w:b/>
                <w:sz w:val="24"/>
              </w:rPr>
            </w:pPr>
            <w:r>
              <w:rPr>
                <w:b/>
                <w:spacing w:val="-4"/>
                <w:sz w:val="24"/>
              </w:rPr>
              <w:t>Оцен</w:t>
            </w:r>
            <w:r>
              <w:rPr>
                <w:b/>
                <w:sz w:val="24"/>
              </w:rPr>
              <w:t>ка</w:t>
            </w:r>
            <w:r>
              <w:rPr>
                <w:b/>
                <w:spacing w:val="1"/>
                <w:sz w:val="24"/>
              </w:rPr>
              <w:t xml:space="preserve"> </w:t>
            </w:r>
            <w:r>
              <w:rPr>
                <w:b/>
                <w:spacing w:val="-5"/>
                <w:sz w:val="24"/>
              </w:rPr>
              <w:t>«2»</w:t>
            </w:r>
          </w:p>
        </w:tc>
        <w:tc>
          <w:tcPr>
            <w:tcW w:w="1701" w:type="dxa"/>
          </w:tcPr>
          <w:p w:rsidR="00D222AE" w:rsidRDefault="008E58C3" w:rsidP="0082355F">
            <w:pPr>
              <w:pStyle w:val="TableParagraph"/>
              <w:spacing w:line="271" w:lineRule="exact"/>
              <w:rPr>
                <w:b/>
                <w:sz w:val="24"/>
              </w:rPr>
            </w:pPr>
            <w:r>
              <w:rPr>
                <w:b/>
                <w:spacing w:val="-2"/>
                <w:sz w:val="24"/>
              </w:rPr>
              <w:t>Оценка</w:t>
            </w:r>
            <w:r w:rsidR="0082355F">
              <w:rPr>
                <w:b/>
                <w:sz w:val="24"/>
              </w:rPr>
              <w:t xml:space="preserve"> </w:t>
            </w:r>
            <w:r>
              <w:rPr>
                <w:b/>
                <w:spacing w:val="-5"/>
                <w:sz w:val="24"/>
              </w:rPr>
              <w:t>«3»</w:t>
            </w:r>
          </w:p>
        </w:tc>
        <w:tc>
          <w:tcPr>
            <w:tcW w:w="1705" w:type="dxa"/>
          </w:tcPr>
          <w:p w:rsidR="00D222AE" w:rsidRDefault="008E58C3" w:rsidP="0082355F">
            <w:pPr>
              <w:pStyle w:val="TableParagraph"/>
              <w:spacing w:line="271" w:lineRule="exact"/>
              <w:rPr>
                <w:b/>
                <w:sz w:val="24"/>
              </w:rPr>
            </w:pPr>
            <w:r>
              <w:rPr>
                <w:b/>
                <w:spacing w:val="-2"/>
                <w:sz w:val="24"/>
              </w:rPr>
              <w:t>Оценка</w:t>
            </w:r>
            <w:r w:rsidR="0082355F">
              <w:rPr>
                <w:b/>
                <w:sz w:val="24"/>
              </w:rPr>
              <w:t xml:space="preserve"> </w:t>
            </w:r>
            <w:r>
              <w:rPr>
                <w:b/>
                <w:spacing w:val="-5"/>
                <w:sz w:val="24"/>
              </w:rPr>
              <w:t>«4»</w:t>
            </w:r>
          </w:p>
        </w:tc>
        <w:tc>
          <w:tcPr>
            <w:tcW w:w="1841" w:type="dxa"/>
          </w:tcPr>
          <w:p w:rsidR="00D222AE" w:rsidRDefault="008E58C3" w:rsidP="0082355F">
            <w:pPr>
              <w:pStyle w:val="TableParagraph"/>
              <w:spacing w:line="271" w:lineRule="exact"/>
              <w:rPr>
                <w:b/>
                <w:sz w:val="24"/>
              </w:rPr>
            </w:pPr>
            <w:r>
              <w:rPr>
                <w:b/>
                <w:spacing w:val="-2"/>
                <w:sz w:val="24"/>
              </w:rPr>
              <w:t>Оценка</w:t>
            </w:r>
            <w:r w:rsidR="0082355F">
              <w:rPr>
                <w:b/>
                <w:sz w:val="24"/>
              </w:rPr>
              <w:t xml:space="preserve"> </w:t>
            </w:r>
            <w:r>
              <w:rPr>
                <w:b/>
                <w:spacing w:val="-5"/>
                <w:sz w:val="24"/>
              </w:rPr>
              <w:t>«5»</w:t>
            </w:r>
          </w:p>
        </w:tc>
      </w:tr>
      <w:tr w:rsidR="00D222AE">
        <w:trPr>
          <w:trHeight w:val="554"/>
        </w:trPr>
        <w:tc>
          <w:tcPr>
            <w:tcW w:w="2929" w:type="dxa"/>
          </w:tcPr>
          <w:p w:rsidR="00D222AE" w:rsidRDefault="008E58C3" w:rsidP="0082355F">
            <w:pPr>
              <w:pStyle w:val="TableParagraph"/>
              <w:spacing w:line="271" w:lineRule="exact"/>
              <w:rPr>
                <w:sz w:val="24"/>
              </w:rPr>
            </w:pPr>
            <w:r>
              <w:rPr>
                <w:spacing w:val="-2"/>
                <w:sz w:val="24"/>
              </w:rPr>
              <w:t>Контрольные</w:t>
            </w:r>
          </w:p>
          <w:p w:rsidR="00D222AE" w:rsidRDefault="008E58C3">
            <w:pPr>
              <w:pStyle w:val="TableParagraph"/>
              <w:spacing w:line="263" w:lineRule="exact"/>
              <w:ind w:left="107"/>
              <w:rPr>
                <w:sz w:val="24"/>
              </w:rPr>
            </w:pPr>
            <w:r>
              <w:rPr>
                <w:spacing w:val="-2"/>
                <w:sz w:val="24"/>
              </w:rPr>
              <w:t>работы</w:t>
            </w:r>
          </w:p>
        </w:tc>
        <w:tc>
          <w:tcPr>
            <w:tcW w:w="1473" w:type="dxa"/>
          </w:tcPr>
          <w:p w:rsidR="00D222AE" w:rsidRDefault="008E58C3" w:rsidP="0082355F">
            <w:pPr>
              <w:pStyle w:val="TableParagraph"/>
              <w:spacing w:line="271" w:lineRule="exact"/>
              <w:rPr>
                <w:sz w:val="24"/>
              </w:rPr>
            </w:pPr>
            <w:r>
              <w:rPr>
                <w:spacing w:val="-4"/>
                <w:sz w:val="24"/>
              </w:rPr>
              <w:t>Ниже</w:t>
            </w:r>
            <w:r w:rsidR="0082355F">
              <w:rPr>
                <w:sz w:val="24"/>
              </w:rPr>
              <w:t xml:space="preserve"> </w:t>
            </w:r>
            <w:r>
              <w:rPr>
                <w:spacing w:val="-5"/>
                <w:sz w:val="24"/>
              </w:rPr>
              <w:t>50%</w:t>
            </w:r>
          </w:p>
        </w:tc>
        <w:tc>
          <w:tcPr>
            <w:tcW w:w="1701" w:type="dxa"/>
          </w:tcPr>
          <w:p w:rsidR="00D222AE" w:rsidRDefault="008E58C3" w:rsidP="0082355F">
            <w:pPr>
              <w:pStyle w:val="TableParagraph"/>
              <w:spacing w:line="271" w:lineRule="exact"/>
              <w:rPr>
                <w:sz w:val="24"/>
              </w:rPr>
            </w:pPr>
            <w:r>
              <w:rPr>
                <w:sz w:val="24"/>
              </w:rPr>
              <w:t>От</w:t>
            </w:r>
            <w:r>
              <w:rPr>
                <w:spacing w:val="-2"/>
                <w:sz w:val="24"/>
              </w:rPr>
              <w:t xml:space="preserve"> </w:t>
            </w:r>
            <w:r>
              <w:rPr>
                <w:sz w:val="24"/>
              </w:rPr>
              <w:t>50%</w:t>
            </w:r>
            <w:r>
              <w:rPr>
                <w:spacing w:val="3"/>
                <w:sz w:val="24"/>
              </w:rPr>
              <w:t xml:space="preserve"> </w:t>
            </w:r>
            <w:r w:rsidR="00F70C00">
              <w:rPr>
                <w:spacing w:val="-10"/>
                <w:sz w:val="24"/>
              </w:rPr>
              <w:t>–</w:t>
            </w:r>
            <w:r w:rsidR="0082355F">
              <w:rPr>
                <w:sz w:val="24"/>
              </w:rPr>
              <w:t xml:space="preserve"> </w:t>
            </w:r>
            <w:r>
              <w:rPr>
                <w:spacing w:val="-5"/>
                <w:sz w:val="24"/>
              </w:rPr>
              <w:t>69%</w:t>
            </w:r>
          </w:p>
        </w:tc>
        <w:tc>
          <w:tcPr>
            <w:tcW w:w="1705" w:type="dxa"/>
          </w:tcPr>
          <w:p w:rsidR="00D222AE" w:rsidRDefault="008E58C3" w:rsidP="0082355F">
            <w:pPr>
              <w:pStyle w:val="TableParagraph"/>
              <w:spacing w:line="271" w:lineRule="exact"/>
              <w:rPr>
                <w:sz w:val="24"/>
              </w:rPr>
            </w:pPr>
            <w:r>
              <w:rPr>
                <w:sz w:val="24"/>
              </w:rPr>
              <w:t>От</w:t>
            </w:r>
            <w:r>
              <w:rPr>
                <w:spacing w:val="-2"/>
                <w:sz w:val="24"/>
              </w:rPr>
              <w:t xml:space="preserve"> </w:t>
            </w:r>
            <w:r>
              <w:rPr>
                <w:sz w:val="24"/>
              </w:rPr>
              <w:t>75%</w:t>
            </w:r>
            <w:r>
              <w:rPr>
                <w:spacing w:val="3"/>
                <w:sz w:val="24"/>
              </w:rPr>
              <w:t xml:space="preserve"> </w:t>
            </w:r>
            <w:r w:rsidR="00F70C00">
              <w:rPr>
                <w:spacing w:val="-10"/>
                <w:sz w:val="24"/>
              </w:rPr>
              <w:t>–</w:t>
            </w:r>
            <w:r w:rsidR="0082355F">
              <w:rPr>
                <w:sz w:val="24"/>
              </w:rPr>
              <w:t xml:space="preserve"> </w:t>
            </w:r>
            <w:r>
              <w:rPr>
                <w:spacing w:val="-5"/>
                <w:sz w:val="24"/>
              </w:rPr>
              <w:t>90%</w:t>
            </w:r>
          </w:p>
        </w:tc>
        <w:tc>
          <w:tcPr>
            <w:tcW w:w="1841" w:type="dxa"/>
          </w:tcPr>
          <w:p w:rsidR="00D222AE" w:rsidRDefault="008E58C3" w:rsidP="0082355F">
            <w:pPr>
              <w:pStyle w:val="TableParagraph"/>
              <w:spacing w:line="271" w:lineRule="exact"/>
              <w:rPr>
                <w:sz w:val="24"/>
              </w:rPr>
            </w:pPr>
            <w:r>
              <w:rPr>
                <w:sz w:val="24"/>
              </w:rPr>
              <w:t>От</w:t>
            </w:r>
            <w:r>
              <w:rPr>
                <w:spacing w:val="-2"/>
                <w:sz w:val="24"/>
              </w:rPr>
              <w:t xml:space="preserve"> </w:t>
            </w:r>
            <w:r>
              <w:rPr>
                <w:sz w:val="24"/>
              </w:rPr>
              <w:t>90%</w:t>
            </w:r>
            <w:r>
              <w:rPr>
                <w:spacing w:val="3"/>
                <w:sz w:val="24"/>
              </w:rPr>
              <w:t xml:space="preserve"> </w:t>
            </w:r>
            <w:r w:rsidR="00F70C00">
              <w:rPr>
                <w:spacing w:val="-10"/>
                <w:sz w:val="24"/>
              </w:rPr>
              <w:t>–</w:t>
            </w:r>
            <w:r w:rsidR="0082355F">
              <w:rPr>
                <w:sz w:val="24"/>
              </w:rPr>
              <w:t xml:space="preserve"> </w:t>
            </w:r>
            <w:r>
              <w:rPr>
                <w:spacing w:val="-4"/>
                <w:sz w:val="24"/>
              </w:rPr>
              <w:t>100%</w:t>
            </w:r>
          </w:p>
        </w:tc>
      </w:tr>
      <w:tr w:rsidR="00D222AE">
        <w:trPr>
          <w:trHeight w:val="550"/>
        </w:trPr>
        <w:tc>
          <w:tcPr>
            <w:tcW w:w="2929" w:type="dxa"/>
          </w:tcPr>
          <w:p w:rsidR="00D222AE" w:rsidRDefault="008E58C3" w:rsidP="0082355F">
            <w:pPr>
              <w:pStyle w:val="TableParagraph"/>
              <w:spacing w:line="267" w:lineRule="exact"/>
              <w:rPr>
                <w:sz w:val="24"/>
              </w:rPr>
            </w:pPr>
            <w:r>
              <w:rPr>
                <w:spacing w:val="-2"/>
                <w:sz w:val="24"/>
              </w:rPr>
              <w:t>Самостоятельные</w:t>
            </w:r>
          </w:p>
          <w:p w:rsidR="00D222AE" w:rsidRDefault="008E58C3">
            <w:pPr>
              <w:pStyle w:val="TableParagraph"/>
              <w:spacing w:line="263" w:lineRule="exact"/>
              <w:ind w:left="107"/>
              <w:rPr>
                <w:sz w:val="24"/>
              </w:rPr>
            </w:pPr>
            <w:r>
              <w:rPr>
                <w:spacing w:val="-2"/>
                <w:sz w:val="24"/>
              </w:rPr>
              <w:t>работы</w:t>
            </w:r>
          </w:p>
        </w:tc>
        <w:tc>
          <w:tcPr>
            <w:tcW w:w="1473" w:type="dxa"/>
          </w:tcPr>
          <w:p w:rsidR="00D222AE" w:rsidRDefault="008E58C3" w:rsidP="0082355F">
            <w:pPr>
              <w:pStyle w:val="TableParagraph"/>
              <w:spacing w:line="267" w:lineRule="exact"/>
              <w:rPr>
                <w:sz w:val="24"/>
              </w:rPr>
            </w:pPr>
            <w:r>
              <w:rPr>
                <w:spacing w:val="-4"/>
                <w:sz w:val="24"/>
              </w:rPr>
              <w:t>Ниже</w:t>
            </w:r>
            <w:r w:rsidR="0082355F">
              <w:rPr>
                <w:sz w:val="24"/>
              </w:rPr>
              <w:t xml:space="preserve"> </w:t>
            </w:r>
            <w:r>
              <w:rPr>
                <w:spacing w:val="-5"/>
                <w:sz w:val="24"/>
              </w:rPr>
              <w:t>50%</w:t>
            </w:r>
          </w:p>
        </w:tc>
        <w:tc>
          <w:tcPr>
            <w:tcW w:w="1701" w:type="dxa"/>
          </w:tcPr>
          <w:p w:rsidR="00D222AE" w:rsidRDefault="008E58C3" w:rsidP="0082355F">
            <w:pPr>
              <w:pStyle w:val="TableParagraph"/>
              <w:spacing w:line="267" w:lineRule="exact"/>
              <w:rPr>
                <w:sz w:val="24"/>
              </w:rPr>
            </w:pPr>
            <w:r>
              <w:rPr>
                <w:sz w:val="24"/>
              </w:rPr>
              <w:t>От</w:t>
            </w:r>
            <w:r>
              <w:rPr>
                <w:spacing w:val="-2"/>
                <w:sz w:val="24"/>
              </w:rPr>
              <w:t xml:space="preserve"> </w:t>
            </w:r>
            <w:r>
              <w:rPr>
                <w:sz w:val="24"/>
              </w:rPr>
              <w:t>60%</w:t>
            </w:r>
            <w:r>
              <w:rPr>
                <w:spacing w:val="3"/>
                <w:sz w:val="24"/>
              </w:rPr>
              <w:t xml:space="preserve"> </w:t>
            </w:r>
            <w:r w:rsidR="00F70C00">
              <w:rPr>
                <w:spacing w:val="-10"/>
                <w:sz w:val="24"/>
              </w:rPr>
              <w:t>–</w:t>
            </w:r>
            <w:r w:rsidR="0082355F">
              <w:rPr>
                <w:sz w:val="24"/>
              </w:rPr>
              <w:t xml:space="preserve"> </w:t>
            </w:r>
            <w:r>
              <w:rPr>
                <w:spacing w:val="-5"/>
                <w:sz w:val="24"/>
              </w:rPr>
              <w:t>74%</w:t>
            </w:r>
          </w:p>
        </w:tc>
        <w:tc>
          <w:tcPr>
            <w:tcW w:w="1705" w:type="dxa"/>
          </w:tcPr>
          <w:p w:rsidR="00D222AE" w:rsidRDefault="008E58C3" w:rsidP="0082355F">
            <w:pPr>
              <w:pStyle w:val="TableParagraph"/>
              <w:spacing w:line="267" w:lineRule="exact"/>
              <w:rPr>
                <w:sz w:val="24"/>
              </w:rPr>
            </w:pPr>
            <w:r>
              <w:rPr>
                <w:sz w:val="24"/>
              </w:rPr>
              <w:t>От</w:t>
            </w:r>
            <w:r>
              <w:rPr>
                <w:spacing w:val="-2"/>
                <w:sz w:val="24"/>
              </w:rPr>
              <w:t xml:space="preserve"> </w:t>
            </w:r>
            <w:r>
              <w:rPr>
                <w:sz w:val="24"/>
              </w:rPr>
              <w:t>75%</w:t>
            </w:r>
            <w:r>
              <w:rPr>
                <w:spacing w:val="3"/>
                <w:sz w:val="24"/>
              </w:rPr>
              <w:t xml:space="preserve"> </w:t>
            </w:r>
            <w:r w:rsidR="00F70C00">
              <w:rPr>
                <w:spacing w:val="-10"/>
                <w:sz w:val="24"/>
              </w:rPr>
              <w:t>–</w:t>
            </w:r>
            <w:r w:rsidR="0082355F">
              <w:rPr>
                <w:sz w:val="24"/>
              </w:rPr>
              <w:t xml:space="preserve"> </w:t>
            </w:r>
            <w:r>
              <w:rPr>
                <w:spacing w:val="-5"/>
                <w:sz w:val="24"/>
              </w:rPr>
              <w:t>94%</w:t>
            </w:r>
          </w:p>
        </w:tc>
        <w:tc>
          <w:tcPr>
            <w:tcW w:w="1841" w:type="dxa"/>
          </w:tcPr>
          <w:p w:rsidR="00D222AE" w:rsidRDefault="008E58C3" w:rsidP="0082355F">
            <w:pPr>
              <w:pStyle w:val="TableParagraph"/>
              <w:spacing w:line="267" w:lineRule="exact"/>
              <w:rPr>
                <w:sz w:val="24"/>
              </w:rPr>
            </w:pPr>
            <w:r>
              <w:rPr>
                <w:sz w:val="24"/>
              </w:rPr>
              <w:t>От</w:t>
            </w:r>
            <w:r>
              <w:rPr>
                <w:spacing w:val="-2"/>
                <w:sz w:val="24"/>
              </w:rPr>
              <w:t xml:space="preserve"> </w:t>
            </w:r>
            <w:r>
              <w:rPr>
                <w:sz w:val="24"/>
              </w:rPr>
              <w:t>95%</w:t>
            </w:r>
            <w:r>
              <w:rPr>
                <w:spacing w:val="3"/>
                <w:sz w:val="24"/>
              </w:rPr>
              <w:t xml:space="preserve"> </w:t>
            </w:r>
            <w:r w:rsidR="00F70C00">
              <w:rPr>
                <w:spacing w:val="-10"/>
                <w:sz w:val="24"/>
              </w:rPr>
              <w:t>–</w:t>
            </w:r>
            <w:r w:rsidR="0082355F">
              <w:rPr>
                <w:sz w:val="24"/>
              </w:rPr>
              <w:t xml:space="preserve"> </w:t>
            </w:r>
            <w:r>
              <w:rPr>
                <w:spacing w:val="-4"/>
                <w:sz w:val="24"/>
              </w:rPr>
              <w:t>100%</w:t>
            </w:r>
          </w:p>
        </w:tc>
      </w:tr>
      <w:tr w:rsidR="00D222AE">
        <w:trPr>
          <w:trHeight w:val="554"/>
        </w:trPr>
        <w:tc>
          <w:tcPr>
            <w:tcW w:w="2929" w:type="dxa"/>
          </w:tcPr>
          <w:p w:rsidR="00D222AE" w:rsidRDefault="008E58C3" w:rsidP="0082355F">
            <w:pPr>
              <w:pStyle w:val="TableParagraph"/>
              <w:spacing w:line="271" w:lineRule="exact"/>
              <w:rPr>
                <w:sz w:val="24"/>
              </w:rPr>
            </w:pPr>
            <w:r>
              <w:rPr>
                <w:spacing w:val="-2"/>
                <w:sz w:val="24"/>
              </w:rPr>
              <w:t>Словарные</w:t>
            </w:r>
          </w:p>
          <w:p w:rsidR="00D222AE" w:rsidRDefault="008E58C3">
            <w:pPr>
              <w:pStyle w:val="TableParagraph"/>
              <w:spacing w:line="263" w:lineRule="exact"/>
              <w:ind w:left="107"/>
              <w:rPr>
                <w:sz w:val="24"/>
              </w:rPr>
            </w:pPr>
            <w:r>
              <w:rPr>
                <w:spacing w:val="-2"/>
                <w:sz w:val="24"/>
              </w:rPr>
              <w:t>диктанты</w:t>
            </w:r>
          </w:p>
        </w:tc>
        <w:tc>
          <w:tcPr>
            <w:tcW w:w="1473" w:type="dxa"/>
          </w:tcPr>
          <w:p w:rsidR="00D222AE" w:rsidRDefault="008E58C3" w:rsidP="0082355F">
            <w:pPr>
              <w:pStyle w:val="TableParagraph"/>
              <w:spacing w:line="271" w:lineRule="exact"/>
              <w:rPr>
                <w:sz w:val="24"/>
              </w:rPr>
            </w:pPr>
            <w:r>
              <w:rPr>
                <w:spacing w:val="-4"/>
                <w:sz w:val="24"/>
              </w:rPr>
              <w:t>Ниже</w:t>
            </w:r>
            <w:r w:rsidR="0082355F">
              <w:rPr>
                <w:sz w:val="24"/>
              </w:rPr>
              <w:t xml:space="preserve"> </w:t>
            </w:r>
            <w:r>
              <w:rPr>
                <w:spacing w:val="-5"/>
                <w:sz w:val="24"/>
              </w:rPr>
              <w:t>50%</w:t>
            </w:r>
          </w:p>
        </w:tc>
        <w:tc>
          <w:tcPr>
            <w:tcW w:w="1701" w:type="dxa"/>
          </w:tcPr>
          <w:p w:rsidR="00D222AE" w:rsidRDefault="008E58C3" w:rsidP="0082355F">
            <w:pPr>
              <w:pStyle w:val="TableParagraph"/>
              <w:spacing w:line="271" w:lineRule="exact"/>
              <w:rPr>
                <w:sz w:val="24"/>
              </w:rPr>
            </w:pPr>
            <w:r>
              <w:rPr>
                <w:sz w:val="24"/>
              </w:rPr>
              <w:t>От</w:t>
            </w:r>
            <w:r>
              <w:rPr>
                <w:spacing w:val="-2"/>
                <w:sz w:val="24"/>
              </w:rPr>
              <w:t xml:space="preserve"> </w:t>
            </w:r>
            <w:r>
              <w:rPr>
                <w:sz w:val="24"/>
              </w:rPr>
              <w:t>50%</w:t>
            </w:r>
            <w:r>
              <w:rPr>
                <w:spacing w:val="3"/>
                <w:sz w:val="24"/>
              </w:rPr>
              <w:t xml:space="preserve"> </w:t>
            </w:r>
            <w:r w:rsidR="00F70C00">
              <w:rPr>
                <w:spacing w:val="-10"/>
                <w:sz w:val="24"/>
              </w:rPr>
              <w:t>–</w:t>
            </w:r>
            <w:r w:rsidR="0082355F">
              <w:rPr>
                <w:sz w:val="24"/>
              </w:rPr>
              <w:t xml:space="preserve"> </w:t>
            </w:r>
            <w:r>
              <w:rPr>
                <w:spacing w:val="-5"/>
                <w:sz w:val="24"/>
              </w:rPr>
              <w:t>74%</w:t>
            </w:r>
          </w:p>
        </w:tc>
        <w:tc>
          <w:tcPr>
            <w:tcW w:w="1705" w:type="dxa"/>
          </w:tcPr>
          <w:p w:rsidR="00D222AE" w:rsidRDefault="008E58C3" w:rsidP="0082355F">
            <w:pPr>
              <w:pStyle w:val="TableParagraph"/>
              <w:spacing w:line="271" w:lineRule="exact"/>
              <w:rPr>
                <w:sz w:val="24"/>
              </w:rPr>
            </w:pPr>
            <w:r>
              <w:rPr>
                <w:sz w:val="24"/>
              </w:rPr>
              <w:t>От</w:t>
            </w:r>
            <w:r>
              <w:rPr>
                <w:spacing w:val="-2"/>
                <w:sz w:val="24"/>
              </w:rPr>
              <w:t xml:space="preserve"> </w:t>
            </w:r>
            <w:r>
              <w:rPr>
                <w:sz w:val="24"/>
              </w:rPr>
              <w:t>75%</w:t>
            </w:r>
            <w:r>
              <w:rPr>
                <w:spacing w:val="3"/>
                <w:sz w:val="24"/>
              </w:rPr>
              <w:t xml:space="preserve"> </w:t>
            </w:r>
            <w:r w:rsidR="00F70C00">
              <w:rPr>
                <w:spacing w:val="-10"/>
                <w:sz w:val="24"/>
              </w:rPr>
              <w:t>–</w:t>
            </w:r>
            <w:r w:rsidR="0082355F">
              <w:rPr>
                <w:sz w:val="24"/>
              </w:rPr>
              <w:t xml:space="preserve"> </w:t>
            </w:r>
            <w:r>
              <w:rPr>
                <w:spacing w:val="-5"/>
                <w:sz w:val="24"/>
              </w:rPr>
              <w:t>94%</w:t>
            </w:r>
          </w:p>
        </w:tc>
        <w:tc>
          <w:tcPr>
            <w:tcW w:w="1841" w:type="dxa"/>
          </w:tcPr>
          <w:p w:rsidR="00D222AE" w:rsidRDefault="008E58C3" w:rsidP="0082355F">
            <w:pPr>
              <w:pStyle w:val="TableParagraph"/>
              <w:spacing w:line="271" w:lineRule="exact"/>
              <w:rPr>
                <w:sz w:val="24"/>
              </w:rPr>
            </w:pPr>
            <w:r>
              <w:rPr>
                <w:sz w:val="24"/>
              </w:rPr>
              <w:t>От</w:t>
            </w:r>
            <w:r>
              <w:rPr>
                <w:spacing w:val="-2"/>
                <w:sz w:val="24"/>
              </w:rPr>
              <w:t xml:space="preserve"> </w:t>
            </w:r>
            <w:r>
              <w:rPr>
                <w:sz w:val="24"/>
              </w:rPr>
              <w:t>95%</w:t>
            </w:r>
            <w:r>
              <w:rPr>
                <w:spacing w:val="3"/>
                <w:sz w:val="24"/>
              </w:rPr>
              <w:t xml:space="preserve"> </w:t>
            </w:r>
            <w:r w:rsidR="00F70C00">
              <w:rPr>
                <w:spacing w:val="-10"/>
                <w:sz w:val="24"/>
              </w:rPr>
              <w:t>–</w:t>
            </w:r>
            <w:r w:rsidR="0082355F">
              <w:rPr>
                <w:sz w:val="24"/>
              </w:rPr>
              <w:t xml:space="preserve"> </w:t>
            </w:r>
            <w:r>
              <w:rPr>
                <w:spacing w:val="-4"/>
                <w:sz w:val="24"/>
              </w:rPr>
              <w:t>100%</w:t>
            </w:r>
          </w:p>
        </w:tc>
      </w:tr>
    </w:tbl>
    <w:p w:rsidR="00D222AE" w:rsidRDefault="00D222AE">
      <w:pPr>
        <w:pStyle w:val="a3"/>
        <w:spacing w:before="197"/>
        <w:ind w:left="0" w:firstLine="0"/>
      </w:pPr>
    </w:p>
    <w:p w:rsidR="00D222AE" w:rsidRDefault="008E58C3">
      <w:pPr>
        <w:pStyle w:val="1"/>
        <w:spacing w:line="242" w:lineRule="auto"/>
        <w:ind w:left="264" w:right="423"/>
        <w:rPr>
          <w:u w:val="none"/>
        </w:rPr>
      </w:pPr>
      <w:r>
        <w:rPr>
          <w:color w:val="16365D"/>
          <w:u w:color="16365D"/>
        </w:rPr>
        <w:t>Критерии</w:t>
      </w:r>
      <w:r>
        <w:rPr>
          <w:color w:val="16365D"/>
          <w:spacing w:val="-8"/>
          <w:u w:color="16365D"/>
        </w:rPr>
        <w:t xml:space="preserve"> </w:t>
      </w:r>
      <w:r>
        <w:rPr>
          <w:color w:val="16365D"/>
          <w:u w:color="16365D"/>
        </w:rPr>
        <w:t>и</w:t>
      </w:r>
      <w:r>
        <w:rPr>
          <w:color w:val="16365D"/>
          <w:spacing w:val="-8"/>
          <w:u w:color="16365D"/>
        </w:rPr>
        <w:t xml:space="preserve"> </w:t>
      </w:r>
      <w:r>
        <w:rPr>
          <w:color w:val="16365D"/>
          <w:u w:color="16365D"/>
        </w:rPr>
        <w:t>нормы</w:t>
      </w:r>
      <w:r>
        <w:rPr>
          <w:color w:val="16365D"/>
          <w:spacing w:val="-6"/>
          <w:u w:color="16365D"/>
        </w:rPr>
        <w:t xml:space="preserve"> </w:t>
      </w:r>
      <w:r>
        <w:rPr>
          <w:color w:val="16365D"/>
          <w:u w:color="16365D"/>
        </w:rPr>
        <w:t>оценивания</w:t>
      </w:r>
      <w:r>
        <w:rPr>
          <w:color w:val="16365D"/>
          <w:spacing w:val="-6"/>
          <w:u w:color="16365D"/>
        </w:rPr>
        <w:t xml:space="preserve"> </w:t>
      </w:r>
      <w:proofErr w:type="gramStart"/>
      <w:r>
        <w:rPr>
          <w:color w:val="16365D"/>
          <w:u w:color="16365D"/>
        </w:rPr>
        <w:t>предметных</w:t>
      </w:r>
      <w:r>
        <w:rPr>
          <w:color w:val="16365D"/>
          <w:spacing w:val="-7"/>
          <w:u w:color="16365D"/>
        </w:rPr>
        <w:t xml:space="preserve"> </w:t>
      </w:r>
      <w:r>
        <w:rPr>
          <w:color w:val="16365D"/>
          <w:u w:color="16365D"/>
        </w:rPr>
        <w:t>результатов</w:t>
      </w:r>
      <w:proofErr w:type="gramEnd"/>
      <w:r>
        <w:rPr>
          <w:color w:val="16365D"/>
          <w:spacing w:val="-6"/>
          <w:u w:color="16365D"/>
        </w:rPr>
        <w:t xml:space="preserve"> </w:t>
      </w:r>
      <w:r>
        <w:rPr>
          <w:color w:val="16365D"/>
          <w:u w:color="16365D"/>
        </w:rPr>
        <w:t>обучающихся</w:t>
      </w:r>
      <w:r>
        <w:rPr>
          <w:color w:val="16365D"/>
          <w:spacing w:val="-7"/>
          <w:u w:color="16365D"/>
        </w:rPr>
        <w:t xml:space="preserve"> </w:t>
      </w:r>
      <w:r>
        <w:rPr>
          <w:color w:val="16365D"/>
          <w:u w:color="16365D"/>
        </w:rPr>
        <w:t>по</w:t>
      </w:r>
      <w:r>
        <w:rPr>
          <w:color w:val="16365D"/>
          <w:u w:val="none"/>
        </w:rPr>
        <w:t xml:space="preserve"> </w:t>
      </w:r>
      <w:r>
        <w:rPr>
          <w:color w:val="16365D"/>
          <w:spacing w:val="-2"/>
          <w:u w:color="16365D"/>
        </w:rPr>
        <w:t>технологии</w:t>
      </w:r>
    </w:p>
    <w:p w:rsidR="00D222AE" w:rsidRDefault="00D222AE">
      <w:pPr>
        <w:pStyle w:val="a3"/>
        <w:spacing w:before="41"/>
        <w:ind w:left="0" w:firstLine="0"/>
        <w:rPr>
          <w:b/>
          <w:sz w:val="20"/>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5"/>
        <w:gridCol w:w="2277"/>
        <w:gridCol w:w="2188"/>
        <w:gridCol w:w="2149"/>
        <w:gridCol w:w="2077"/>
      </w:tblGrid>
      <w:tr w:rsidR="00D222AE">
        <w:trPr>
          <w:trHeight w:val="278"/>
        </w:trPr>
        <w:tc>
          <w:tcPr>
            <w:tcW w:w="1665" w:type="dxa"/>
          </w:tcPr>
          <w:p w:rsidR="00D222AE" w:rsidRDefault="008E58C3">
            <w:pPr>
              <w:pStyle w:val="TableParagraph"/>
              <w:spacing w:line="258" w:lineRule="exact"/>
              <w:ind w:left="138"/>
              <w:rPr>
                <w:sz w:val="24"/>
              </w:rPr>
            </w:pPr>
            <w:r>
              <w:rPr>
                <w:spacing w:val="-2"/>
                <w:sz w:val="24"/>
              </w:rPr>
              <w:t>Критерии</w:t>
            </w:r>
          </w:p>
        </w:tc>
        <w:tc>
          <w:tcPr>
            <w:tcW w:w="2277" w:type="dxa"/>
            <w:tcBorders>
              <w:right w:val="nil"/>
            </w:tcBorders>
          </w:tcPr>
          <w:p w:rsidR="00D222AE" w:rsidRDefault="008E58C3">
            <w:pPr>
              <w:pStyle w:val="TableParagraph"/>
              <w:spacing w:line="258" w:lineRule="exact"/>
              <w:ind w:left="138"/>
              <w:rPr>
                <w:sz w:val="24"/>
              </w:rPr>
            </w:pPr>
            <w:r>
              <w:rPr>
                <w:sz w:val="24"/>
              </w:rPr>
              <w:t>Отметка</w:t>
            </w:r>
            <w:r>
              <w:rPr>
                <w:spacing w:val="1"/>
                <w:sz w:val="24"/>
              </w:rPr>
              <w:t xml:space="preserve"> </w:t>
            </w:r>
            <w:r>
              <w:rPr>
                <w:spacing w:val="-5"/>
                <w:sz w:val="24"/>
              </w:rPr>
              <w:t>«5»</w:t>
            </w:r>
          </w:p>
        </w:tc>
        <w:tc>
          <w:tcPr>
            <w:tcW w:w="2188" w:type="dxa"/>
            <w:tcBorders>
              <w:left w:val="nil"/>
              <w:right w:val="nil"/>
            </w:tcBorders>
          </w:tcPr>
          <w:p w:rsidR="00D222AE" w:rsidRDefault="008E58C3">
            <w:pPr>
              <w:pStyle w:val="TableParagraph"/>
              <w:spacing w:line="258" w:lineRule="exact"/>
              <w:ind w:left="143"/>
              <w:rPr>
                <w:sz w:val="24"/>
              </w:rPr>
            </w:pPr>
            <w:r>
              <w:rPr>
                <w:sz w:val="24"/>
              </w:rPr>
              <w:t>Отметка</w:t>
            </w:r>
            <w:r>
              <w:rPr>
                <w:spacing w:val="1"/>
                <w:sz w:val="24"/>
              </w:rPr>
              <w:t xml:space="preserve"> </w:t>
            </w:r>
            <w:r>
              <w:rPr>
                <w:spacing w:val="-5"/>
                <w:sz w:val="24"/>
              </w:rPr>
              <w:t>«4»</w:t>
            </w:r>
          </w:p>
        </w:tc>
        <w:tc>
          <w:tcPr>
            <w:tcW w:w="2149" w:type="dxa"/>
            <w:tcBorders>
              <w:left w:val="nil"/>
            </w:tcBorders>
          </w:tcPr>
          <w:p w:rsidR="00D222AE" w:rsidRDefault="008E58C3">
            <w:pPr>
              <w:pStyle w:val="TableParagraph"/>
              <w:spacing w:line="258" w:lineRule="exact"/>
              <w:ind w:left="143"/>
              <w:rPr>
                <w:sz w:val="24"/>
              </w:rPr>
            </w:pPr>
            <w:r>
              <w:rPr>
                <w:sz w:val="24"/>
              </w:rPr>
              <w:t>Отметка</w:t>
            </w:r>
            <w:r>
              <w:rPr>
                <w:spacing w:val="1"/>
                <w:sz w:val="24"/>
              </w:rPr>
              <w:t xml:space="preserve"> </w:t>
            </w:r>
            <w:r>
              <w:rPr>
                <w:spacing w:val="-5"/>
                <w:sz w:val="24"/>
              </w:rPr>
              <w:t>«3»</w:t>
            </w:r>
          </w:p>
        </w:tc>
        <w:tc>
          <w:tcPr>
            <w:tcW w:w="2077" w:type="dxa"/>
          </w:tcPr>
          <w:p w:rsidR="00D222AE" w:rsidRDefault="008E58C3">
            <w:pPr>
              <w:pStyle w:val="TableParagraph"/>
              <w:spacing w:line="258" w:lineRule="exact"/>
              <w:ind w:left="138"/>
              <w:rPr>
                <w:sz w:val="24"/>
              </w:rPr>
            </w:pPr>
            <w:r>
              <w:rPr>
                <w:sz w:val="24"/>
              </w:rPr>
              <w:t>Отметка</w:t>
            </w:r>
            <w:r>
              <w:rPr>
                <w:spacing w:val="1"/>
                <w:sz w:val="24"/>
              </w:rPr>
              <w:t xml:space="preserve"> </w:t>
            </w:r>
            <w:r>
              <w:rPr>
                <w:spacing w:val="-5"/>
                <w:sz w:val="24"/>
              </w:rPr>
              <w:t>«2»</w:t>
            </w:r>
          </w:p>
        </w:tc>
      </w:tr>
      <w:tr w:rsidR="00D222AE">
        <w:trPr>
          <w:trHeight w:val="4138"/>
        </w:trPr>
        <w:tc>
          <w:tcPr>
            <w:tcW w:w="1665" w:type="dxa"/>
          </w:tcPr>
          <w:p w:rsidR="00D222AE" w:rsidRDefault="008E58C3">
            <w:pPr>
              <w:pStyle w:val="TableParagraph"/>
              <w:ind w:firstLine="32"/>
              <w:rPr>
                <w:sz w:val="24"/>
              </w:rPr>
            </w:pPr>
            <w:r>
              <w:rPr>
                <w:spacing w:val="-2"/>
                <w:sz w:val="24"/>
              </w:rPr>
              <w:t>Знание учебного материала</w:t>
            </w:r>
          </w:p>
        </w:tc>
        <w:tc>
          <w:tcPr>
            <w:tcW w:w="2277" w:type="dxa"/>
          </w:tcPr>
          <w:p w:rsidR="00D222AE" w:rsidRDefault="008E58C3">
            <w:pPr>
              <w:pStyle w:val="TableParagraph"/>
              <w:ind w:right="105" w:firstLine="31"/>
              <w:rPr>
                <w:sz w:val="24"/>
              </w:rPr>
            </w:pPr>
            <w:r>
              <w:rPr>
                <w:sz w:val="24"/>
              </w:rPr>
              <w:t>Ответы</w:t>
            </w:r>
            <w:r>
              <w:rPr>
                <w:spacing w:val="-15"/>
                <w:sz w:val="24"/>
              </w:rPr>
              <w:t xml:space="preserve"> </w:t>
            </w:r>
            <w:r>
              <w:rPr>
                <w:sz w:val="24"/>
              </w:rPr>
              <w:t xml:space="preserve">отличаются глубокими знанием </w:t>
            </w:r>
            <w:r>
              <w:rPr>
                <w:spacing w:val="-2"/>
                <w:sz w:val="24"/>
              </w:rPr>
              <w:t>учебного</w:t>
            </w:r>
            <w:r>
              <w:rPr>
                <w:spacing w:val="40"/>
                <w:sz w:val="24"/>
              </w:rPr>
              <w:t xml:space="preserve"> </w:t>
            </w:r>
            <w:r>
              <w:rPr>
                <w:spacing w:val="-2"/>
                <w:sz w:val="24"/>
              </w:rPr>
              <w:t xml:space="preserve">материала, </w:t>
            </w:r>
            <w:r>
              <w:rPr>
                <w:sz w:val="24"/>
              </w:rPr>
              <w:t xml:space="preserve">свидетельствуют о </w:t>
            </w:r>
            <w:r>
              <w:rPr>
                <w:spacing w:val="-2"/>
                <w:sz w:val="24"/>
              </w:rPr>
              <w:t>способности самостоятельно находить</w:t>
            </w:r>
          </w:p>
          <w:p w:rsidR="00D222AE" w:rsidRDefault="008E58C3">
            <w:pPr>
              <w:pStyle w:val="TableParagraph"/>
              <w:ind w:right="168"/>
              <w:rPr>
                <w:sz w:val="24"/>
              </w:rPr>
            </w:pPr>
            <w:proofErr w:type="spellStart"/>
            <w:r>
              <w:rPr>
                <w:spacing w:val="-2"/>
                <w:sz w:val="24"/>
              </w:rPr>
              <w:t>причинно</w:t>
            </w:r>
            <w:proofErr w:type="spellEnd"/>
            <w:r w:rsidR="00F70C00">
              <w:rPr>
                <w:spacing w:val="-2"/>
                <w:sz w:val="24"/>
              </w:rPr>
              <w:t>–</w:t>
            </w:r>
            <w:r>
              <w:rPr>
                <w:spacing w:val="-2"/>
                <w:sz w:val="24"/>
              </w:rPr>
              <w:t xml:space="preserve"> следственные </w:t>
            </w:r>
            <w:r>
              <w:rPr>
                <w:sz w:val="24"/>
              </w:rPr>
              <w:t>зависимости и связь</w:t>
            </w:r>
            <w:r>
              <w:rPr>
                <w:spacing w:val="-15"/>
                <w:sz w:val="24"/>
              </w:rPr>
              <w:t xml:space="preserve"> </w:t>
            </w:r>
            <w:r>
              <w:rPr>
                <w:sz w:val="24"/>
              </w:rPr>
              <w:t>с</w:t>
            </w:r>
            <w:r>
              <w:rPr>
                <w:spacing w:val="-15"/>
                <w:sz w:val="24"/>
              </w:rPr>
              <w:t xml:space="preserve"> </w:t>
            </w:r>
            <w:r>
              <w:rPr>
                <w:sz w:val="24"/>
              </w:rPr>
              <w:t>практикой</w:t>
            </w:r>
          </w:p>
        </w:tc>
        <w:tc>
          <w:tcPr>
            <w:tcW w:w="2188" w:type="dxa"/>
          </w:tcPr>
          <w:p w:rsidR="00D222AE" w:rsidRDefault="008E58C3">
            <w:pPr>
              <w:pStyle w:val="TableParagraph"/>
              <w:ind w:right="111" w:firstLine="32"/>
              <w:rPr>
                <w:sz w:val="24"/>
              </w:rPr>
            </w:pPr>
            <w:r>
              <w:rPr>
                <w:sz w:val="24"/>
              </w:rPr>
              <w:t xml:space="preserve">В ответах </w:t>
            </w:r>
            <w:r>
              <w:rPr>
                <w:spacing w:val="-2"/>
                <w:sz w:val="24"/>
              </w:rPr>
              <w:t xml:space="preserve">допускаются незначительные неточности, обучающиеся почти самостоятельно </w:t>
            </w:r>
            <w:r>
              <w:rPr>
                <w:sz w:val="24"/>
              </w:rPr>
              <w:t>находят</w:t>
            </w:r>
            <w:r>
              <w:rPr>
                <w:spacing w:val="-15"/>
                <w:sz w:val="24"/>
              </w:rPr>
              <w:t xml:space="preserve"> </w:t>
            </w:r>
            <w:proofErr w:type="spellStart"/>
            <w:r>
              <w:rPr>
                <w:sz w:val="24"/>
              </w:rPr>
              <w:t>причинно</w:t>
            </w:r>
            <w:proofErr w:type="spellEnd"/>
            <w:r w:rsidR="00F70C00">
              <w:rPr>
                <w:sz w:val="24"/>
              </w:rPr>
              <w:t>–</w:t>
            </w:r>
            <w:r>
              <w:rPr>
                <w:sz w:val="24"/>
              </w:rPr>
              <w:t xml:space="preserve"> </w:t>
            </w:r>
            <w:r>
              <w:rPr>
                <w:spacing w:val="-2"/>
                <w:sz w:val="24"/>
              </w:rPr>
              <w:t xml:space="preserve">следственные </w:t>
            </w:r>
            <w:r>
              <w:rPr>
                <w:sz w:val="24"/>
              </w:rPr>
              <w:t xml:space="preserve">зависимости в </w:t>
            </w:r>
            <w:r>
              <w:rPr>
                <w:spacing w:val="-2"/>
                <w:sz w:val="24"/>
              </w:rPr>
              <w:t xml:space="preserve">учебном </w:t>
            </w:r>
            <w:r>
              <w:rPr>
                <w:sz w:val="24"/>
              </w:rPr>
              <w:t>материале, связи его с практикой</w:t>
            </w:r>
          </w:p>
        </w:tc>
        <w:tc>
          <w:tcPr>
            <w:tcW w:w="2149" w:type="dxa"/>
          </w:tcPr>
          <w:p w:rsidR="00D222AE" w:rsidRDefault="008E58C3">
            <w:pPr>
              <w:pStyle w:val="TableParagraph"/>
              <w:ind w:right="123" w:firstLine="32"/>
              <w:rPr>
                <w:sz w:val="24"/>
              </w:rPr>
            </w:pPr>
            <w:r>
              <w:rPr>
                <w:sz w:val="24"/>
              </w:rPr>
              <w:t xml:space="preserve">В ответах </w:t>
            </w:r>
            <w:r>
              <w:rPr>
                <w:spacing w:val="-2"/>
                <w:sz w:val="24"/>
              </w:rPr>
              <w:t xml:space="preserve">допускаются неточности, исправляемые </w:t>
            </w:r>
            <w:r>
              <w:rPr>
                <w:sz w:val="24"/>
              </w:rPr>
              <w:t>только</w:t>
            </w:r>
            <w:r>
              <w:rPr>
                <w:spacing w:val="-15"/>
                <w:sz w:val="24"/>
              </w:rPr>
              <w:t xml:space="preserve"> </w:t>
            </w:r>
            <w:r>
              <w:rPr>
                <w:sz w:val="24"/>
              </w:rPr>
              <w:t>с</w:t>
            </w:r>
            <w:r>
              <w:rPr>
                <w:spacing w:val="-15"/>
                <w:sz w:val="24"/>
              </w:rPr>
              <w:t xml:space="preserve"> </w:t>
            </w:r>
            <w:r>
              <w:rPr>
                <w:sz w:val="24"/>
              </w:rPr>
              <w:t xml:space="preserve">помощью </w:t>
            </w:r>
            <w:r>
              <w:rPr>
                <w:spacing w:val="-2"/>
                <w:sz w:val="24"/>
              </w:rPr>
              <w:t xml:space="preserve">учителя, </w:t>
            </w:r>
            <w:r>
              <w:rPr>
                <w:sz w:val="24"/>
              </w:rPr>
              <w:t xml:space="preserve">обучающиеся не могут сами выделить в </w:t>
            </w:r>
            <w:r>
              <w:rPr>
                <w:spacing w:val="-2"/>
                <w:sz w:val="24"/>
              </w:rPr>
              <w:t>учебном</w:t>
            </w:r>
            <w:r>
              <w:rPr>
                <w:spacing w:val="40"/>
                <w:sz w:val="24"/>
              </w:rPr>
              <w:t xml:space="preserve"> </w:t>
            </w:r>
            <w:r>
              <w:rPr>
                <w:spacing w:val="-2"/>
                <w:sz w:val="24"/>
              </w:rPr>
              <w:t xml:space="preserve">материале </w:t>
            </w:r>
            <w:proofErr w:type="spellStart"/>
            <w:r>
              <w:rPr>
                <w:spacing w:val="-2"/>
                <w:sz w:val="24"/>
              </w:rPr>
              <w:t>причинно</w:t>
            </w:r>
            <w:proofErr w:type="spellEnd"/>
            <w:r w:rsidR="00F70C00">
              <w:rPr>
                <w:spacing w:val="-2"/>
                <w:sz w:val="24"/>
              </w:rPr>
              <w:t>–</w:t>
            </w:r>
            <w:r>
              <w:rPr>
                <w:spacing w:val="-2"/>
                <w:sz w:val="24"/>
              </w:rPr>
              <w:t xml:space="preserve"> следственные </w:t>
            </w:r>
            <w:r>
              <w:rPr>
                <w:sz w:val="24"/>
              </w:rPr>
              <w:t>связи, связать его</w:t>
            </w:r>
          </w:p>
          <w:p w:rsidR="00D222AE" w:rsidRDefault="008E58C3">
            <w:pPr>
              <w:pStyle w:val="TableParagraph"/>
              <w:spacing w:line="263" w:lineRule="exact"/>
              <w:rPr>
                <w:sz w:val="24"/>
              </w:rPr>
            </w:pPr>
            <w:r>
              <w:rPr>
                <w:sz w:val="24"/>
              </w:rPr>
              <w:t>с</w:t>
            </w:r>
            <w:r>
              <w:rPr>
                <w:spacing w:val="1"/>
                <w:sz w:val="24"/>
              </w:rPr>
              <w:t xml:space="preserve"> </w:t>
            </w:r>
            <w:r>
              <w:rPr>
                <w:spacing w:val="-2"/>
                <w:sz w:val="24"/>
              </w:rPr>
              <w:t>практикой</w:t>
            </w:r>
          </w:p>
        </w:tc>
        <w:tc>
          <w:tcPr>
            <w:tcW w:w="2077" w:type="dxa"/>
          </w:tcPr>
          <w:p w:rsidR="00D222AE" w:rsidRDefault="008E58C3">
            <w:pPr>
              <w:pStyle w:val="TableParagraph"/>
              <w:ind w:right="211" w:firstLine="32"/>
              <w:rPr>
                <w:sz w:val="24"/>
              </w:rPr>
            </w:pPr>
            <w:r>
              <w:rPr>
                <w:spacing w:val="-2"/>
                <w:sz w:val="24"/>
              </w:rPr>
              <w:t xml:space="preserve">Ответы свидетельствуют </w:t>
            </w:r>
            <w:r>
              <w:rPr>
                <w:sz w:val="24"/>
              </w:rPr>
              <w:t xml:space="preserve">о значительном </w:t>
            </w:r>
            <w:r>
              <w:rPr>
                <w:spacing w:val="-2"/>
                <w:sz w:val="24"/>
              </w:rPr>
              <w:t xml:space="preserve">незнании учебного материала, </w:t>
            </w:r>
            <w:r>
              <w:rPr>
                <w:sz w:val="24"/>
              </w:rPr>
              <w:t>обучающийся</w:t>
            </w:r>
            <w:r>
              <w:rPr>
                <w:spacing w:val="-15"/>
                <w:sz w:val="24"/>
              </w:rPr>
              <w:t xml:space="preserve"> </w:t>
            </w:r>
            <w:r>
              <w:rPr>
                <w:sz w:val="24"/>
              </w:rPr>
              <w:t xml:space="preserve">не может без учителя найти в нем </w:t>
            </w:r>
            <w:proofErr w:type="spellStart"/>
            <w:r>
              <w:rPr>
                <w:sz w:val="24"/>
              </w:rPr>
              <w:t>причинно</w:t>
            </w:r>
            <w:proofErr w:type="spellEnd"/>
            <w:r w:rsidR="00F70C00">
              <w:rPr>
                <w:sz w:val="24"/>
              </w:rPr>
              <w:t>–</w:t>
            </w:r>
          </w:p>
        </w:tc>
      </w:tr>
      <w:tr w:rsidR="00D222AE">
        <w:trPr>
          <w:trHeight w:val="1106"/>
        </w:trPr>
        <w:tc>
          <w:tcPr>
            <w:tcW w:w="1665" w:type="dxa"/>
          </w:tcPr>
          <w:p w:rsidR="00D222AE" w:rsidRDefault="008E58C3">
            <w:pPr>
              <w:pStyle w:val="TableParagraph"/>
              <w:ind w:left="138"/>
              <w:rPr>
                <w:sz w:val="24"/>
              </w:rPr>
            </w:pPr>
            <w:r>
              <w:rPr>
                <w:spacing w:val="-2"/>
                <w:sz w:val="24"/>
              </w:rPr>
              <w:t>Точность обработки изделия</w:t>
            </w:r>
          </w:p>
        </w:tc>
        <w:tc>
          <w:tcPr>
            <w:tcW w:w="2277" w:type="dxa"/>
          </w:tcPr>
          <w:p w:rsidR="00D222AE" w:rsidRDefault="008E58C3">
            <w:pPr>
              <w:pStyle w:val="TableParagraph"/>
              <w:ind w:right="168" w:firstLine="31"/>
              <w:rPr>
                <w:sz w:val="24"/>
              </w:rPr>
            </w:pPr>
            <w:r>
              <w:rPr>
                <w:sz w:val="24"/>
              </w:rPr>
              <w:t>Точность</w:t>
            </w:r>
            <w:r>
              <w:rPr>
                <w:spacing w:val="-15"/>
                <w:sz w:val="24"/>
              </w:rPr>
              <w:t xml:space="preserve"> </w:t>
            </w:r>
            <w:r>
              <w:rPr>
                <w:sz w:val="24"/>
              </w:rPr>
              <w:t>размеров изделия лежит в</w:t>
            </w:r>
          </w:p>
          <w:p w:rsidR="00D222AE" w:rsidRDefault="008E58C3">
            <w:pPr>
              <w:pStyle w:val="TableParagraph"/>
              <w:spacing w:line="270" w:lineRule="atLeast"/>
              <w:ind w:right="859"/>
              <w:rPr>
                <w:sz w:val="24"/>
              </w:rPr>
            </w:pPr>
            <w:r>
              <w:rPr>
                <w:sz w:val="24"/>
              </w:rPr>
              <w:t>пределах</w:t>
            </w:r>
            <w:r>
              <w:rPr>
                <w:spacing w:val="-15"/>
                <w:sz w:val="24"/>
              </w:rPr>
              <w:t xml:space="preserve"> </w:t>
            </w:r>
            <w:r>
              <w:rPr>
                <w:sz w:val="24"/>
              </w:rPr>
              <w:t xml:space="preserve">1/3 </w:t>
            </w:r>
            <w:r>
              <w:rPr>
                <w:spacing w:val="-2"/>
                <w:sz w:val="24"/>
              </w:rPr>
              <w:t>допуска</w:t>
            </w:r>
          </w:p>
        </w:tc>
        <w:tc>
          <w:tcPr>
            <w:tcW w:w="2188" w:type="dxa"/>
          </w:tcPr>
          <w:p w:rsidR="00D222AE" w:rsidRDefault="008E58C3">
            <w:pPr>
              <w:pStyle w:val="TableParagraph"/>
              <w:ind w:right="263" w:firstLine="32"/>
              <w:rPr>
                <w:sz w:val="24"/>
              </w:rPr>
            </w:pPr>
            <w:r>
              <w:rPr>
                <w:spacing w:val="-2"/>
                <w:sz w:val="24"/>
              </w:rPr>
              <w:t xml:space="preserve">Точность </w:t>
            </w:r>
            <w:r>
              <w:rPr>
                <w:sz w:val="24"/>
              </w:rPr>
              <w:t>размеров</w:t>
            </w:r>
            <w:r>
              <w:rPr>
                <w:spacing w:val="-15"/>
                <w:sz w:val="24"/>
              </w:rPr>
              <w:t xml:space="preserve"> </w:t>
            </w:r>
            <w:r>
              <w:rPr>
                <w:sz w:val="24"/>
              </w:rPr>
              <w:t>изделия лежит</w:t>
            </w:r>
            <w:r>
              <w:rPr>
                <w:spacing w:val="-3"/>
                <w:sz w:val="24"/>
              </w:rPr>
              <w:t xml:space="preserve"> </w:t>
            </w:r>
            <w:r>
              <w:rPr>
                <w:sz w:val="24"/>
              </w:rPr>
              <w:t>в</w:t>
            </w:r>
            <w:r>
              <w:rPr>
                <w:spacing w:val="-2"/>
                <w:sz w:val="24"/>
              </w:rPr>
              <w:t xml:space="preserve"> пределах</w:t>
            </w:r>
          </w:p>
          <w:p w:rsidR="00D222AE" w:rsidRDefault="008E58C3">
            <w:pPr>
              <w:pStyle w:val="TableParagraph"/>
              <w:spacing w:line="263" w:lineRule="exact"/>
              <w:rPr>
                <w:sz w:val="24"/>
              </w:rPr>
            </w:pPr>
            <w:r>
              <w:rPr>
                <w:sz w:val="24"/>
              </w:rPr>
              <w:t>½ поля</w:t>
            </w:r>
            <w:r>
              <w:rPr>
                <w:spacing w:val="1"/>
                <w:sz w:val="24"/>
              </w:rPr>
              <w:t xml:space="preserve"> </w:t>
            </w:r>
            <w:r>
              <w:rPr>
                <w:spacing w:val="-2"/>
                <w:sz w:val="24"/>
              </w:rPr>
              <w:t>допуска</w:t>
            </w:r>
          </w:p>
        </w:tc>
        <w:tc>
          <w:tcPr>
            <w:tcW w:w="2149" w:type="dxa"/>
          </w:tcPr>
          <w:p w:rsidR="00D222AE" w:rsidRDefault="008E58C3">
            <w:pPr>
              <w:pStyle w:val="TableParagraph"/>
              <w:ind w:right="150" w:firstLine="32"/>
              <w:rPr>
                <w:sz w:val="24"/>
              </w:rPr>
            </w:pPr>
            <w:r>
              <w:rPr>
                <w:spacing w:val="-2"/>
                <w:sz w:val="24"/>
              </w:rPr>
              <w:t xml:space="preserve">Точность </w:t>
            </w:r>
            <w:r>
              <w:rPr>
                <w:sz w:val="24"/>
              </w:rPr>
              <w:t>размеров</w:t>
            </w:r>
            <w:r>
              <w:rPr>
                <w:spacing w:val="-2"/>
                <w:sz w:val="24"/>
              </w:rPr>
              <w:t xml:space="preserve"> изделия</w:t>
            </w:r>
          </w:p>
          <w:p w:rsidR="00D222AE" w:rsidRDefault="008E58C3">
            <w:pPr>
              <w:pStyle w:val="TableParagraph"/>
              <w:spacing w:line="270" w:lineRule="atLeast"/>
              <w:ind w:right="123"/>
              <w:rPr>
                <w:sz w:val="24"/>
              </w:rPr>
            </w:pPr>
            <w:r>
              <w:rPr>
                <w:sz w:val="24"/>
              </w:rPr>
              <w:t>лежит</w:t>
            </w:r>
            <w:r>
              <w:rPr>
                <w:spacing w:val="-15"/>
                <w:sz w:val="24"/>
              </w:rPr>
              <w:t xml:space="preserve"> </w:t>
            </w:r>
            <w:r>
              <w:rPr>
                <w:sz w:val="24"/>
              </w:rPr>
              <w:t>в</w:t>
            </w:r>
            <w:r>
              <w:rPr>
                <w:spacing w:val="-15"/>
                <w:sz w:val="24"/>
              </w:rPr>
              <w:t xml:space="preserve"> </w:t>
            </w:r>
            <w:r>
              <w:rPr>
                <w:sz w:val="24"/>
              </w:rPr>
              <w:t>пределах поля допуска</w:t>
            </w:r>
          </w:p>
        </w:tc>
        <w:tc>
          <w:tcPr>
            <w:tcW w:w="2077" w:type="dxa"/>
          </w:tcPr>
          <w:p w:rsidR="00D222AE" w:rsidRDefault="008E58C3">
            <w:pPr>
              <w:pStyle w:val="TableParagraph"/>
              <w:ind w:right="211" w:firstLine="32"/>
              <w:rPr>
                <w:sz w:val="24"/>
              </w:rPr>
            </w:pPr>
            <w:r>
              <w:rPr>
                <w:spacing w:val="-2"/>
                <w:sz w:val="24"/>
              </w:rPr>
              <w:t xml:space="preserve">Точность </w:t>
            </w:r>
            <w:r>
              <w:rPr>
                <w:sz w:val="24"/>
              </w:rPr>
              <w:t>изделия</w:t>
            </w:r>
            <w:r>
              <w:rPr>
                <w:spacing w:val="3"/>
                <w:sz w:val="24"/>
              </w:rPr>
              <w:t xml:space="preserve"> </w:t>
            </w:r>
            <w:r>
              <w:rPr>
                <w:spacing w:val="-2"/>
                <w:sz w:val="24"/>
              </w:rPr>
              <w:t>выходит</w:t>
            </w:r>
          </w:p>
          <w:p w:rsidR="00D222AE" w:rsidRDefault="008E58C3">
            <w:pPr>
              <w:pStyle w:val="TableParagraph"/>
              <w:spacing w:line="270" w:lineRule="atLeast"/>
              <w:rPr>
                <w:sz w:val="24"/>
              </w:rPr>
            </w:pPr>
            <w:r>
              <w:rPr>
                <w:sz w:val="24"/>
              </w:rPr>
              <w:t>за</w:t>
            </w:r>
            <w:r>
              <w:rPr>
                <w:spacing w:val="-15"/>
                <w:sz w:val="24"/>
              </w:rPr>
              <w:t xml:space="preserve"> </w:t>
            </w:r>
            <w:r>
              <w:rPr>
                <w:sz w:val="24"/>
              </w:rPr>
              <w:t>пределы</w:t>
            </w:r>
            <w:r>
              <w:rPr>
                <w:spacing w:val="-15"/>
                <w:sz w:val="24"/>
              </w:rPr>
              <w:t xml:space="preserve"> </w:t>
            </w:r>
            <w:r>
              <w:rPr>
                <w:sz w:val="24"/>
              </w:rPr>
              <w:t xml:space="preserve">поля </w:t>
            </w:r>
            <w:r>
              <w:rPr>
                <w:spacing w:val="-2"/>
                <w:sz w:val="24"/>
              </w:rPr>
              <w:t>допуска</w:t>
            </w:r>
          </w:p>
        </w:tc>
      </w:tr>
      <w:tr w:rsidR="00D222AE">
        <w:trPr>
          <w:trHeight w:val="1378"/>
        </w:trPr>
        <w:tc>
          <w:tcPr>
            <w:tcW w:w="1665" w:type="dxa"/>
          </w:tcPr>
          <w:p w:rsidR="00D222AE" w:rsidRDefault="008E58C3">
            <w:pPr>
              <w:pStyle w:val="TableParagraph"/>
              <w:ind w:right="34" w:firstLine="32"/>
              <w:rPr>
                <w:sz w:val="24"/>
              </w:rPr>
            </w:pPr>
            <w:r>
              <w:rPr>
                <w:spacing w:val="-2"/>
                <w:sz w:val="24"/>
              </w:rPr>
              <w:t>Норма времени выполнения</w:t>
            </w:r>
          </w:p>
        </w:tc>
        <w:tc>
          <w:tcPr>
            <w:tcW w:w="2277" w:type="dxa"/>
          </w:tcPr>
          <w:p w:rsidR="00D222AE" w:rsidRDefault="008E58C3">
            <w:pPr>
              <w:pStyle w:val="TableParagraph"/>
              <w:ind w:right="147" w:firstLine="31"/>
              <w:rPr>
                <w:sz w:val="24"/>
              </w:rPr>
            </w:pPr>
            <w:r>
              <w:rPr>
                <w:spacing w:val="-2"/>
                <w:sz w:val="24"/>
              </w:rPr>
              <w:t xml:space="preserve">Абсолютная правильность выполнения </w:t>
            </w:r>
            <w:r>
              <w:rPr>
                <w:sz w:val="24"/>
              </w:rPr>
              <w:t>трудовых</w:t>
            </w:r>
            <w:r>
              <w:rPr>
                <w:spacing w:val="-15"/>
                <w:sz w:val="24"/>
              </w:rPr>
              <w:t xml:space="preserve"> </w:t>
            </w:r>
            <w:r>
              <w:rPr>
                <w:sz w:val="24"/>
              </w:rPr>
              <w:t>операций</w:t>
            </w:r>
          </w:p>
        </w:tc>
        <w:tc>
          <w:tcPr>
            <w:tcW w:w="2188" w:type="dxa"/>
          </w:tcPr>
          <w:p w:rsidR="00D222AE" w:rsidRDefault="008E58C3">
            <w:pPr>
              <w:pStyle w:val="TableParagraph"/>
              <w:ind w:right="155" w:firstLine="32"/>
              <w:rPr>
                <w:sz w:val="24"/>
              </w:rPr>
            </w:pPr>
            <w:r>
              <w:rPr>
                <w:sz w:val="24"/>
              </w:rPr>
              <w:t xml:space="preserve">Норма времени </w:t>
            </w:r>
            <w:r>
              <w:rPr>
                <w:spacing w:val="-2"/>
                <w:sz w:val="24"/>
              </w:rPr>
              <w:t xml:space="preserve">превышает </w:t>
            </w:r>
            <w:r>
              <w:rPr>
                <w:sz w:val="24"/>
              </w:rPr>
              <w:t>установленного</w:t>
            </w:r>
            <w:r>
              <w:rPr>
                <w:spacing w:val="-15"/>
                <w:sz w:val="24"/>
              </w:rPr>
              <w:t xml:space="preserve"> </w:t>
            </w:r>
            <w:r>
              <w:rPr>
                <w:sz w:val="24"/>
              </w:rPr>
              <w:t>на 10</w:t>
            </w:r>
            <w:r w:rsidR="00F70C00">
              <w:rPr>
                <w:sz w:val="24"/>
              </w:rPr>
              <w:t>–</w:t>
            </w:r>
            <w:r>
              <w:rPr>
                <w:sz w:val="24"/>
              </w:rPr>
              <w:t>15 %</w:t>
            </w:r>
          </w:p>
        </w:tc>
        <w:tc>
          <w:tcPr>
            <w:tcW w:w="2149" w:type="dxa"/>
          </w:tcPr>
          <w:p w:rsidR="00D222AE" w:rsidRDefault="008E58C3">
            <w:pPr>
              <w:pStyle w:val="TableParagraph"/>
              <w:ind w:right="150" w:firstLine="32"/>
              <w:rPr>
                <w:sz w:val="24"/>
              </w:rPr>
            </w:pPr>
            <w:r>
              <w:rPr>
                <w:sz w:val="24"/>
              </w:rPr>
              <w:t xml:space="preserve">Норма времени </w:t>
            </w:r>
            <w:r>
              <w:rPr>
                <w:spacing w:val="-2"/>
                <w:sz w:val="24"/>
              </w:rPr>
              <w:t xml:space="preserve">превышает </w:t>
            </w:r>
            <w:r>
              <w:rPr>
                <w:sz w:val="24"/>
              </w:rPr>
              <w:t>установленную</w:t>
            </w:r>
            <w:r>
              <w:rPr>
                <w:spacing w:val="-15"/>
                <w:sz w:val="24"/>
              </w:rPr>
              <w:t xml:space="preserve"> </w:t>
            </w:r>
            <w:r>
              <w:rPr>
                <w:sz w:val="24"/>
              </w:rPr>
              <w:t>на 20% и более</w:t>
            </w:r>
          </w:p>
        </w:tc>
        <w:tc>
          <w:tcPr>
            <w:tcW w:w="2077" w:type="dxa"/>
          </w:tcPr>
          <w:p w:rsidR="00D222AE" w:rsidRDefault="008E58C3">
            <w:pPr>
              <w:pStyle w:val="TableParagraph"/>
              <w:ind w:right="148" w:firstLine="32"/>
              <w:rPr>
                <w:sz w:val="24"/>
              </w:rPr>
            </w:pPr>
            <w:r>
              <w:rPr>
                <w:sz w:val="24"/>
              </w:rPr>
              <w:t>Обучающийся</w:t>
            </w:r>
            <w:r>
              <w:rPr>
                <w:spacing w:val="-15"/>
                <w:sz w:val="24"/>
              </w:rPr>
              <w:t xml:space="preserve"> </w:t>
            </w:r>
            <w:r>
              <w:rPr>
                <w:sz w:val="24"/>
              </w:rPr>
              <w:t>не справился с заданием в</w:t>
            </w:r>
          </w:p>
          <w:p w:rsidR="00D222AE" w:rsidRDefault="008E58C3">
            <w:pPr>
              <w:pStyle w:val="TableParagraph"/>
              <w:spacing w:line="270" w:lineRule="atLeast"/>
              <w:ind w:right="164"/>
              <w:rPr>
                <w:sz w:val="24"/>
              </w:rPr>
            </w:pPr>
            <w:r>
              <w:rPr>
                <w:sz w:val="24"/>
              </w:rPr>
              <w:t>течении</w:t>
            </w:r>
            <w:r>
              <w:rPr>
                <w:spacing w:val="-15"/>
                <w:sz w:val="24"/>
              </w:rPr>
              <w:t xml:space="preserve"> </w:t>
            </w:r>
            <w:r>
              <w:rPr>
                <w:sz w:val="24"/>
              </w:rPr>
              <w:t>бюджета времени урока</w:t>
            </w:r>
          </w:p>
        </w:tc>
      </w:tr>
      <w:tr w:rsidR="00D222AE">
        <w:trPr>
          <w:trHeight w:val="2761"/>
        </w:trPr>
        <w:tc>
          <w:tcPr>
            <w:tcW w:w="1665" w:type="dxa"/>
          </w:tcPr>
          <w:p w:rsidR="00D222AE" w:rsidRDefault="008E58C3">
            <w:pPr>
              <w:pStyle w:val="TableParagraph"/>
              <w:ind w:right="188" w:firstLine="32"/>
              <w:rPr>
                <w:sz w:val="24"/>
              </w:rPr>
            </w:pPr>
            <w:proofErr w:type="spellStart"/>
            <w:r>
              <w:rPr>
                <w:spacing w:val="-2"/>
                <w:sz w:val="24"/>
              </w:rPr>
              <w:t>Правильност</w:t>
            </w:r>
            <w:proofErr w:type="spellEnd"/>
            <w:r>
              <w:rPr>
                <w:spacing w:val="-2"/>
                <w:sz w:val="24"/>
              </w:rPr>
              <w:t xml:space="preserve"> </w:t>
            </w:r>
            <w:r>
              <w:rPr>
                <w:spacing w:val="-10"/>
                <w:sz w:val="24"/>
              </w:rPr>
              <w:t>ь</w:t>
            </w:r>
            <w:r>
              <w:rPr>
                <w:spacing w:val="40"/>
                <w:sz w:val="24"/>
              </w:rPr>
              <w:t xml:space="preserve"> </w:t>
            </w:r>
            <w:r>
              <w:rPr>
                <w:spacing w:val="-2"/>
                <w:sz w:val="24"/>
              </w:rPr>
              <w:t>выполнения трудовых приемов</w:t>
            </w:r>
          </w:p>
        </w:tc>
        <w:tc>
          <w:tcPr>
            <w:tcW w:w="2277" w:type="dxa"/>
          </w:tcPr>
          <w:p w:rsidR="00D222AE" w:rsidRDefault="008E58C3">
            <w:pPr>
              <w:pStyle w:val="TableParagraph"/>
              <w:ind w:firstLine="31"/>
              <w:rPr>
                <w:sz w:val="24"/>
              </w:rPr>
            </w:pPr>
            <w:r>
              <w:rPr>
                <w:spacing w:val="-2"/>
                <w:sz w:val="24"/>
              </w:rPr>
              <w:t xml:space="preserve">Обучающийся </w:t>
            </w:r>
            <w:r>
              <w:rPr>
                <w:sz w:val="24"/>
              </w:rPr>
              <w:t>показал грамотное соблюдение</w:t>
            </w:r>
            <w:r>
              <w:rPr>
                <w:spacing w:val="-15"/>
                <w:sz w:val="24"/>
              </w:rPr>
              <w:t xml:space="preserve"> </w:t>
            </w:r>
            <w:r>
              <w:rPr>
                <w:sz w:val="24"/>
              </w:rPr>
              <w:t xml:space="preserve">правил </w:t>
            </w:r>
            <w:r>
              <w:rPr>
                <w:spacing w:val="-2"/>
                <w:sz w:val="24"/>
              </w:rPr>
              <w:t xml:space="preserve">организации </w:t>
            </w:r>
            <w:r>
              <w:rPr>
                <w:sz w:val="24"/>
              </w:rPr>
              <w:t>рабочего места</w:t>
            </w:r>
          </w:p>
        </w:tc>
        <w:tc>
          <w:tcPr>
            <w:tcW w:w="2188" w:type="dxa"/>
          </w:tcPr>
          <w:p w:rsidR="00D222AE" w:rsidRDefault="008E58C3">
            <w:pPr>
              <w:pStyle w:val="TableParagraph"/>
              <w:ind w:right="96" w:firstLine="32"/>
              <w:rPr>
                <w:sz w:val="24"/>
              </w:rPr>
            </w:pPr>
            <w:r>
              <w:rPr>
                <w:sz w:val="24"/>
              </w:rPr>
              <w:t xml:space="preserve">Имеют место отдельные случаи </w:t>
            </w:r>
            <w:r>
              <w:rPr>
                <w:spacing w:val="-2"/>
                <w:sz w:val="24"/>
              </w:rPr>
              <w:t xml:space="preserve">неправильного выполнения </w:t>
            </w:r>
            <w:r>
              <w:rPr>
                <w:sz w:val="24"/>
              </w:rPr>
              <w:t>трудовых</w:t>
            </w:r>
            <w:r>
              <w:rPr>
                <w:spacing w:val="-15"/>
                <w:sz w:val="24"/>
              </w:rPr>
              <w:t xml:space="preserve"> </w:t>
            </w:r>
            <w:r>
              <w:rPr>
                <w:sz w:val="24"/>
              </w:rPr>
              <w:t>приемов, которые после замечания учителя не повторяются</w:t>
            </w:r>
          </w:p>
        </w:tc>
        <w:tc>
          <w:tcPr>
            <w:tcW w:w="2149" w:type="dxa"/>
          </w:tcPr>
          <w:p w:rsidR="00D222AE" w:rsidRDefault="008E58C3">
            <w:pPr>
              <w:pStyle w:val="TableParagraph"/>
              <w:ind w:right="109" w:firstLine="32"/>
              <w:rPr>
                <w:sz w:val="24"/>
              </w:rPr>
            </w:pPr>
            <w:r>
              <w:rPr>
                <w:sz w:val="24"/>
              </w:rPr>
              <w:t xml:space="preserve">Имеют место </w:t>
            </w:r>
            <w:r>
              <w:rPr>
                <w:spacing w:val="-2"/>
                <w:sz w:val="24"/>
              </w:rPr>
              <w:t>случаи неправильного выполнения трудовых</w:t>
            </w:r>
            <w:r>
              <w:rPr>
                <w:spacing w:val="40"/>
                <w:sz w:val="24"/>
              </w:rPr>
              <w:t xml:space="preserve"> </w:t>
            </w:r>
            <w:r>
              <w:rPr>
                <w:sz w:val="24"/>
              </w:rPr>
              <w:t>приемов, часть из которых после замечания</w:t>
            </w:r>
            <w:r>
              <w:rPr>
                <w:spacing w:val="-15"/>
                <w:sz w:val="24"/>
              </w:rPr>
              <w:t xml:space="preserve"> </w:t>
            </w:r>
            <w:r>
              <w:rPr>
                <w:sz w:val="24"/>
              </w:rPr>
              <w:t xml:space="preserve">учителя </w:t>
            </w:r>
            <w:r>
              <w:rPr>
                <w:spacing w:val="-2"/>
                <w:sz w:val="24"/>
              </w:rPr>
              <w:t>повторяются</w:t>
            </w:r>
          </w:p>
          <w:p w:rsidR="00D222AE" w:rsidRDefault="008E58C3">
            <w:pPr>
              <w:pStyle w:val="TableParagraph"/>
              <w:spacing w:line="263" w:lineRule="exact"/>
              <w:rPr>
                <w:sz w:val="24"/>
              </w:rPr>
            </w:pPr>
            <w:r>
              <w:rPr>
                <w:spacing w:val="-2"/>
                <w:sz w:val="24"/>
              </w:rPr>
              <w:t>снова</w:t>
            </w:r>
          </w:p>
        </w:tc>
        <w:tc>
          <w:tcPr>
            <w:tcW w:w="2077" w:type="dxa"/>
          </w:tcPr>
          <w:p w:rsidR="00D222AE" w:rsidRDefault="008E58C3">
            <w:pPr>
              <w:pStyle w:val="TableParagraph"/>
              <w:ind w:right="131" w:firstLine="32"/>
              <w:rPr>
                <w:sz w:val="24"/>
              </w:rPr>
            </w:pPr>
            <w:r>
              <w:rPr>
                <w:sz w:val="24"/>
              </w:rPr>
              <w:t>Почти все трудовые</w:t>
            </w:r>
            <w:r>
              <w:rPr>
                <w:spacing w:val="-15"/>
                <w:sz w:val="24"/>
              </w:rPr>
              <w:t xml:space="preserve"> </w:t>
            </w:r>
            <w:r>
              <w:rPr>
                <w:sz w:val="24"/>
              </w:rPr>
              <w:t xml:space="preserve">приемы выполняются не верно и не </w:t>
            </w:r>
            <w:r>
              <w:rPr>
                <w:spacing w:val="-2"/>
                <w:sz w:val="24"/>
              </w:rPr>
              <w:t xml:space="preserve">исправляются </w:t>
            </w:r>
            <w:r>
              <w:rPr>
                <w:sz w:val="24"/>
              </w:rPr>
              <w:t>после замечания</w:t>
            </w:r>
          </w:p>
        </w:tc>
      </w:tr>
      <w:tr w:rsidR="00D222AE">
        <w:trPr>
          <w:trHeight w:val="826"/>
        </w:trPr>
        <w:tc>
          <w:tcPr>
            <w:tcW w:w="1665" w:type="dxa"/>
          </w:tcPr>
          <w:p w:rsidR="00D222AE" w:rsidRDefault="008E58C3">
            <w:pPr>
              <w:pStyle w:val="TableParagraph"/>
              <w:spacing w:line="267" w:lineRule="exact"/>
              <w:ind w:left="138"/>
              <w:rPr>
                <w:sz w:val="24"/>
              </w:rPr>
            </w:pPr>
            <w:r>
              <w:rPr>
                <w:spacing w:val="-2"/>
                <w:sz w:val="24"/>
              </w:rPr>
              <w:t>Организация</w:t>
            </w:r>
          </w:p>
          <w:p w:rsidR="00D222AE" w:rsidRDefault="008E58C3">
            <w:pPr>
              <w:pStyle w:val="TableParagraph"/>
              <w:spacing w:line="270" w:lineRule="atLeast"/>
              <w:ind w:left="138"/>
              <w:rPr>
                <w:sz w:val="24"/>
              </w:rPr>
            </w:pPr>
            <w:r>
              <w:rPr>
                <w:spacing w:val="-2"/>
                <w:sz w:val="24"/>
              </w:rPr>
              <w:t>рабочего времени</w:t>
            </w:r>
          </w:p>
        </w:tc>
        <w:tc>
          <w:tcPr>
            <w:tcW w:w="2277" w:type="dxa"/>
          </w:tcPr>
          <w:p w:rsidR="00D222AE" w:rsidRDefault="008E58C3">
            <w:pPr>
              <w:pStyle w:val="TableParagraph"/>
              <w:spacing w:line="267" w:lineRule="exact"/>
              <w:ind w:left="138"/>
              <w:rPr>
                <w:sz w:val="24"/>
              </w:rPr>
            </w:pPr>
            <w:r>
              <w:rPr>
                <w:spacing w:val="-2"/>
                <w:sz w:val="24"/>
              </w:rPr>
              <w:t>Нарушений</w:t>
            </w:r>
          </w:p>
          <w:p w:rsidR="00D222AE" w:rsidRDefault="008E58C3">
            <w:pPr>
              <w:pStyle w:val="TableParagraph"/>
              <w:spacing w:line="270" w:lineRule="atLeast"/>
              <w:ind w:right="687"/>
              <w:rPr>
                <w:sz w:val="24"/>
              </w:rPr>
            </w:pPr>
            <w:r>
              <w:rPr>
                <w:sz w:val="24"/>
              </w:rPr>
              <w:t>дисциплины</w:t>
            </w:r>
            <w:r>
              <w:rPr>
                <w:spacing w:val="-15"/>
                <w:sz w:val="24"/>
              </w:rPr>
              <w:t xml:space="preserve"> </w:t>
            </w:r>
            <w:r>
              <w:rPr>
                <w:sz w:val="24"/>
              </w:rPr>
              <w:t>и правил ОТ в</w:t>
            </w:r>
          </w:p>
        </w:tc>
        <w:tc>
          <w:tcPr>
            <w:tcW w:w="2188" w:type="dxa"/>
          </w:tcPr>
          <w:p w:rsidR="00D222AE" w:rsidRDefault="008E58C3">
            <w:pPr>
              <w:pStyle w:val="TableParagraph"/>
              <w:spacing w:line="267" w:lineRule="exact"/>
              <w:ind w:left="138"/>
              <w:rPr>
                <w:sz w:val="24"/>
              </w:rPr>
            </w:pPr>
            <w:r>
              <w:rPr>
                <w:sz w:val="24"/>
              </w:rPr>
              <w:t>Имели</w:t>
            </w:r>
            <w:r>
              <w:rPr>
                <w:spacing w:val="-7"/>
                <w:sz w:val="24"/>
              </w:rPr>
              <w:t xml:space="preserve"> </w:t>
            </w:r>
            <w:r>
              <w:rPr>
                <w:spacing w:val="-2"/>
                <w:sz w:val="24"/>
              </w:rPr>
              <w:t>место</w:t>
            </w:r>
          </w:p>
          <w:p w:rsidR="00D222AE" w:rsidRDefault="008E58C3">
            <w:pPr>
              <w:pStyle w:val="TableParagraph"/>
              <w:spacing w:line="270" w:lineRule="atLeast"/>
              <w:ind w:right="159"/>
              <w:rPr>
                <w:sz w:val="24"/>
              </w:rPr>
            </w:pPr>
            <w:r>
              <w:rPr>
                <w:sz w:val="24"/>
              </w:rPr>
              <w:t>отдельные случаи нарушения</w:t>
            </w:r>
            <w:r>
              <w:rPr>
                <w:spacing w:val="-6"/>
                <w:sz w:val="24"/>
              </w:rPr>
              <w:t xml:space="preserve"> </w:t>
            </w:r>
            <w:r>
              <w:rPr>
                <w:spacing w:val="-2"/>
                <w:sz w:val="24"/>
              </w:rPr>
              <w:t>правил</w:t>
            </w:r>
          </w:p>
        </w:tc>
        <w:tc>
          <w:tcPr>
            <w:tcW w:w="2149" w:type="dxa"/>
          </w:tcPr>
          <w:p w:rsidR="00D222AE" w:rsidRDefault="008E58C3">
            <w:pPr>
              <w:pStyle w:val="TableParagraph"/>
              <w:spacing w:line="267" w:lineRule="exact"/>
              <w:ind w:left="138"/>
              <w:rPr>
                <w:sz w:val="24"/>
              </w:rPr>
            </w:pPr>
            <w:r>
              <w:rPr>
                <w:sz w:val="24"/>
              </w:rPr>
              <w:t>Имели</w:t>
            </w:r>
            <w:r>
              <w:rPr>
                <w:spacing w:val="-7"/>
                <w:sz w:val="24"/>
              </w:rPr>
              <w:t xml:space="preserve"> </w:t>
            </w:r>
            <w:r>
              <w:rPr>
                <w:spacing w:val="-2"/>
                <w:sz w:val="24"/>
              </w:rPr>
              <w:t>место</w:t>
            </w:r>
          </w:p>
          <w:p w:rsidR="00D222AE" w:rsidRDefault="008E58C3">
            <w:pPr>
              <w:pStyle w:val="TableParagraph"/>
              <w:spacing w:line="270" w:lineRule="atLeast"/>
              <w:ind w:right="123"/>
              <w:rPr>
                <w:sz w:val="24"/>
              </w:rPr>
            </w:pPr>
            <w:r>
              <w:rPr>
                <w:spacing w:val="-2"/>
                <w:sz w:val="24"/>
              </w:rPr>
              <w:t>случаи неправильной</w:t>
            </w:r>
          </w:p>
        </w:tc>
        <w:tc>
          <w:tcPr>
            <w:tcW w:w="2077" w:type="dxa"/>
          </w:tcPr>
          <w:p w:rsidR="00D222AE" w:rsidRDefault="008E58C3">
            <w:pPr>
              <w:pStyle w:val="TableParagraph"/>
              <w:spacing w:line="267" w:lineRule="exact"/>
              <w:ind w:left="138"/>
              <w:rPr>
                <w:sz w:val="24"/>
              </w:rPr>
            </w:pPr>
            <w:r>
              <w:rPr>
                <w:sz w:val="24"/>
              </w:rPr>
              <w:t>Почти</w:t>
            </w:r>
            <w:r>
              <w:rPr>
                <w:spacing w:val="-4"/>
                <w:sz w:val="24"/>
              </w:rPr>
              <w:t xml:space="preserve"> </w:t>
            </w:r>
            <w:r>
              <w:rPr>
                <w:sz w:val="24"/>
              </w:rPr>
              <w:t xml:space="preserve">весь </w:t>
            </w:r>
            <w:r>
              <w:rPr>
                <w:spacing w:val="-4"/>
                <w:sz w:val="24"/>
              </w:rPr>
              <w:t>урок</w:t>
            </w:r>
          </w:p>
          <w:p w:rsidR="00D222AE" w:rsidRDefault="008E58C3">
            <w:pPr>
              <w:pStyle w:val="TableParagraph"/>
              <w:spacing w:line="270" w:lineRule="atLeast"/>
              <w:rPr>
                <w:sz w:val="24"/>
              </w:rPr>
            </w:pPr>
            <w:r>
              <w:rPr>
                <w:spacing w:val="-2"/>
                <w:sz w:val="24"/>
              </w:rPr>
              <w:t>наблюдались нарушения</w:t>
            </w:r>
          </w:p>
        </w:tc>
      </w:tr>
    </w:tbl>
    <w:p w:rsidR="00D222AE" w:rsidRDefault="00D222AE">
      <w:pPr>
        <w:spacing w:line="270" w:lineRule="atLeast"/>
        <w:rPr>
          <w:sz w:val="24"/>
        </w:rPr>
        <w:sectPr w:rsidR="00D222AE">
          <w:pgSz w:w="11910" w:h="16840"/>
          <w:pgMar w:top="640" w:right="300" w:bottom="280" w:left="420" w:header="720" w:footer="720"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5"/>
        <w:gridCol w:w="2277"/>
        <w:gridCol w:w="2188"/>
        <w:gridCol w:w="2149"/>
        <w:gridCol w:w="2077"/>
      </w:tblGrid>
      <w:tr w:rsidR="00D222AE">
        <w:trPr>
          <w:trHeight w:val="1654"/>
        </w:trPr>
        <w:tc>
          <w:tcPr>
            <w:tcW w:w="1665" w:type="dxa"/>
          </w:tcPr>
          <w:p w:rsidR="00D222AE" w:rsidRDefault="00D222AE">
            <w:pPr>
              <w:pStyle w:val="TableParagraph"/>
              <w:ind w:left="0"/>
              <w:rPr>
                <w:sz w:val="24"/>
              </w:rPr>
            </w:pPr>
          </w:p>
        </w:tc>
        <w:tc>
          <w:tcPr>
            <w:tcW w:w="2277" w:type="dxa"/>
          </w:tcPr>
          <w:p w:rsidR="00D222AE" w:rsidRDefault="008E58C3">
            <w:pPr>
              <w:pStyle w:val="TableParagraph"/>
              <w:spacing w:line="237" w:lineRule="auto"/>
              <w:ind w:right="201"/>
              <w:rPr>
                <w:sz w:val="24"/>
              </w:rPr>
            </w:pPr>
            <w:r>
              <w:rPr>
                <w:sz w:val="24"/>
              </w:rPr>
              <w:t>процессе занятия учителем</w:t>
            </w:r>
            <w:r>
              <w:rPr>
                <w:spacing w:val="-15"/>
                <w:sz w:val="24"/>
              </w:rPr>
              <w:t xml:space="preserve"> </w:t>
            </w:r>
            <w:r>
              <w:rPr>
                <w:sz w:val="24"/>
              </w:rPr>
              <w:t>замечено не было</w:t>
            </w:r>
          </w:p>
        </w:tc>
        <w:tc>
          <w:tcPr>
            <w:tcW w:w="2188" w:type="dxa"/>
          </w:tcPr>
          <w:p w:rsidR="00D222AE" w:rsidRDefault="008E58C3">
            <w:pPr>
              <w:pStyle w:val="TableParagraph"/>
              <w:ind w:right="142"/>
              <w:rPr>
                <w:sz w:val="24"/>
              </w:rPr>
            </w:pPr>
            <w:r>
              <w:rPr>
                <w:spacing w:val="-2"/>
                <w:sz w:val="24"/>
              </w:rPr>
              <w:t xml:space="preserve">организации </w:t>
            </w:r>
            <w:r>
              <w:rPr>
                <w:sz w:val="24"/>
              </w:rPr>
              <w:t>рабочего места, которое после замечания</w:t>
            </w:r>
            <w:r>
              <w:rPr>
                <w:spacing w:val="-15"/>
                <w:sz w:val="24"/>
              </w:rPr>
              <w:t xml:space="preserve"> </w:t>
            </w:r>
            <w:r>
              <w:rPr>
                <w:sz w:val="24"/>
              </w:rPr>
              <w:t>учителя не повторяются</w:t>
            </w:r>
          </w:p>
        </w:tc>
        <w:tc>
          <w:tcPr>
            <w:tcW w:w="2149" w:type="dxa"/>
          </w:tcPr>
          <w:p w:rsidR="00D222AE" w:rsidRDefault="008E58C3">
            <w:pPr>
              <w:pStyle w:val="TableParagraph"/>
              <w:ind w:right="103"/>
              <w:rPr>
                <w:sz w:val="24"/>
              </w:rPr>
            </w:pPr>
            <w:r>
              <w:rPr>
                <w:spacing w:val="-2"/>
                <w:sz w:val="24"/>
              </w:rPr>
              <w:t xml:space="preserve">организации </w:t>
            </w:r>
            <w:r>
              <w:rPr>
                <w:sz w:val="24"/>
              </w:rPr>
              <w:t>рабочего места, которые после замечания</w:t>
            </w:r>
            <w:r>
              <w:rPr>
                <w:spacing w:val="-15"/>
                <w:sz w:val="24"/>
              </w:rPr>
              <w:t xml:space="preserve"> </w:t>
            </w:r>
            <w:r>
              <w:rPr>
                <w:sz w:val="24"/>
              </w:rPr>
              <w:t xml:space="preserve">учителя </w:t>
            </w:r>
            <w:r>
              <w:rPr>
                <w:spacing w:val="-2"/>
                <w:sz w:val="24"/>
              </w:rPr>
              <w:t>повторяются</w:t>
            </w:r>
          </w:p>
          <w:p w:rsidR="00D222AE" w:rsidRDefault="008E58C3">
            <w:pPr>
              <w:pStyle w:val="TableParagraph"/>
              <w:spacing w:line="260" w:lineRule="exact"/>
              <w:rPr>
                <w:sz w:val="24"/>
              </w:rPr>
            </w:pPr>
            <w:r>
              <w:rPr>
                <w:spacing w:val="-2"/>
                <w:sz w:val="24"/>
              </w:rPr>
              <w:t>снова</w:t>
            </w:r>
          </w:p>
        </w:tc>
        <w:tc>
          <w:tcPr>
            <w:tcW w:w="2077" w:type="dxa"/>
          </w:tcPr>
          <w:p w:rsidR="00D222AE" w:rsidRDefault="008E58C3">
            <w:pPr>
              <w:pStyle w:val="TableParagraph"/>
              <w:spacing w:line="237" w:lineRule="auto"/>
              <w:ind w:right="211"/>
              <w:rPr>
                <w:sz w:val="24"/>
              </w:rPr>
            </w:pPr>
            <w:r>
              <w:rPr>
                <w:spacing w:val="-2"/>
                <w:sz w:val="24"/>
              </w:rPr>
              <w:t xml:space="preserve">правил организации </w:t>
            </w:r>
            <w:r>
              <w:rPr>
                <w:sz w:val="24"/>
              </w:rPr>
              <w:t>рабочего</w:t>
            </w:r>
            <w:r>
              <w:rPr>
                <w:spacing w:val="-15"/>
                <w:sz w:val="24"/>
              </w:rPr>
              <w:t xml:space="preserve"> </w:t>
            </w:r>
            <w:r>
              <w:rPr>
                <w:sz w:val="24"/>
              </w:rPr>
              <w:t>места</w:t>
            </w:r>
          </w:p>
        </w:tc>
      </w:tr>
      <w:tr w:rsidR="00D222AE">
        <w:trPr>
          <w:trHeight w:val="275"/>
        </w:trPr>
        <w:tc>
          <w:tcPr>
            <w:tcW w:w="1665" w:type="dxa"/>
            <w:tcBorders>
              <w:bottom w:val="nil"/>
            </w:tcBorders>
          </w:tcPr>
          <w:p w:rsidR="00D222AE" w:rsidRDefault="008E58C3">
            <w:pPr>
              <w:pStyle w:val="TableParagraph"/>
              <w:spacing w:line="256" w:lineRule="exact"/>
              <w:ind w:left="138"/>
              <w:rPr>
                <w:sz w:val="24"/>
              </w:rPr>
            </w:pPr>
            <w:r>
              <w:rPr>
                <w:spacing w:val="-2"/>
                <w:sz w:val="24"/>
              </w:rPr>
              <w:t>Соблюдение</w:t>
            </w:r>
          </w:p>
        </w:tc>
        <w:tc>
          <w:tcPr>
            <w:tcW w:w="2277" w:type="dxa"/>
            <w:tcBorders>
              <w:bottom w:val="nil"/>
            </w:tcBorders>
          </w:tcPr>
          <w:p w:rsidR="00D222AE" w:rsidRDefault="008E58C3">
            <w:pPr>
              <w:pStyle w:val="TableParagraph"/>
              <w:spacing w:line="256" w:lineRule="exact"/>
              <w:ind w:left="138"/>
              <w:rPr>
                <w:sz w:val="24"/>
              </w:rPr>
            </w:pPr>
            <w:r>
              <w:rPr>
                <w:spacing w:val="-2"/>
                <w:sz w:val="24"/>
              </w:rPr>
              <w:t>Абсолютная</w:t>
            </w:r>
          </w:p>
        </w:tc>
        <w:tc>
          <w:tcPr>
            <w:tcW w:w="2188" w:type="dxa"/>
            <w:tcBorders>
              <w:bottom w:val="nil"/>
            </w:tcBorders>
          </w:tcPr>
          <w:p w:rsidR="00D222AE" w:rsidRDefault="008E58C3">
            <w:pPr>
              <w:pStyle w:val="TableParagraph"/>
              <w:spacing w:line="256" w:lineRule="exact"/>
              <w:ind w:left="138"/>
              <w:rPr>
                <w:sz w:val="24"/>
              </w:rPr>
            </w:pPr>
            <w:r>
              <w:rPr>
                <w:sz w:val="24"/>
              </w:rPr>
              <w:t>Имели</w:t>
            </w:r>
            <w:r>
              <w:rPr>
                <w:spacing w:val="-7"/>
                <w:sz w:val="24"/>
              </w:rPr>
              <w:t xml:space="preserve"> </w:t>
            </w:r>
            <w:r>
              <w:rPr>
                <w:spacing w:val="-2"/>
                <w:sz w:val="24"/>
              </w:rPr>
              <w:t>место</w:t>
            </w:r>
          </w:p>
        </w:tc>
        <w:tc>
          <w:tcPr>
            <w:tcW w:w="2149" w:type="dxa"/>
            <w:tcBorders>
              <w:bottom w:val="nil"/>
            </w:tcBorders>
          </w:tcPr>
          <w:p w:rsidR="00D222AE" w:rsidRDefault="008E58C3">
            <w:pPr>
              <w:pStyle w:val="TableParagraph"/>
              <w:spacing w:line="256" w:lineRule="exact"/>
              <w:ind w:left="138"/>
              <w:rPr>
                <w:sz w:val="24"/>
              </w:rPr>
            </w:pPr>
            <w:r>
              <w:rPr>
                <w:sz w:val="24"/>
              </w:rPr>
              <w:t>Имели</w:t>
            </w:r>
            <w:r>
              <w:rPr>
                <w:spacing w:val="-7"/>
                <w:sz w:val="24"/>
              </w:rPr>
              <w:t xml:space="preserve"> </w:t>
            </w:r>
            <w:r>
              <w:rPr>
                <w:spacing w:val="-2"/>
                <w:sz w:val="24"/>
              </w:rPr>
              <w:t>место</w:t>
            </w:r>
          </w:p>
        </w:tc>
        <w:tc>
          <w:tcPr>
            <w:tcW w:w="2077" w:type="dxa"/>
            <w:tcBorders>
              <w:bottom w:val="nil"/>
            </w:tcBorders>
          </w:tcPr>
          <w:p w:rsidR="00D222AE" w:rsidRDefault="008E58C3">
            <w:pPr>
              <w:pStyle w:val="TableParagraph"/>
              <w:spacing w:line="256" w:lineRule="exact"/>
              <w:ind w:left="138"/>
              <w:rPr>
                <w:sz w:val="24"/>
              </w:rPr>
            </w:pPr>
            <w:r>
              <w:rPr>
                <w:sz w:val="24"/>
              </w:rPr>
              <w:t>Имели</w:t>
            </w:r>
            <w:r>
              <w:rPr>
                <w:spacing w:val="-7"/>
                <w:sz w:val="24"/>
              </w:rPr>
              <w:t xml:space="preserve"> </w:t>
            </w:r>
            <w:r>
              <w:rPr>
                <w:spacing w:val="-2"/>
                <w:sz w:val="24"/>
              </w:rPr>
              <w:t>место</w:t>
            </w:r>
          </w:p>
        </w:tc>
      </w:tr>
      <w:tr w:rsidR="00D222AE">
        <w:trPr>
          <w:trHeight w:val="276"/>
        </w:trPr>
        <w:tc>
          <w:tcPr>
            <w:tcW w:w="1665" w:type="dxa"/>
            <w:tcBorders>
              <w:top w:val="nil"/>
              <w:bottom w:val="nil"/>
            </w:tcBorders>
          </w:tcPr>
          <w:p w:rsidR="00D222AE" w:rsidRDefault="008E58C3">
            <w:pPr>
              <w:pStyle w:val="TableParagraph"/>
              <w:spacing w:line="256" w:lineRule="exact"/>
              <w:ind w:left="138"/>
              <w:rPr>
                <w:sz w:val="24"/>
              </w:rPr>
            </w:pPr>
            <w:r>
              <w:rPr>
                <w:spacing w:val="-2"/>
                <w:sz w:val="24"/>
              </w:rPr>
              <w:t>правил</w:t>
            </w:r>
          </w:p>
        </w:tc>
        <w:tc>
          <w:tcPr>
            <w:tcW w:w="2277" w:type="dxa"/>
            <w:tcBorders>
              <w:top w:val="nil"/>
              <w:bottom w:val="nil"/>
            </w:tcBorders>
          </w:tcPr>
          <w:p w:rsidR="00D222AE" w:rsidRDefault="008E58C3">
            <w:pPr>
              <w:pStyle w:val="TableParagraph"/>
              <w:spacing w:line="256" w:lineRule="exact"/>
              <w:rPr>
                <w:sz w:val="24"/>
              </w:rPr>
            </w:pPr>
            <w:r>
              <w:rPr>
                <w:spacing w:val="-2"/>
                <w:sz w:val="24"/>
              </w:rPr>
              <w:t>правильность</w:t>
            </w:r>
          </w:p>
        </w:tc>
        <w:tc>
          <w:tcPr>
            <w:tcW w:w="2188" w:type="dxa"/>
            <w:tcBorders>
              <w:top w:val="nil"/>
              <w:bottom w:val="nil"/>
            </w:tcBorders>
          </w:tcPr>
          <w:p w:rsidR="00D222AE" w:rsidRDefault="008E58C3">
            <w:pPr>
              <w:pStyle w:val="TableParagraph"/>
              <w:spacing w:line="256" w:lineRule="exact"/>
              <w:rPr>
                <w:sz w:val="24"/>
              </w:rPr>
            </w:pPr>
            <w:r>
              <w:rPr>
                <w:sz w:val="24"/>
              </w:rPr>
              <w:t>отдельные</w:t>
            </w:r>
            <w:r>
              <w:rPr>
                <w:spacing w:val="-3"/>
                <w:sz w:val="24"/>
              </w:rPr>
              <w:t xml:space="preserve"> </w:t>
            </w:r>
            <w:r>
              <w:rPr>
                <w:spacing w:val="-2"/>
                <w:sz w:val="24"/>
              </w:rPr>
              <w:t>случаи</w:t>
            </w:r>
          </w:p>
        </w:tc>
        <w:tc>
          <w:tcPr>
            <w:tcW w:w="2149" w:type="dxa"/>
            <w:tcBorders>
              <w:top w:val="nil"/>
              <w:bottom w:val="nil"/>
            </w:tcBorders>
          </w:tcPr>
          <w:p w:rsidR="00D222AE" w:rsidRDefault="008E58C3">
            <w:pPr>
              <w:pStyle w:val="TableParagraph"/>
              <w:spacing w:line="256" w:lineRule="exact"/>
              <w:rPr>
                <w:sz w:val="24"/>
              </w:rPr>
            </w:pPr>
            <w:r>
              <w:rPr>
                <w:spacing w:val="-2"/>
                <w:sz w:val="24"/>
              </w:rPr>
              <w:t>нарушения</w:t>
            </w:r>
          </w:p>
        </w:tc>
        <w:tc>
          <w:tcPr>
            <w:tcW w:w="2077" w:type="dxa"/>
            <w:tcBorders>
              <w:top w:val="nil"/>
              <w:bottom w:val="nil"/>
            </w:tcBorders>
          </w:tcPr>
          <w:p w:rsidR="00D222AE" w:rsidRDefault="008E58C3">
            <w:pPr>
              <w:pStyle w:val="TableParagraph"/>
              <w:spacing w:line="256" w:lineRule="exact"/>
              <w:rPr>
                <w:sz w:val="24"/>
              </w:rPr>
            </w:pPr>
            <w:r>
              <w:rPr>
                <w:spacing w:val="-2"/>
                <w:sz w:val="24"/>
              </w:rPr>
              <w:t>многократные</w:t>
            </w:r>
          </w:p>
        </w:tc>
      </w:tr>
      <w:tr w:rsidR="00D222AE">
        <w:trPr>
          <w:trHeight w:val="276"/>
        </w:trPr>
        <w:tc>
          <w:tcPr>
            <w:tcW w:w="1665" w:type="dxa"/>
            <w:tcBorders>
              <w:top w:val="nil"/>
              <w:bottom w:val="nil"/>
            </w:tcBorders>
          </w:tcPr>
          <w:p w:rsidR="00D222AE" w:rsidRDefault="008E58C3">
            <w:pPr>
              <w:pStyle w:val="TableParagraph"/>
              <w:spacing w:line="256" w:lineRule="exact"/>
              <w:ind w:left="138"/>
              <w:rPr>
                <w:sz w:val="24"/>
              </w:rPr>
            </w:pPr>
            <w:r>
              <w:rPr>
                <w:spacing w:val="-2"/>
                <w:sz w:val="24"/>
              </w:rPr>
              <w:t>дисциплины</w:t>
            </w:r>
          </w:p>
        </w:tc>
        <w:tc>
          <w:tcPr>
            <w:tcW w:w="2277" w:type="dxa"/>
            <w:tcBorders>
              <w:top w:val="nil"/>
              <w:bottom w:val="nil"/>
            </w:tcBorders>
          </w:tcPr>
          <w:p w:rsidR="00D222AE" w:rsidRDefault="008E58C3">
            <w:pPr>
              <w:pStyle w:val="TableParagraph"/>
              <w:spacing w:line="256" w:lineRule="exact"/>
              <w:rPr>
                <w:sz w:val="24"/>
              </w:rPr>
            </w:pPr>
            <w:r>
              <w:rPr>
                <w:spacing w:val="-2"/>
                <w:sz w:val="24"/>
              </w:rPr>
              <w:t>выполнения</w:t>
            </w:r>
          </w:p>
        </w:tc>
        <w:tc>
          <w:tcPr>
            <w:tcW w:w="2188" w:type="dxa"/>
            <w:tcBorders>
              <w:top w:val="nil"/>
              <w:bottom w:val="nil"/>
            </w:tcBorders>
          </w:tcPr>
          <w:p w:rsidR="00D222AE" w:rsidRDefault="008E58C3">
            <w:pPr>
              <w:pStyle w:val="TableParagraph"/>
              <w:spacing w:line="256" w:lineRule="exact"/>
              <w:rPr>
                <w:sz w:val="24"/>
              </w:rPr>
            </w:pPr>
            <w:r>
              <w:rPr>
                <w:spacing w:val="-2"/>
                <w:sz w:val="24"/>
              </w:rPr>
              <w:t>нарушения</w:t>
            </w:r>
          </w:p>
        </w:tc>
        <w:tc>
          <w:tcPr>
            <w:tcW w:w="2149" w:type="dxa"/>
            <w:tcBorders>
              <w:top w:val="nil"/>
              <w:bottom w:val="nil"/>
            </w:tcBorders>
          </w:tcPr>
          <w:p w:rsidR="00D222AE" w:rsidRDefault="008E58C3">
            <w:pPr>
              <w:pStyle w:val="TableParagraph"/>
              <w:spacing w:line="256" w:lineRule="exact"/>
              <w:rPr>
                <w:sz w:val="24"/>
              </w:rPr>
            </w:pPr>
            <w:r>
              <w:rPr>
                <w:sz w:val="24"/>
              </w:rPr>
              <w:t>дисциплины</w:t>
            </w:r>
            <w:r>
              <w:rPr>
                <w:spacing w:val="-7"/>
                <w:sz w:val="24"/>
              </w:rPr>
              <w:t xml:space="preserve"> </w:t>
            </w:r>
            <w:r>
              <w:rPr>
                <w:spacing w:val="-10"/>
                <w:sz w:val="24"/>
              </w:rPr>
              <w:t>и</w:t>
            </w:r>
          </w:p>
        </w:tc>
        <w:tc>
          <w:tcPr>
            <w:tcW w:w="2077" w:type="dxa"/>
            <w:tcBorders>
              <w:top w:val="nil"/>
              <w:bottom w:val="nil"/>
            </w:tcBorders>
          </w:tcPr>
          <w:p w:rsidR="00D222AE" w:rsidRDefault="008E58C3">
            <w:pPr>
              <w:pStyle w:val="TableParagraph"/>
              <w:spacing w:line="256" w:lineRule="exact"/>
              <w:rPr>
                <w:sz w:val="24"/>
              </w:rPr>
            </w:pPr>
            <w:r>
              <w:rPr>
                <w:spacing w:val="-2"/>
                <w:sz w:val="24"/>
              </w:rPr>
              <w:t>случаи</w:t>
            </w:r>
          </w:p>
        </w:tc>
      </w:tr>
      <w:tr w:rsidR="00D222AE">
        <w:trPr>
          <w:trHeight w:val="276"/>
        </w:trPr>
        <w:tc>
          <w:tcPr>
            <w:tcW w:w="1665" w:type="dxa"/>
            <w:tcBorders>
              <w:top w:val="nil"/>
              <w:bottom w:val="nil"/>
            </w:tcBorders>
          </w:tcPr>
          <w:p w:rsidR="00D222AE" w:rsidRDefault="008E58C3">
            <w:pPr>
              <w:pStyle w:val="TableParagraph"/>
              <w:spacing w:line="256" w:lineRule="exact"/>
              <w:rPr>
                <w:sz w:val="24"/>
              </w:rPr>
            </w:pPr>
            <w:r>
              <w:rPr>
                <w:sz w:val="24"/>
              </w:rPr>
              <w:t>и</w:t>
            </w:r>
            <w:r>
              <w:rPr>
                <w:spacing w:val="-3"/>
                <w:sz w:val="24"/>
              </w:rPr>
              <w:t xml:space="preserve"> </w:t>
            </w:r>
            <w:r>
              <w:rPr>
                <w:spacing w:val="-7"/>
                <w:sz w:val="24"/>
              </w:rPr>
              <w:t>ОТ</w:t>
            </w:r>
          </w:p>
        </w:tc>
        <w:tc>
          <w:tcPr>
            <w:tcW w:w="2277" w:type="dxa"/>
            <w:tcBorders>
              <w:top w:val="nil"/>
              <w:bottom w:val="nil"/>
            </w:tcBorders>
          </w:tcPr>
          <w:p w:rsidR="00D222AE" w:rsidRDefault="008E58C3">
            <w:pPr>
              <w:pStyle w:val="TableParagraph"/>
              <w:spacing w:line="256" w:lineRule="exact"/>
              <w:rPr>
                <w:sz w:val="24"/>
              </w:rPr>
            </w:pPr>
            <w:r>
              <w:rPr>
                <w:sz w:val="24"/>
              </w:rPr>
              <w:t>трудовых</w:t>
            </w:r>
            <w:r>
              <w:rPr>
                <w:spacing w:val="-10"/>
                <w:sz w:val="24"/>
              </w:rPr>
              <w:t xml:space="preserve"> </w:t>
            </w:r>
            <w:r>
              <w:rPr>
                <w:spacing w:val="-2"/>
                <w:sz w:val="24"/>
              </w:rPr>
              <w:t>операций</w:t>
            </w:r>
          </w:p>
        </w:tc>
        <w:tc>
          <w:tcPr>
            <w:tcW w:w="2188" w:type="dxa"/>
            <w:tcBorders>
              <w:top w:val="nil"/>
              <w:bottom w:val="nil"/>
            </w:tcBorders>
          </w:tcPr>
          <w:p w:rsidR="00D222AE" w:rsidRDefault="008E58C3">
            <w:pPr>
              <w:pStyle w:val="TableParagraph"/>
              <w:spacing w:line="256" w:lineRule="exact"/>
              <w:rPr>
                <w:sz w:val="24"/>
              </w:rPr>
            </w:pPr>
            <w:r>
              <w:rPr>
                <w:sz w:val="24"/>
              </w:rPr>
              <w:t>дисциплины</w:t>
            </w:r>
            <w:r>
              <w:rPr>
                <w:spacing w:val="-5"/>
                <w:sz w:val="24"/>
              </w:rPr>
              <w:t xml:space="preserve"> </w:t>
            </w:r>
            <w:r>
              <w:rPr>
                <w:sz w:val="24"/>
              </w:rPr>
              <w:t>и</w:t>
            </w:r>
            <w:r>
              <w:rPr>
                <w:spacing w:val="-3"/>
                <w:sz w:val="24"/>
              </w:rPr>
              <w:t xml:space="preserve"> </w:t>
            </w:r>
            <w:r>
              <w:rPr>
                <w:spacing w:val="-4"/>
                <w:sz w:val="24"/>
              </w:rPr>
              <w:t>т/б,</w:t>
            </w:r>
          </w:p>
        </w:tc>
        <w:tc>
          <w:tcPr>
            <w:tcW w:w="2149" w:type="dxa"/>
            <w:tcBorders>
              <w:top w:val="nil"/>
              <w:bottom w:val="nil"/>
            </w:tcBorders>
          </w:tcPr>
          <w:p w:rsidR="00D222AE" w:rsidRDefault="008E58C3">
            <w:pPr>
              <w:pStyle w:val="TableParagraph"/>
              <w:spacing w:line="256" w:lineRule="exact"/>
              <w:rPr>
                <w:sz w:val="24"/>
              </w:rPr>
            </w:pPr>
            <w:r>
              <w:rPr>
                <w:sz w:val="24"/>
              </w:rPr>
              <w:t>правил</w:t>
            </w:r>
            <w:r>
              <w:rPr>
                <w:spacing w:val="-4"/>
                <w:sz w:val="24"/>
              </w:rPr>
              <w:t xml:space="preserve"> т/б,</w:t>
            </w:r>
          </w:p>
        </w:tc>
        <w:tc>
          <w:tcPr>
            <w:tcW w:w="2077" w:type="dxa"/>
            <w:tcBorders>
              <w:top w:val="nil"/>
              <w:bottom w:val="nil"/>
            </w:tcBorders>
          </w:tcPr>
          <w:p w:rsidR="00D222AE" w:rsidRDefault="008E58C3">
            <w:pPr>
              <w:pStyle w:val="TableParagraph"/>
              <w:spacing w:line="256" w:lineRule="exact"/>
              <w:rPr>
                <w:sz w:val="24"/>
              </w:rPr>
            </w:pPr>
            <w:r>
              <w:rPr>
                <w:spacing w:val="-2"/>
                <w:sz w:val="24"/>
              </w:rPr>
              <w:t>нарушения</w:t>
            </w:r>
          </w:p>
        </w:tc>
      </w:tr>
      <w:tr w:rsidR="00D222AE">
        <w:trPr>
          <w:trHeight w:val="275"/>
        </w:trPr>
        <w:tc>
          <w:tcPr>
            <w:tcW w:w="1665" w:type="dxa"/>
            <w:tcBorders>
              <w:top w:val="nil"/>
              <w:bottom w:val="nil"/>
            </w:tcBorders>
          </w:tcPr>
          <w:p w:rsidR="00D222AE" w:rsidRDefault="00D222AE">
            <w:pPr>
              <w:pStyle w:val="TableParagraph"/>
              <w:ind w:left="0"/>
              <w:rPr>
                <w:sz w:val="20"/>
              </w:rPr>
            </w:pPr>
          </w:p>
        </w:tc>
        <w:tc>
          <w:tcPr>
            <w:tcW w:w="2277" w:type="dxa"/>
            <w:tcBorders>
              <w:top w:val="nil"/>
              <w:bottom w:val="nil"/>
            </w:tcBorders>
          </w:tcPr>
          <w:p w:rsidR="00D222AE" w:rsidRDefault="00D222AE">
            <w:pPr>
              <w:pStyle w:val="TableParagraph"/>
              <w:ind w:left="0"/>
              <w:rPr>
                <w:sz w:val="20"/>
              </w:rPr>
            </w:pPr>
          </w:p>
        </w:tc>
        <w:tc>
          <w:tcPr>
            <w:tcW w:w="2188" w:type="dxa"/>
            <w:tcBorders>
              <w:top w:val="nil"/>
              <w:bottom w:val="nil"/>
            </w:tcBorders>
          </w:tcPr>
          <w:p w:rsidR="00D222AE" w:rsidRDefault="008E58C3">
            <w:pPr>
              <w:pStyle w:val="TableParagraph"/>
              <w:spacing w:line="256" w:lineRule="exact"/>
              <w:rPr>
                <w:sz w:val="24"/>
              </w:rPr>
            </w:pPr>
            <w:r>
              <w:rPr>
                <w:sz w:val="24"/>
              </w:rPr>
              <w:t>которые</w:t>
            </w:r>
            <w:r>
              <w:rPr>
                <w:spacing w:val="-3"/>
                <w:sz w:val="24"/>
              </w:rPr>
              <w:t xml:space="preserve"> </w:t>
            </w:r>
            <w:r>
              <w:rPr>
                <w:spacing w:val="-2"/>
                <w:sz w:val="24"/>
              </w:rPr>
              <w:t>после</w:t>
            </w:r>
          </w:p>
        </w:tc>
        <w:tc>
          <w:tcPr>
            <w:tcW w:w="2149" w:type="dxa"/>
            <w:tcBorders>
              <w:top w:val="nil"/>
              <w:bottom w:val="nil"/>
            </w:tcBorders>
          </w:tcPr>
          <w:p w:rsidR="00D222AE" w:rsidRDefault="008E58C3">
            <w:pPr>
              <w:pStyle w:val="TableParagraph"/>
              <w:spacing w:line="256" w:lineRule="exact"/>
              <w:rPr>
                <w:sz w:val="24"/>
              </w:rPr>
            </w:pPr>
            <w:r>
              <w:rPr>
                <w:sz w:val="24"/>
              </w:rPr>
              <w:t>которые</w:t>
            </w:r>
            <w:r>
              <w:rPr>
                <w:spacing w:val="-3"/>
                <w:sz w:val="24"/>
              </w:rPr>
              <w:t xml:space="preserve"> </w:t>
            </w:r>
            <w:r>
              <w:rPr>
                <w:spacing w:val="-2"/>
                <w:sz w:val="24"/>
              </w:rPr>
              <w:t>после</w:t>
            </w:r>
          </w:p>
        </w:tc>
        <w:tc>
          <w:tcPr>
            <w:tcW w:w="2077" w:type="dxa"/>
            <w:tcBorders>
              <w:top w:val="nil"/>
              <w:bottom w:val="nil"/>
            </w:tcBorders>
          </w:tcPr>
          <w:p w:rsidR="00D222AE" w:rsidRDefault="008E58C3">
            <w:pPr>
              <w:pStyle w:val="TableParagraph"/>
              <w:spacing w:line="256" w:lineRule="exact"/>
              <w:rPr>
                <w:sz w:val="24"/>
              </w:rPr>
            </w:pPr>
            <w:r>
              <w:rPr>
                <w:sz w:val="24"/>
              </w:rPr>
              <w:t>правил</w:t>
            </w:r>
            <w:r>
              <w:rPr>
                <w:spacing w:val="-3"/>
                <w:sz w:val="24"/>
              </w:rPr>
              <w:t xml:space="preserve"> </w:t>
            </w:r>
            <w:r>
              <w:rPr>
                <w:sz w:val="24"/>
              </w:rPr>
              <w:t>т/б</w:t>
            </w:r>
            <w:r>
              <w:rPr>
                <w:spacing w:val="-2"/>
                <w:sz w:val="24"/>
              </w:rPr>
              <w:t xml:space="preserve"> </w:t>
            </w:r>
            <w:r>
              <w:rPr>
                <w:spacing w:val="-12"/>
                <w:sz w:val="24"/>
              </w:rPr>
              <w:t>и</w:t>
            </w:r>
          </w:p>
        </w:tc>
      </w:tr>
      <w:tr w:rsidR="00D222AE">
        <w:trPr>
          <w:trHeight w:val="275"/>
        </w:trPr>
        <w:tc>
          <w:tcPr>
            <w:tcW w:w="1665" w:type="dxa"/>
            <w:tcBorders>
              <w:top w:val="nil"/>
              <w:bottom w:val="nil"/>
            </w:tcBorders>
          </w:tcPr>
          <w:p w:rsidR="00D222AE" w:rsidRDefault="00D222AE">
            <w:pPr>
              <w:pStyle w:val="TableParagraph"/>
              <w:ind w:left="0"/>
              <w:rPr>
                <w:sz w:val="20"/>
              </w:rPr>
            </w:pPr>
          </w:p>
        </w:tc>
        <w:tc>
          <w:tcPr>
            <w:tcW w:w="2277" w:type="dxa"/>
            <w:tcBorders>
              <w:top w:val="nil"/>
              <w:bottom w:val="nil"/>
            </w:tcBorders>
          </w:tcPr>
          <w:p w:rsidR="00D222AE" w:rsidRDefault="00D222AE">
            <w:pPr>
              <w:pStyle w:val="TableParagraph"/>
              <w:ind w:left="0"/>
              <w:rPr>
                <w:sz w:val="20"/>
              </w:rPr>
            </w:pPr>
          </w:p>
        </w:tc>
        <w:tc>
          <w:tcPr>
            <w:tcW w:w="2188" w:type="dxa"/>
            <w:tcBorders>
              <w:top w:val="nil"/>
              <w:bottom w:val="nil"/>
            </w:tcBorders>
          </w:tcPr>
          <w:p w:rsidR="00D222AE" w:rsidRDefault="008E58C3">
            <w:pPr>
              <w:pStyle w:val="TableParagraph"/>
              <w:spacing w:line="256" w:lineRule="exact"/>
              <w:rPr>
                <w:sz w:val="24"/>
              </w:rPr>
            </w:pPr>
            <w:r>
              <w:rPr>
                <w:sz w:val="24"/>
              </w:rPr>
              <w:t>замечания</w:t>
            </w:r>
            <w:r>
              <w:rPr>
                <w:spacing w:val="1"/>
                <w:sz w:val="24"/>
              </w:rPr>
              <w:t xml:space="preserve"> </w:t>
            </w:r>
            <w:r>
              <w:rPr>
                <w:spacing w:val="-2"/>
                <w:sz w:val="24"/>
              </w:rPr>
              <w:t>учителя</w:t>
            </w:r>
          </w:p>
        </w:tc>
        <w:tc>
          <w:tcPr>
            <w:tcW w:w="2149" w:type="dxa"/>
            <w:tcBorders>
              <w:top w:val="nil"/>
              <w:bottom w:val="nil"/>
            </w:tcBorders>
          </w:tcPr>
          <w:p w:rsidR="00D222AE" w:rsidRDefault="008E58C3">
            <w:pPr>
              <w:pStyle w:val="TableParagraph"/>
              <w:spacing w:line="256" w:lineRule="exact"/>
              <w:rPr>
                <w:sz w:val="24"/>
              </w:rPr>
            </w:pPr>
            <w:r>
              <w:rPr>
                <w:sz w:val="24"/>
              </w:rPr>
              <w:t>замечания</w:t>
            </w:r>
            <w:r>
              <w:rPr>
                <w:spacing w:val="1"/>
                <w:sz w:val="24"/>
              </w:rPr>
              <w:t xml:space="preserve"> </w:t>
            </w:r>
            <w:r>
              <w:rPr>
                <w:spacing w:val="-2"/>
                <w:sz w:val="24"/>
              </w:rPr>
              <w:t>учителя</w:t>
            </w:r>
          </w:p>
        </w:tc>
        <w:tc>
          <w:tcPr>
            <w:tcW w:w="2077" w:type="dxa"/>
            <w:tcBorders>
              <w:top w:val="nil"/>
              <w:bottom w:val="nil"/>
            </w:tcBorders>
          </w:tcPr>
          <w:p w:rsidR="00D222AE" w:rsidRDefault="008E58C3">
            <w:pPr>
              <w:pStyle w:val="TableParagraph"/>
              <w:spacing w:line="256" w:lineRule="exact"/>
              <w:rPr>
                <w:sz w:val="24"/>
              </w:rPr>
            </w:pPr>
            <w:r>
              <w:rPr>
                <w:spacing w:val="-2"/>
                <w:sz w:val="24"/>
              </w:rPr>
              <w:t>дисциплины</w:t>
            </w:r>
          </w:p>
        </w:tc>
      </w:tr>
      <w:tr w:rsidR="00D222AE">
        <w:trPr>
          <w:trHeight w:val="273"/>
        </w:trPr>
        <w:tc>
          <w:tcPr>
            <w:tcW w:w="1665" w:type="dxa"/>
            <w:tcBorders>
              <w:top w:val="nil"/>
            </w:tcBorders>
          </w:tcPr>
          <w:p w:rsidR="00D222AE" w:rsidRDefault="00D222AE">
            <w:pPr>
              <w:pStyle w:val="TableParagraph"/>
              <w:ind w:left="0"/>
              <w:rPr>
                <w:sz w:val="20"/>
              </w:rPr>
            </w:pPr>
          </w:p>
        </w:tc>
        <w:tc>
          <w:tcPr>
            <w:tcW w:w="2277" w:type="dxa"/>
            <w:tcBorders>
              <w:top w:val="nil"/>
            </w:tcBorders>
          </w:tcPr>
          <w:p w:rsidR="00D222AE" w:rsidRDefault="00D222AE">
            <w:pPr>
              <w:pStyle w:val="TableParagraph"/>
              <w:ind w:left="0"/>
              <w:rPr>
                <w:sz w:val="20"/>
              </w:rPr>
            </w:pPr>
          </w:p>
        </w:tc>
        <w:tc>
          <w:tcPr>
            <w:tcW w:w="2188" w:type="dxa"/>
            <w:tcBorders>
              <w:top w:val="nil"/>
            </w:tcBorders>
          </w:tcPr>
          <w:p w:rsidR="00D222AE" w:rsidRDefault="008E58C3">
            <w:pPr>
              <w:pStyle w:val="TableParagraph"/>
              <w:spacing w:line="254" w:lineRule="exact"/>
              <w:rPr>
                <w:sz w:val="24"/>
              </w:rPr>
            </w:pPr>
            <w:r>
              <w:rPr>
                <w:sz w:val="24"/>
              </w:rPr>
              <w:t xml:space="preserve">не </w:t>
            </w:r>
            <w:r>
              <w:rPr>
                <w:spacing w:val="-2"/>
                <w:sz w:val="24"/>
              </w:rPr>
              <w:t>повторяются</w:t>
            </w:r>
          </w:p>
        </w:tc>
        <w:tc>
          <w:tcPr>
            <w:tcW w:w="2149" w:type="dxa"/>
            <w:tcBorders>
              <w:top w:val="nil"/>
            </w:tcBorders>
          </w:tcPr>
          <w:p w:rsidR="00D222AE" w:rsidRDefault="008E58C3">
            <w:pPr>
              <w:pStyle w:val="TableParagraph"/>
              <w:spacing w:line="254" w:lineRule="exact"/>
              <w:rPr>
                <w:sz w:val="24"/>
              </w:rPr>
            </w:pPr>
            <w:r>
              <w:rPr>
                <w:sz w:val="24"/>
              </w:rPr>
              <w:t>повторялись</w:t>
            </w:r>
            <w:r>
              <w:rPr>
                <w:spacing w:val="-7"/>
                <w:sz w:val="24"/>
              </w:rPr>
              <w:t xml:space="preserve"> </w:t>
            </w:r>
            <w:r>
              <w:rPr>
                <w:spacing w:val="-4"/>
                <w:sz w:val="24"/>
              </w:rPr>
              <w:t>снова</w:t>
            </w:r>
          </w:p>
        </w:tc>
        <w:tc>
          <w:tcPr>
            <w:tcW w:w="2077" w:type="dxa"/>
            <w:tcBorders>
              <w:top w:val="nil"/>
            </w:tcBorders>
          </w:tcPr>
          <w:p w:rsidR="00D222AE" w:rsidRDefault="00D222AE">
            <w:pPr>
              <w:pStyle w:val="TableParagraph"/>
              <w:ind w:left="0"/>
              <w:rPr>
                <w:sz w:val="20"/>
              </w:rPr>
            </w:pPr>
          </w:p>
        </w:tc>
      </w:tr>
    </w:tbl>
    <w:p w:rsidR="00D222AE" w:rsidRDefault="008E58C3">
      <w:pPr>
        <w:pStyle w:val="2"/>
        <w:spacing w:before="27"/>
        <w:ind w:left="444"/>
        <w:jc w:val="center"/>
      </w:pPr>
      <w:r>
        <w:t>Нормы</w:t>
      </w:r>
      <w:r>
        <w:rPr>
          <w:spacing w:val="-1"/>
        </w:rPr>
        <w:t xml:space="preserve"> </w:t>
      </w:r>
      <w:r>
        <w:t>оценки</w:t>
      </w:r>
      <w:r>
        <w:rPr>
          <w:spacing w:val="-6"/>
        </w:rPr>
        <w:t xml:space="preserve"> </w:t>
      </w:r>
      <w:r>
        <w:t>практической</w:t>
      </w:r>
      <w:r>
        <w:rPr>
          <w:spacing w:val="-3"/>
        </w:rPr>
        <w:t xml:space="preserve"> </w:t>
      </w:r>
      <w:r>
        <w:rPr>
          <w:spacing w:val="-2"/>
        </w:rPr>
        <w:t>работы</w:t>
      </w:r>
    </w:p>
    <w:p w:rsidR="00D222AE" w:rsidRDefault="00D222AE">
      <w:pPr>
        <w:pStyle w:val="a3"/>
        <w:spacing w:before="8"/>
        <w:ind w:left="0" w:firstLine="0"/>
        <w:rPr>
          <w:b/>
          <w:sz w:val="17"/>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2"/>
        <w:gridCol w:w="2137"/>
        <w:gridCol w:w="2152"/>
        <w:gridCol w:w="2501"/>
        <w:gridCol w:w="2345"/>
      </w:tblGrid>
      <w:tr w:rsidR="00D222AE">
        <w:trPr>
          <w:trHeight w:val="278"/>
        </w:trPr>
        <w:tc>
          <w:tcPr>
            <w:tcW w:w="1552" w:type="dxa"/>
          </w:tcPr>
          <w:p w:rsidR="00D222AE" w:rsidRDefault="008E58C3">
            <w:pPr>
              <w:pStyle w:val="TableParagraph"/>
              <w:spacing w:line="258" w:lineRule="exact"/>
              <w:rPr>
                <w:sz w:val="24"/>
              </w:rPr>
            </w:pPr>
            <w:r>
              <w:rPr>
                <w:spacing w:val="-2"/>
                <w:sz w:val="24"/>
              </w:rPr>
              <w:t>Критерии</w:t>
            </w:r>
          </w:p>
        </w:tc>
        <w:tc>
          <w:tcPr>
            <w:tcW w:w="2137" w:type="dxa"/>
          </w:tcPr>
          <w:p w:rsidR="00D222AE" w:rsidRDefault="008E58C3">
            <w:pPr>
              <w:pStyle w:val="TableParagraph"/>
              <w:spacing w:line="258" w:lineRule="exact"/>
              <w:ind w:left="107"/>
              <w:rPr>
                <w:sz w:val="24"/>
              </w:rPr>
            </w:pPr>
            <w:r>
              <w:rPr>
                <w:sz w:val="24"/>
              </w:rPr>
              <w:t>Отметка</w:t>
            </w:r>
            <w:r>
              <w:rPr>
                <w:spacing w:val="1"/>
                <w:sz w:val="24"/>
              </w:rPr>
              <w:t xml:space="preserve"> </w:t>
            </w:r>
            <w:r>
              <w:rPr>
                <w:spacing w:val="-5"/>
                <w:sz w:val="24"/>
              </w:rPr>
              <w:t>«5»</w:t>
            </w:r>
          </w:p>
        </w:tc>
        <w:tc>
          <w:tcPr>
            <w:tcW w:w="2152" w:type="dxa"/>
          </w:tcPr>
          <w:p w:rsidR="00D222AE" w:rsidRDefault="008E58C3">
            <w:pPr>
              <w:pStyle w:val="TableParagraph"/>
              <w:spacing w:line="258" w:lineRule="exact"/>
              <w:ind w:left="107"/>
              <w:rPr>
                <w:sz w:val="24"/>
              </w:rPr>
            </w:pPr>
            <w:r>
              <w:rPr>
                <w:sz w:val="24"/>
              </w:rPr>
              <w:t>Отметка</w:t>
            </w:r>
            <w:r>
              <w:rPr>
                <w:spacing w:val="1"/>
                <w:sz w:val="24"/>
              </w:rPr>
              <w:t xml:space="preserve"> </w:t>
            </w:r>
            <w:r>
              <w:rPr>
                <w:spacing w:val="-5"/>
                <w:sz w:val="24"/>
              </w:rPr>
              <w:t>«4»</w:t>
            </w:r>
          </w:p>
        </w:tc>
        <w:tc>
          <w:tcPr>
            <w:tcW w:w="2501" w:type="dxa"/>
          </w:tcPr>
          <w:p w:rsidR="00D222AE" w:rsidRDefault="008E58C3">
            <w:pPr>
              <w:pStyle w:val="TableParagraph"/>
              <w:spacing w:line="258" w:lineRule="exact"/>
              <w:ind w:left="103"/>
              <w:rPr>
                <w:sz w:val="24"/>
              </w:rPr>
            </w:pPr>
            <w:r>
              <w:rPr>
                <w:sz w:val="24"/>
              </w:rPr>
              <w:t>Отметка</w:t>
            </w:r>
            <w:r>
              <w:rPr>
                <w:spacing w:val="1"/>
                <w:sz w:val="24"/>
              </w:rPr>
              <w:t xml:space="preserve"> </w:t>
            </w:r>
            <w:r>
              <w:rPr>
                <w:spacing w:val="-5"/>
                <w:sz w:val="24"/>
              </w:rPr>
              <w:t>«3»</w:t>
            </w:r>
          </w:p>
        </w:tc>
        <w:tc>
          <w:tcPr>
            <w:tcW w:w="2345" w:type="dxa"/>
          </w:tcPr>
          <w:p w:rsidR="00D222AE" w:rsidRDefault="008E58C3">
            <w:pPr>
              <w:pStyle w:val="TableParagraph"/>
              <w:spacing w:line="258" w:lineRule="exact"/>
              <w:ind w:left="107"/>
              <w:rPr>
                <w:sz w:val="24"/>
              </w:rPr>
            </w:pPr>
            <w:r>
              <w:rPr>
                <w:sz w:val="24"/>
              </w:rPr>
              <w:t>Отметка</w:t>
            </w:r>
            <w:r>
              <w:rPr>
                <w:spacing w:val="1"/>
                <w:sz w:val="24"/>
              </w:rPr>
              <w:t xml:space="preserve"> </w:t>
            </w:r>
            <w:r>
              <w:rPr>
                <w:spacing w:val="-5"/>
                <w:sz w:val="24"/>
              </w:rPr>
              <w:t>«2»</w:t>
            </w:r>
          </w:p>
        </w:tc>
      </w:tr>
      <w:tr w:rsidR="00D222AE">
        <w:trPr>
          <w:trHeight w:val="272"/>
        </w:trPr>
        <w:tc>
          <w:tcPr>
            <w:tcW w:w="1552" w:type="dxa"/>
            <w:tcBorders>
              <w:bottom w:val="nil"/>
            </w:tcBorders>
          </w:tcPr>
          <w:p w:rsidR="00D222AE" w:rsidRDefault="008E58C3">
            <w:pPr>
              <w:pStyle w:val="TableParagraph"/>
              <w:spacing w:line="252" w:lineRule="exact"/>
              <w:ind w:left="110"/>
              <w:rPr>
                <w:sz w:val="24"/>
              </w:rPr>
            </w:pPr>
            <w:r>
              <w:rPr>
                <w:spacing w:val="-2"/>
                <w:sz w:val="24"/>
              </w:rPr>
              <w:t>Организация</w:t>
            </w:r>
          </w:p>
        </w:tc>
        <w:tc>
          <w:tcPr>
            <w:tcW w:w="2137" w:type="dxa"/>
            <w:tcBorders>
              <w:bottom w:val="nil"/>
            </w:tcBorders>
          </w:tcPr>
          <w:p w:rsidR="00D222AE" w:rsidRDefault="008E58C3">
            <w:pPr>
              <w:pStyle w:val="TableParagraph"/>
              <w:spacing w:line="252" w:lineRule="exact"/>
              <w:ind w:left="107"/>
              <w:rPr>
                <w:sz w:val="24"/>
              </w:rPr>
            </w:pPr>
            <w:r>
              <w:rPr>
                <w:sz w:val="24"/>
              </w:rPr>
              <w:t>Правила</w:t>
            </w:r>
            <w:r>
              <w:rPr>
                <w:spacing w:val="-6"/>
                <w:sz w:val="24"/>
              </w:rPr>
              <w:t xml:space="preserve"> </w:t>
            </w:r>
            <w:r>
              <w:rPr>
                <w:spacing w:val="-2"/>
                <w:sz w:val="24"/>
              </w:rPr>
              <w:t>трудовой</w:t>
            </w:r>
          </w:p>
        </w:tc>
        <w:tc>
          <w:tcPr>
            <w:tcW w:w="2152" w:type="dxa"/>
            <w:tcBorders>
              <w:bottom w:val="nil"/>
            </w:tcBorders>
          </w:tcPr>
          <w:p w:rsidR="00D222AE" w:rsidRDefault="008E58C3">
            <w:pPr>
              <w:pStyle w:val="TableParagraph"/>
              <w:spacing w:line="252" w:lineRule="exact"/>
              <w:ind w:left="107"/>
              <w:rPr>
                <w:sz w:val="24"/>
              </w:rPr>
            </w:pPr>
            <w:r>
              <w:rPr>
                <w:spacing w:val="-2"/>
                <w:sz w:val="24"/>
              </w:rPr>
              <w:t>Работа</w:t>
            </w:r>
          </w:p>
        </w:tc>
        <w:tc>
          <w:tcPr>
            <w:tcW w:w="2501" w:type="dxa"/>
            <w:tcBorders>
              <w:bottom w:val="nil"/>
            </w:tcBorders>
          </w:tcPr>
          <w:p w:rsidR="00D222AE" w:rsidRDefault="008E58C3">
            <w:pPr>
              <w:pStyle w:val="TableParagraph"/>
              <w:spacing w:line="252" w:lineRule="exact"/>
              <w:ind w:left="103"/>
              <w:rPr>
                <w:sz w:val="24"/>
              </w:rPr>
            </w:pPr>
            <w:r>
              <w:rPr>
                <w:sz w:val="24"/>
              </w:rPr>
              <w:t>Самостоятельность</w:t>
            </w:r>
            <w:r>
              <w:rPr>
                <w:spacing w:val="-4"/>
                <w:sz w:val="24"/>
              </w:rPr>
              <w:t xml:space="preserve"> </w:t>
            </w:r>
            <w:r>
              <w:rPr>
                <w:spacing w:val="-10"/>
                <w:sz w:val="24"/>
              </w:rPr>
              <w:t>в</w:t>
            </w:r>
          </w:p>
        </w:tc>
        <w:tc>
          <w:tcPr>
            <w:tcW w:w="2345" w:type="dxa"/>
            <w:tcBorders>
              <w:bottom w:val="nil"/>
            </w:tcBorders>
          </w:tcPr>
          <w:p w:rsidR="00D222AE" w:rsidRDefault="008E58C3">
            <w:pPr>
              <w:pStyle w:val="TableParagraph"/>
              <w:spacing w:line="252" w:lineRule="exact"/>
              <w:ind w:left="107"/>
              <w:rPr>
                <w:sz w:val="24"/>
              </w:rPr>
            </w:pPr>
            <w:r>
              <w:rPr>
                <w:spacing w:val="-2"/>
                <w:sz w:val="24"/>
              </w:rPr>
              <w:t>Самостоятельность</w:t>
            </w:r>
          </w:p>
        </w:tc>
      </w:tr>
      <w:tr w:rsidR="00D222AE">
        <w:trPr>
          <w:trHeight w:val="276"/>
        </w:trPr>
        <w:tc>
          <w:tcPr>
            <w:tcW w:w="1552" w:type="dxa"/>
            <w:tcBorders>
              <w:top w:val="nil"/>
              <w:bottom w:val="nil"/>
            </w:tcBorders>
          </w:tcPr>
          <w:p w:rsidR="00D222AE" w:rsidRDefault="008E58C3">
            <w:pPr>
              <w:pStyle w:val="TableParagraph"/>
              <w:spacing w:line="256" w:lineRule="exact"/>
              <w:ind w:left="487"/>
              <w:rPr>
                <w:sz w:val="24"/>
              </w:rPr>
            </w:pPr>
            <w:r>
              <w:rPr>
                <w:spacing w:val="-2"/>
                <w:sz w:val="24"/>
              </w:rPr>
              <w:t>труда</w:t>
            </w:r>
          </w:p>
        </w:tc>
        <w:tc>
          <w:tcPr>
            <w:tcW w:w="2137" w:type="dxa"/>
            <w:tcBorders>
              <w:top w:val="nil"/>
              <w:bottom w:val="nil"/>
            </w:tcBorders>
          </w:tcPr>
          <w:p w:rsidR="00D222AE" w:rsidRDefault="008E58C3">
            <w:pPr>
              <w:pStyle w:val="TableParagraph"/>
              <w:spacing w:line="256" w:lineRule="exact"/>
              <w:ind w:left="107"/>
              <w:rPr>
                <w:sz w:val="24"/>
              </w:rPr>
            </w:pPr>
            <w:r>
              <w:rPr>
                <w:sz w:val="24"/>
              </w:rPr>
              <w:t>и</w:t>
            </w:r>
            <w:r>
              <w:rPr>
                <w:spacing w:val="-1"/>
                <w:sz w:val="24"/>
              </w:rPr>
              <w:t xml:space="preserve"> </w:t>
            </w:r>
            <w:r>
              <w:rPr>
                <w:spacing w:val="-2"/>
                <w:sz w:val="24"/>
              </w:rPr>
              <w:t>технической</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выполнялась</w:t>
            </w:r>
          </w:p>
        </w:tc>
        <w:tc>
          <w:tcPr>
            <w:tcW w:w="2501" w:type="dxa"/>
            <w:tcBorders>
              <w:top w:val="nil"/>
              <w:bottom w:val="nil"/>
            </w:tcBorders>
          </w:tcPr>
          <w:p w:rsidR="00D222AE" w:rsidRDefault="008E58C3">
            <w:pPr>
              <w:pStyle w:val="TableParagraph"/>
              <w:spacing w:line="256" w:lineRule="exact"/>
              <w:ind w:left="103"/>
              <w:rPr>
                <w:sz w:val="24"/>
              </w:rPr>
            </w:pPr>
            <w:r>
              <w:rPr>
                <w:sz w:val="24"/>
              </w:rPr>
              <w:t>работе</w:t>
            </w:r>
            <w:r>
              <w:rPr>
                <w:spacing w:val="-3"/>
                <w:sz w:val="24"/>
              </w:rPr>
              <w:t xml:space="preserve"> </w:t>
            </w:r>
            <w:r>
              <w:rPr>
                <w:sz w:val="24"/>
              </w:rPr>
              <w:t>была</w:t>
            </w:r>
            <w:r>
              <w:rPr>
                <w:spacing w:val="-1"/>
                <w:sz w:val="24"/>
              </w:rPr>
              <w:t xml:space="preserve"> </w:t>
            </w:r>
            <w:r>
              <w:rPr>
                <w:spacing w:val="-2"/>
                <w:sz w:val="24"/>
              </w:rPr>
              <w:t>низкой,</w:t>
            </w:r>
          </w:p>
        </w:tc>
        <w:tc>
          <w:tcPr>
            <w:tcW w:w="2345" w:type="dxa"/>
            <w:tcBorders>
              <w:top w:val="nil"/>
              <w:bottom w:val="nil"/>
            </w:tcBorders>
          </w:tcPr>
          <w:p w:rsidR="00D222AE" w:rsidRDefault="008E58C3">
            <w:pPr>
              <w:pStyle w:val="TableParagraph"/>
              <w:spacing w:line="256" w:lineRule="exact"/>
              <w:ind w:left="107"/>
              <w:rPr>
                <w:sz w:val="24"/>
              </w:rPr>
            </w:pPr>
            <w:r>
              <w:rPr>
                <w:sz w:val="24"/>
              </w:rPr>
              <w:t>в</w:t>
            </w:r>
            <w:r>
              <w:rPr>
                <w:spacing w:val="-2"/>
                <w:sz w:val="24"/>
              </w:rPr>
              <w:t xml:space="preserve"> работе</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дисциплины</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самостоятельно,</w:t>
            </w:r>
          </w:p>
        </w:tc>
        <w:tc>
          <w:tcPr>
            <w:tcW w:w="2501" w:type="dxa"/>
            <w:tcBorders>
              <w:top w:val="nil"/>
              <w:bottom w:val="nil"/>
            </w:tcBorders>
          </w:tcPr>
          <w:p w:rsidR="00D222AE" w:rsidRDefault="008E58C3">
            <w:pPr>
              <w:pStyle w:val="TableParagraph"/>
              <w:spacing w:line="256" w:lineRule="exact"/>
              <w:ind w:left="103"/>
              <w:rPr>
                <w:sz w:val="24"/>
              </w:rPr>
            </w:pPr>
            <w:r>
              <w:rPr>
                <w:sz w:val="24"/>
              </w:rPr>
              <w:t>допущены</w:t>
            </w:r>
            <w:r>
              <w:rPr>
                <w:spacing w:val="-7"/>
                <w:sz w:val="24"/>
              </w:rPr>
              <w:t xml:space="preserve"> </w:t>
            </w:r>
            <w:r>
              <w:rPr>
                <w:spacing w:val="-2"/>
                <w:sz w:val="24"/>
              </w:rPr>
              <w:t>нарушения</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отсутствовала,</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полностью</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допущены</w:t>
            </w:r>
          </w:p>
        </w:tc>
        <w:tc>
          <w:tcPr>
            <w:tcW w:w="2501" w:type="dxa"/>
            <w:tcBorders>
              <w:top w:val="nil"/>
              <w:bottom w:val="nil"/>
            </w:tcBorders>
          </w:tcPr>
          <w:p w:rsidR="00D222AE" w:rsidRDefault="008E58C3">
            <w:pPr>
              <w:pStyle w:val="TableParagraph"/>
              <w:spacing w:line="256" w:lineRule="exact"/>
              <w:ind w:left="103"/>
              <w:rPr>
                <w:sz w:val="24"/>
              </w:rPr>
            </w:pPr>
            <w:r>
              <w:rPr>
                <w:sz w:val="24"/>
              </w:rPr>
              <w:t>трудовой</w:t>
            </w:r>
            <w:r>
              <w:rPr>
                <w:spacing w:val="-10"/>
                <w:sz w:val="24"/>
              </w:rPr>
              <w:t xml:space="preserve"> и</w:t>
            </w:r>
          </w:p>
        </w:tc>
        <w:tc>
          <w:tcPr>
            <w:tcW w:w="2345" w:type="dxa"/>
            <w:tcBorders>
              <w:top w:val="nil"/>
              <w:bottom w:val="nil"/>
            </w:tcBorders>
          </w:tcPr>
          <w:p w:rsidR="00D222AE" w:rsidRDefault="008E58C3">
            <w:pPr>
              <w:pStyle w:val="TableParagraph"/>
              <w:spacing w:line="256" w:lineRule="exact"/>
              <w:ind w:left="107"/>
              <w:rPr>
                <w:sz w:val="24"/>
              </w:rPr>
            </w:pPr>
            <w:r>
              <w:rPr>
                <w:sz w:val="24"/>
              </w:rPr>
              <w:t>допущены</w:t>
            </w:r>
            <w:r>
              <w:rPr>
                <w:spacing w:val="-7"/>
                <w:sz w:val="24"/>
              </w:rPr>
              <w:t xml:space="preserve"> </w:t>
            </w:r>
            <w:r>
              <w:rPr>
                <w:spacing w:val="-2"/>
                <w:sz w:val="24"/>
              </w:rPr>
              <w:t>грубые</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соблюдались,</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незначительные</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технологической</w:t>
            </w:r>
          </w:p>
        </w:tc>
        <w:tc>
          <w:tcPr>
            <w:tcW w:w="2345" w:type="dxa"/>
            <w:tcBorders>
              <w:top w:val="nil"/>
              <w:bottom w:val="nil"/>
            </w:tcBorders>
          </w:tcPr>
          <w:p w:rsidR="00D222AE" w:rsidRDefault="008E58C3">
            <w:pPr>
              <w:pStyle w:val="TableParagraph"/>
              <w:spacing w:line="256" w:lineRule="exact"/>
              <w:ind w:left="107"/>
              <w:rPr>
                <w:sz w:val="24"/>
              </w:rPr>
            </w:pPr>
            <w:r>
              <w:rPr>
                <w:sz w:val="24"/>
              </w:rPr>
              <w:t>нарушения</w:t>
            </w:r>
            <w:r>
              <w:rPr>
                <w:spacing w:val="-8"/>
                <w:sz w:val="24"/>
              </w:rPr>
              <w:t xml:space="preserve"> </w:t>
            </w:r>
            <w:r>
              <w:rPr>
                <w:spacing w:val="-2"/>
                <w:sz w:val="24"/>
              </w:rPr>
              <w:t>правил</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работа</w:t>
            </w:r>
          </w:p>
        </w:tc>
        <w:tc>
          <w:tcPr>
            <w:tcW w:w="2152" w:type="dxa"/>
            <w:tcBorders>
              <w:top w:val="nil"/>
              <w:bottom w:val="nil"/>
            </w:tcBorders>
          </w:tcPr>
          <w:p w:rsidR="00D222AE" w:rsidRDefault="008E58C3">
            <w:pPr>
              <w:pStyle w:val="TableParagraph"/>
              <w:spacing w:line="256" w:lineRule="exact"/>
              <w:ind w:left="107"/>
              <w:rPr>
                <w:sz w:val="24"/>
              </w:rPr>
            </w:pPr>
            <w:r>
              <w:rPr>
                <w:sz w:val="24"/>
              </w:rPr>
              <w:t>ошибки</w:t>
            </w:r>
            <w:r>
              <w:rPr>
                <w:spacing w:val="-2"/>
                <w:sz w:val="24"/>
              </w:rPr>
              <w:t xml:space="preserve"> </w:t>
            </w:r>
            <w:r>
              <w:rPr>
                <w:spacing w:val="-10"/>
                <w:sz w:val="24"/>
              </w:rPr>
              <w:t>в</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дисциплины,</w:t>
            </w:r>
          </w:p>
        </w:tc>
        <w:tc>
          <w:tcPr>
            <w:tcW w:w="2345" w:type="dxa"/>
            <w:tcBorders>
              <w:top w:val="nil"/>
              <w:bottom w:val="nil"/>
            </w:tcBorders>
          </w:tcPr>
          <w:p w:rsidR="00D222AE" w:rsidRDefault="008E58C3">
            <w:pPr>
              <w:pStyle w:val="TableParagraph"/>
              <w:spacing w:line="256" w:lineRule="exact"/>
              <w:ind w:left="107"/>
              <w:rPr>
                <w:sz w:val="24"/>
              </w:rPr>
            </w:pPr>
            <w:r>
              <w:rPr>
                <w:sz w:val="24"/>
              </w:rPr>
              <w:t>трудовой</w:t>
            </w:r>
            <w:r>
              <w:rPr>
                <w:spacing w:val="-10"/>
                <w:sz w:val="24"/>
              </w:rPr>
              <w:t xml:space="preserve"> и</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выполнялась</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планировании</w:t>
            </w:r>
          </w:p>
        </w:tc>
        <w:tc>
          <w:tcPr>
            <w:tcW w:w="2501" w:type="dxa"/>
            <w:tcBorders>
              <w:top w:val="nil"/>
              <w:bottom w:val="nil"/>
            </w:tcBorders>
          </w:tcPr>
          <w:p w:rsidR="00D222AE" w:rsidRDefault="008E58C3">
            <w:pPr>
              <w:pStyle w:val="TableParagraph"/>
              <w:spacing w:line="256" w:lineRule="exact"/>
              <w:ind w:left="103"/>
              <w:rPr>
                <w:sz w:val="24"/>
              </w:rPr>
            </w:pPr>
            <w:r>
              <w:rPr>
                <w:sz w:val="24"/>
              </w:rPr>
              <w:t>организации</w:t>
            </w:r>
            <w:r>
              <w:rPr>
                <w:spacing w:val="-2"/>
                <w:sz w:val="24"/>
              </w:rPr>
              <w:t xml:space="preserve"> рабочего</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технологической</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самостоятельно,</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труда,</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места.</w:t>
            </w:r>
          </w:p>
        </w:tc>
        <w:tc>
          <w:tcPr>
            <w:tcW w:w="2345" w:type="dxa"/>
            <w:tcBorders>
              <w:top w:val="nil"/>
              <w:bottom w:val="nil"/>
            </w:tcBorders>
          </w:tcPr>
          <w:p w:rsidR="00D222AE" w:rsidRDefault="008E58C3">
            <w:pPr>
              <w:pStyle w:val="TableParagraph"/>
              <w:spacing w:line="256" w:lineRule="exact"/>
              <w:ind w:left="107"/>
              <w:rPr>
                <w:sz w:val="24"/>
              </w:rPr>
            </w:pPr>
            <w:r>
              <w:rPr>
                <w:sz w:val="24"/>
              </w:rPr>
              <w:t>дисциплины,</w:t>
            </w:r>
            <w:r>
              <w:rPr>
                <w:spacing w:val="-7"/>
                <w:sz w:val="24"/>
              </w:rPr>
              <w:t xml:space="preserve"> </w:t>
            </w:r>
            <w:r>
              <w:rPr>
                <w:spacing w:val="-2"/>
                <w:sz w:val="24"/>
              </w:rPr>
              <w:t>правил</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тщательно</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организации</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техники</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спланирован</w:t>
            </w:r>
            <w:r>
              <w:rPr>
                <w:spacing w:val="-6"/>
                <w:sz w:val="24"/>
              </w:rPr>
              <w:t xml:space="preserve"> </w:t>
            </w:r>
            <w:r>
              <w:rPr>
                <w:spacing w:val="-4"/>
                <w:sz w:val="24"/>
              </w:rPr>
              <w:t>труд,</w:t>
            </w:r>
          </w:p>
        </w:tc>
        <w:tc>
          <w:tcPr>
            <w:tcW w:w="2152" w:type="dxa"/>
            <w:tcBorders>
              <w:top w:val="nil"/>
              <w:bottom w:val="nil"/>
            </w:tcBorders>
          </w:tcPr>
          <w:p w:rsidR="00D222AE" w:rsidRDefault="008E58C3">
            <w:pPr>
              <w:pStyle w:val="TableParagraph"/>
              <w:spacing w:line="256" w:lineRule="exact"/>
              <w:ind w:left="107"/>
              <w:rPr>
                <w:sz w:val="24"/>
              </w:rPr>
            </w:pPr>
            <w:r>
              <w:rPr>
                <w:sz w:val="24"/>
              </w:rPr>
              <w:t>рабочего</w:t>
            </w:r>
            <w:r>
              <w:rPr>
                <w:spacing w:val="3"/>
                <w:sz w:val="24"/>
              </w:rPr>
              <w:t xml:space="preserve"> </w:t>
            </w:r>
            <w:r>
              <w:rPr>
                <w:spacing w:val="-2"/>
                <w:sz w:val="24"/>
              </w:rPr>
              <w:t>места,</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безопасности,</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предложенный</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которые</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которые</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учителем,</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исправлялись</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z w:val="24"/>
              </w:rPr>
              <w:t>повторялись</w:t>
            </w:r>
            <w:r>
              <w:rPr>
                <w:spacing w:val="-5"/>
                <w:sz w:val="24"/>
              </w:rPr>
              <w:t xml:space="preserve"> </w:t>
            </w:r>
            <w:r>
              <w:rPr>
                <w:spacing w:val="-2"/>
                <w:sz w:val="24"/>
              </w:rPr>
              <w:t>после</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рационально</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самостоятельно,</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z w:val="24"/>
              </w:rPr>
              <w:t>замечаний</w:t>
            </w:r>
            <w:r>
              <w:rPr>
                <w:spacing w:val="-1"/>
                <w:sz w:val="24"/>
              </w:rPr>
              <w:t xml:space="preserve"> </w:t>
            </w:r>
            <w:r>
              <w:rPr>
                <w:spacing w:val="-2"/>
                <w:sz w:val="24"/>
              </w:rPr>
              <w:t>учителя</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организовано</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полностью</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рабочее</w:t>
            </w:r>
            <w:r>
              <w:rPr>
                <w:spacing w:val="3"/>
                <w:sz w:val="24"/>
              </w:rPr>
              <w:t xml:space="preserve"> </w:t>
            </w:r>
            <w:r>
              <w:rPr>
                <w:spacing w:val="-2"/>
                <w:sz w:val="24"/>
              </w:rPr>
              <w:t>место,</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выполнялись</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полностью</w:t>
            </w:r>
          </w:p>
        </w:tc>
        <w:tc>
          <w:tcPr>
            <w:tcW w:w="2152" w:type="dxa"/>
            <w:tcBorders>
              <w:top w:val="nil"/>
              <w:bottom w:val="nil"/>
            </w:tcBorders>
          </w:tcPr>
          <w:p w:rsidR="00D222AE" w:rsidRDefault="008E58C3">
            <w:pPr>
              <w:pStyle w:val="TableParagraph"/>
              <w:spacing w:line="256" w:lineRule="exact"/>
              <w:ind w:left="107"/>
              <w:rPr>
                <w:sz w:val="24"/>
              </w:rPr>
            </w:pPr>
            <w:r>
              <w:rPr>
                <w:sz w:val="24"/>
              </w:rPr>
              <w:t>правила</w:t>
            </w:r>
            <w:r>
              <w:rPr>
                <w:spacing w:val="-1"/>
                <w:sz w:val="24"/>
              </w:rPr>
              <w:t xml:space="preserve"> </w:t>
            </w:r>
            <w:r>
              <w:rPr>
                <w:spacing w:val="-2"/>
                <w:sz w:val="24"/>
              </w:rPr>
              <w:t>трудовой</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соблюдались</w:t>
            </w:r>
          </w:p>
        </w:tc>
        <w:tc>
          <w:tcPr>
            <w:tcW w:w="2152" w:type="dxa"/>
            <w:tcBorders>
              <w:top w:val="nil"/>
              <w:bottom w:val="nil"/>
            </w:tcBorders>
          </w:tcPr>
          <w:p w:rsidR="00D222AE" w:rsidRDefault="008E58C3">
            <w:pPr>
              <w:pStyle w:val="TableParagraph"/>
              <w:spacing w:line="256" w:lineRule="exact"/>
              <w:ind w:left="107"/>
              <w:rPr>
                <w:sz w:val="24"/>
              </w:rPr>
            </w:pPr>
            <w:r>
              <w:rPr>
                <w:sz w:val="24"/>
              </w:rPr>
              <w:t>и</w:t>
            </w:r>
            <w:r>
              <w:rPr>
                <w:spacing w:val="-1"/>
                <w:sz w:val="24"/>
              </w:rPr>
              <w:t xml:space="preserve"> </w:t>
            </w:r>
            <w:r>
              <w:rPr>
                <w:spacing w:val="-2"/>
                <w:sz w:val="24"/>
              </w:rPr>
              <w:t>технологической</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 xml:space="preserve">общие </w:t>
            </w:r>
            <w:r>
              <w:rPr>
                <w:spacing w:val="-2"/>
                <w:sz w:val="24"/>
              </w:rPr>
              <w:t>правила</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дисциплины,</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техники</w:t>
            </w:r>
          </w:p>
        </w:tc>
        <w:tc>
          <w:tcPr>
            <w:tcW w:w="2152" w:type="dxa"/>
            <w:tcBorders>
              <w:top w:val="nil"/>
              <w:bottom w:val="nil"/>
            </w:tcBorders>
          </w:tcPr>
          <w:p w:rsidR="00D222AE" w:rsidRDefault="008E58C3">
            <w:pPr>
              <w:pStyle w:val="TableParagraph"/>
              <w:spacing w:line="256" w:lineRule="exact"/>
              <w:ind w:left="107"/>
              <w:rPr>
                <w:sz w:val="24"/>
              </w:rPr>
            </w:pPr>
            <w:r>
              <w:rPr>
                <w:sz w:val="24"/>
              </w:rPr>
              <w:t>правила</w:t>
            </w:r>
            <w:r>
              <w:rPr>
                <w:spacing w:val="-1"/>
                <w:sz w:val="24"/>
              </w:rPr>
              <w:t xml:space="preserve"> </w:t>
            </w:r>
            <w:r>
              <w:rPr>
                <w:spacing w:val="-2"/>
                <w:sz w:val="24"/>
              </w:rPr>
              <w:t>техники</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безопасности,</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безопасности</w:t>
            </w: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отношение</w:t>
            </w:r>
            <w:r>
              <w:rPr>
                <w:spacing w:val="-3"/>
                <w:sz w:val="24"/>
              </w:rPr>
              <w:t xml:space="preserve"> </w:t>
            </w:r>
            <w:r>
              <w:rPr>
                <w:spacing w:val="-10"/>
                <w:sz w:val="24"/>
              </w:rPr>
              <w:t>к</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труду</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добросовестное,</w:t>
            </w:r>
            <w:r>
              <w:rPr>
                <w:spacing w:val="-3"/>
                <w:sz w:val="24"/>
              </w:rPr>
              <w:t xml:space="preserve"> </w:t>
            </w:r>
            <w:r>
              <w:rPr>
                <w:spacing w:val="-10"/>
                <w:sz w:val="24"/>
              </w:rPr>
              <w:t>к</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9"/>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9" w:lineRule="exact"/>
              <w:ind w:left="107"/>
              <w:rPr>
                <w:sz w:val="24"/>
              </w:rPr>
            </w:pPr>
            <w:r>
              <w:rPr>
                <w:sz w:val="24"/>
              </w:rPr>
              <w:t>инструментам</w:t>
            </w:r>
            <w:r>
              <w:rPr>
                <w:spacing w:val="-4"/>
                <w:sz w:val="24"/>
              </w:rPr>
              <w:t xml:space="preserve"> </w:t>
            </w:r>
            <w:r w:rsidR="00F70C00">
              <w:rPr>
                <w:spacing w:val="-10"/>
                <w:sz w:val="24"/>
              </w:rPr>
              <w:t>–</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3"/>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3" w:lineRule="exact"/>
              <w:ind w:left="107"/>
              <w:rPr>
                <w:sz w:val="24"/>
              </w:rPr>
            </w:pPr>
            <w:r>
              <w:rPr>
                <w:spacing w:val="-2"/>
                <w:sz w:val="24"/>
              </w:rPr>
              <w:t>бережное,</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D222AE">
            <w:pPr>
              <w:pStyle w:val="TableParagraph"/>
              <w:ind w:left="0"/>
              <w:rPr>
                <w:sz w:val="20"/>
              </w:rPr>
            </w:pPr>
          </w:p>
        </w:tc>
      </w:tr>
      <w:tr w:rsidR="00D222AE">
        <w:trPr>
          <w:trHeight w:val="277"/>
        </w:trPr>
        <w:tc>
          <w:tcPr>
            <w:tcW w:w="1552" w:type="dxa"/>
            <w:tcBorders>
              <w:top w:val="nil"/>
            </w:tcBorders>
          </w:tcPr>
          <w:p w:rsidR="00D222AE" w:rsidRDefault="00D222AE">
            <w:pPr>
              <w:pStyle w:val="TableParagraph"/>
              <w:ind w:left="0"/>
              <w:rPr>
                <w:sz w:val="20"/>
              </w:rPr>
            </w:pPr>
          </w:p>
        </w:tc>
        <w:tc>
          <w:tcPr>
            <w:tcW w:w="2137" w:type="dxa"/>
            <w:tcBorders>
              <w:top w:val="nil"/>
            </w:tcBorders>
          </w:tcPr>
          <w:p w:rsidR="00D222AE" w:rsidRDefault="008E58C3">
            <w:pPr>
              <w:pStyle w:val="TableParagraph"/>
              <w:spacing w:line="258" w:lineRule="exact"/>
              <w:ind w:left="107"/>
              <w:rPr>
                <w:sz w:val="24"/>
              </w:rPr>
            </w:pPr>
            <w:r>
              <w:rPr>
                <w:spacing w:val="-2"/>
                <w:sz w:val="24"/>
              </w:rPr>
              <w:t>экономное</w:t>
            </w:r>
          </w:p>
        </w:tc>
        <w:tc>
          <w:tcPr>
            <w:tcW w:w="2152" w:type="dxa"/>
            <w:tcBorders>
              <w:top w:val="nil"/>
            </w:tcBorders>
          </w:tcPr>
          <w:p w:rsidR="00D222AE" w:rsidRDefault="00D222AE">
            <w:pPr>
              <w:pStyle w:val="TableParagraph"/>
              <w:ind w:left="0"/>
              <w:rPr>
                <w:sz w:val="20"/>
              </w:rPr>
            </w:pPr>
          </w:p>
        </w:tc>
        <w:tc>
          <w:tcPr>
            <w:tcW w:w="2501" w:type="dxa"/>
            <w:tcBorders>
              <w:top w:val="nil"/>
            </w:tcBorders>
          </w:tcPr>
          <w:p w:rsidR="00D222AE" w:rsidRDefault="00D222AE">
            <w:pPr>
              <w:pStyle w:val="TableParagraph"/>
              <w:ind w:left="0"/>
              <w:rPr>
                <w:sz w:val="20"/>
              </w:rPr>
            </w:pPr>
          </w:p>
        </w:tc>
        <w:tc>
          <w:tcPr>
            <w:tcW w:w="2345" w:type="dxa"/>
            <w:tcBorders>
              <w:top w:val="nil"/>
            </w:tcBorders>
          </w:tcPr>
          <w:p w:rsidR="00D222AE" w:rsidRDefault="00D222AE">
            <w:pPr>
              <w:pStyle w:val="TableParagraph"/>
              <w:ind w:left="0"/>
              <w:rPr>
                <w:sz w:val="20"/>
              </w:rPr>
            </w:pPr>
          </w:p>
        </w:tc>
      </w:tr>
      <w:tr w:rsidR="00D222AE">
        <w:trPr>
          <w:trHeight w:val="276"/>
        </w:trPr>
        <w:tc>
          <w:tcPr>
            <w:tcW w:w="1552" w:type="dxa"/>
            <w:tcBorders>
              <w:bottom w:val="nil"/>
            </w:tcBorders>
          </w:tcPr>
          <w:p w:rsidR="00D222AE" w:rsidRDefault="008E58C3">
            <w:pPr>
              <w:pStyle w:val="TableParagraph"/>
              <w:spacing w:line="256" w:lineRule="exact"/>
              <w:ind w:left="355"/>
              <w:rPr>
                <w:sz w:val="24"/>
              </w:rPr>
            </w:pPr>
            <w:r>
              <w:rPr>
                <w:spacing w:val="-2"/>
                <w:sz w:val="24"/>
              </w:rPr>
              <w:t>Приемы</w:t>
            </w:r>
          </w:p>
        </w:tc>
        <w:tc>
          <w:tcPr>
            <w:tcW w:w="2137" w:type="dxa"/>
            <w:tcBorders>
              <w:bottom w:val="nil"/>
            </w:tcBorders>
          </w:tcPr>
          <w:p w:rsidR="00D222AE" w:rsidRDefault="008E58C3">
            <w:pPr>
              <w:pStyle w:val="TableParagraph"/>
              <w:spacing w:line="256" w:lineRule="exact"/>
              <w:ind w:left="107"/>
              <w:rPr>
                <w:sz w:val="24"/>
              </w:rPr>
            </w:pPr>
            <w:r>
              <w:rPr>
                <w:sz w:val="24"/>
              </w:rPr>
              <w:t>Все</w:t>
            </w:r>
            <w:r>
              <w:rPr>
                <w:spacing w:val="-5"/>
                <w:sz w:val="24"/>
              </w:rPr>
              <w:t xml:space="preserve"> </w:t>
            </w:r>
            <w:r>
              <w:rPr>
                <w:sz w:val="24"/>
              </w:rPr>
              <w:t>приемы</w:t>
            </w:r>
            <w:r>
              <w:rPr>
                <w:spacing w:val="-4"/>
                <w:sz w:val="24"/>
              </w:rPr>
              <w:t xml:space="preserve"> труда</w:t>
            </w:r>
          </w:p>
        </w:tc>
        <w:tc>
          <w:tcPr>
            <w:tcW w:w="2152" w:type="dxa"/>
            <w:tcBorders>
              <w:bottom w:val="nil"/>
            </w:tcBorders>
          </w:tcPr>
          <w:p w:rsidR="00D222AE" w:rsidRDefault="008E58C3">
            <w:pPr>
              <w:pStyle w:val="TableParagraph"/>
              <w:spacing w:line="256" w:lineRule="exact"/>
              <w:ind w:left="107"/>
              <w:rPr>
                <w:sz w:val="24"/>
              </w:rPr>
            </w:pPr>
            <w:r>
              <w:rPr>
                <w:spacing w:val="-2"/>
                <w:sz w:val="24"/>
              </w:rPr>
              <w:t>Приемы</w:t>
            </w:r>
          </w:p>
        </w:tc>
        <w:tc>
          <w:tcPr>
            <w:tcW w:w="2501" w:type="dxa"/>
            <w:tcBorders>
              <w:bottom w:val="nil"/>
            </w:tcBorders>
          </w:tcPr>
          <w:p w:rsidR="00D222AE" w:rsidRDefault="008E58C3">
            <w:pPr>
              <w:pStyle w:val="TableParagraph"/>
              <w:spacing w:line="256" w:lineRule="exact"/>
              <w:ind w:left="103"/>
              <w:rPr>
                <w:sz w:val="24"/>
              </w:rPr>
            </w:pPr>
            <w:r>
              <w:rPr>
                <w:sz w:val="24"/>
              </w:rPr>
              <w:t>Отдельные</w:t>
            </w:r>
            <w:r>
              <w:rPr>
                <w:spacing w:val="-5"/>
                <w:sz w:val="24"/>
              </w:rPr>
              <w:t xml:space="preserve"> </w:t>
            </w:r>
            <w:r>
              <w:rPr>
                <w:spacing w:val="-2"/>
                <w:sz w:val="24"/>
              </w:rPr>
              <w:t>приемы</w:t>
            </w:r>
          </w:p>
        </w:tc>
        <w:tc>
          <w:tcPr>
            <w:tcW w:w="2345" w:type="dxa"/>
            <w:tcBorders>
              <w:bottom w:val="nil"/>
            </w:tcBorders>
          </w:tcPr>
          <w:p w:rsidR="00D222AE" w:rsidRDefault="008E58C3">
            <w:pPr>
              <w:pStyle w:val="TableParagraph"/>
              <w:spacing w:line="256" w:lineRule="exact"/>
              <w:ind w:left="107"/>
              <w:rPr>
                <w:sz w:val="24"/>
              </w:rPr>
            </w:pPr>
            <w:r>
              <w:rPr>
                <w:sz w:val="24"/>
              </w:rPr>
              <w:t>Многие</w:t>
            </w:r>
            <w:r>
              <w:rPr>
                <w:spacing w:val="-3"/>
                <w:sz w:val="24"/>
              </w:rPr>
              <w:t xml:space="preserve"> </w:t>
            </w:r>
            <w:r>
              <w:rPr>
                <w:sz w:val="24"/>
              </w:rPr>
              <w:t>виды</w:t>
            </w:r>
            <w:r>
              <w:rPr>
                <w:spacing w:val="-4"/>
                <w:sz w:val="24"/>
              </w:rPr>
              <w:t xml:space="preserve"> </w:t>
            </w:r>
            <w:r>
              <w:rPr>
                <w:spacing w:val="-2"/>
                <w:sz w:val="24"/>
              </w:rPr>
              <w:t>работ</w:t>
            </w:r>
          </w:p>
        </w:tc>
      </w:tr>
      <w:tr w:rsidR="00D222AE">
        <w:trPr>
          <w:trHeight w:val="276"/>
        </w:trPr>
        <w:tc>
          <w:tcPr>
            <w:tcW w:w="1552" w:type="dxa"/>
            <w:tcBorders>
              <w:top w:val="nil"/>
              <w:bottom w:val="nil"/>
            </w:tcBorders>
          </w:tcPr>
          <w:p w:rsidR="00D222AE" w:rsidRDefault="008E58C3">
            <w:pPr>
              <w:pStyle w:val="TableParagraph"/>
              <w:spacing w:line="256" w:lineRule="exact"/>
              <w:ind w:left="487"/>
              <w:rPr>
                <w:sz w:val="24"/>
              </w:rPr>
            </w:pPr>
            <w:r>
              <w:rPr>
                <w:spacing w:val="-2"/>
                <w:sz w:val="24"/>
              </w:rPr>
              <w:t>труда</w:t>
            </w: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выполнялись</w:t>
            </w:r>
          </w:p>
        </w:tc>
        <w:tc>
          <w:tcPr>
            <w:tcW w:w="2152" w:type="dxa"/>
            <w:tcBorders>
              <w:top w:val="nil"/>
              <w:bottom w:val="nil"/>
            </w:tcBorders>
          </w:tcPr>
          <w:p w:rsidR="00D222AE" w:rsidRDefault="008E58C3">
            <w:pPr>
              <w:pStyle w:val="TableParagraph"/>
              <w:spacing w:line="256" w:lineRule="exact"/>
              <w:ind w:left="107"/>
              <w:rPr>
                <w:sz w:val="24"/>
              </w:rPr>
            </w:pPr>
            <w:r>
              <w:rPr>
                <w:sz w:val="24"/>
              </w:rPr>
              <w:t>выполнялись</w:t>
            </w:r>
            <w:r>
              <w:rPr>
                <w:spacing w:val="-5"/>
                <w:sz w:val="24"/>
              </w:rPr>
              <w:t xml:space="preserve"> </w:t>
            </w:r>
            <w:r>
              <w:rPr>
                <w:spacing w:val="-10"/>
                <w:sz w:val="24"/>
              </w:rPr>
              <w:t>в</w:t>
            </w:r>
          </w:p>
        </w:tc>
        <w:tc>
          <w:tcPr>
            <w:tcW w:w="2501" w:type="dxa"/>
            <w:tcBorders>
              <w:top w:val="nil"/>
              <w:bottom w:val="nil"/>
            </w:tcBorders>
          </w:tcPr>
          <w:p w:rsidR="00D222AE" w:rsidRDefault="008E58C3">
            <w:pPr>
              <w:pStyle w:val="TableParagraph"/>
              <w:spacing w:line="256" w:lineRule="exact"/>
              <w:ind w:left="103"/>
              <w:rPr>
                <w:sz w:val="24"/>
              </w:rPr>
            </w:pPr>
            <w:r>
              <w:rPr>
                <w:sz w:val="24"/>
              </w:rPr>
              <w:t>труда</w:t>
            </w:r>
            <w:r>
              <w:rPr>
                <w:spacing w:val="-4"/>
                <w:sz w:val="24"/>
              </w:rPr>
              <w:t xml:space="preserve"> </w:t>
            </w:r>
            <w:r>
              <w:rPr>
                <w:spacing w:val="-2"/>
                <w:sz w:val="24"/>
              </w:rPr>
              <w:t>выполнялись</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выполнялись</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правильно,</w:t>
            </w:r>
            <w:r>
              <w:rPr>
                <w:spacing w:val="-5"/>
                <w:sz w:val="24"/>
              </w:rPr>
              <w:t xml:space="preserve"> не</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основном</w:t>
            </w:r>
          </w:p>
        </w:tc>
        <w:tc>
          <w:tcPr>
            <w:tcW w:w="2501" w:type="dxa"/>
            <w:tcBorders>
              <w:top w:val="nil"/>
              <w:bottom w:val="nil"/>
            </w:tcBorders>
          </w:tcPr>
          <w:p w:rsidR="00D222AE" w:rsidRDefault="008E58C3">
            <w:pPr>
              <w:pStyle w:val="TableParagraph"/>
              <w:spacing w:line="256" w:lineRule="exact"/>
              <w:ind w:left="103"/>
              <w:rPr>
                <w:sz w:val="24"/>
              </w:rPr>
            </w:pPr>
            <w:r>
              <w:rPr>
                <w:sz w:val="24"/>
              </w:rPr>
              <w:t>неправильно,</w:t>
            </w:r>
            <w:r>
              <w:rPr>
                <w:spacing w:val="-8"/>
                <w:sz w:val="24"/>
              </w:rPr>
              <w:t xml:space="preserve"> </w:t>
            </w:r>
            <w:r>
              <w:rPr>
                <w:spacing w:val="-5"/>
                <w:sz w:val="24"/>
              </w:rPr>
              <w:t>но</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неправильно,</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было</w:t>
            </w:r>
            <w:r>
              <w:rPr>
                <w:spacing w:val="-1"/>
                <w:sz w:val="24"/>
              </w:rPr>
              <w:t xml:space="preserve"> </w:t>
            </w:r>
            <w:r>
              <w:rPr>
                <w:spacing w:val="-2"/>
                <w:sz w:val="24"/>
              </w:rPr>
              <w:t>нарушений</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правильно,</w:t>
            </w:r>
          </w:p>
        </w:tc>
        <w:tc>
          <w:tcPr>
            <w:tcW w:w="2501" w:type="dxa"/>
            <w:tcBorders>
              <w:top w:val="nil"/>
              <w:bottom w:val="nil"/>
            </w:tcBorders>
          </w:tcPr>
          <w:p w:rsidR="00D222AE" w:rsidRDefault="008E58C3">
            <w:pPr>
              <w:pStyle w:val="TableParagraph"/>
              <w:spacing w:line="256" w:lineRule="exact"/>
              <w:ind w:left="103"/>
              <w:rPr>
                <w:sz w:val="24"/>
              </w:rPr>
            </w:pPr>
            <w:r>
              <w:rPr>
                <w:sz w:val="24"/>
              </w:rPr>
              <w:t>ошибки</w:t>
            </w:r>
            <w:r>
              <w:rPr>
                <w:spacing w:val="-2"/>
                <w:sz w:val="24"/>
              </w:rPr>
              <w:t xml:space="preserve"> исправлялись</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ошибки</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правил</w:t>
            </w:r>
            <w:r>
              <w:rPr>
                <w:spacing w:val="-2"/>
                <w:sz w:val="24"/>
              </w:rPr>
              <w:t xml:space="preserve"> техники</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допущенные</w:t>
            </w:r>
          </w:p>
        </w:tc>
        <w:tc>
          <w:tcPr>
            <w:tcW w:w="2501" w:type="dxa"/>
            <w:tcBorders>
              <w:top w:val="nil"/>
              <w:bottom w:val="nil"/>
            </w:tcBorders>
          </w:tcPr>
          <w:p w:rsidR="00D222AE" w:rsidRDefault="008E58C3">
            <w:pPr>
              <w:pStyle w:val="TableParagraph"/>
              <w:spacing w:line="256" w:lineRule="exact"/>
              <w:ind w:left="103"/>
              <w:rPr>
                <w:sz w:val="24"/>
              </w:rPr>
            </w:pPr>
            <w:r>
              <w:rPr>
                <w:sz w:val="24"/>
              </w:rPr>
              <w:t>после</w:t>
            </w:r>
            <w:r>
              <w:rPr>
                <w:spacing w:val="-1"/>
                <w:sz w:val="24"/>
              </w:rPr>
              <w:t xml:space="preserve"> </w:t>
            </w:r>
            <w:r>
              <w:rPr>
                <w:spacing w:val="-2"/>
                <w:sz w:val="24"/>
              </w:rPr>
              <w:t>замечания</w:t>
            </w:r>
          </w:p>
        </w:tc>
        <w:tc>
          <w:tcPr>
            <w:tcW w:w="2345" w:type="dxa"/>
            <w:tcBorders>
              <w:top w:val="nil"/>
              <w:bottom w:val="nil"/>
            </w:tcBorders>
          </w:tcPr>
          <w:p w:rsidR="00D222AE" w:rsidRDefault="008E58C3">
            <w:pPr>
              <w:pStyle w:val="TableParagraph"/>
              <w:spacing w:line="256" w:lineRule="exact"/>
              <w:ind w:left="107"/>
              <w:rPr>
                <w:sz w:val="24"/>
              </w:rPr>
            </w:pPr>
            <w:r>
              <w:rPr>
                <w:sz w:val="24"/>
              </w:rPr>
              <w:t>повторялись</w:t>
            </w:r>
            <w:r>
              <w:rPr>
                <w:spacing w:val="-5"/>
                <w:sz w:val="24"/>
              </w:rPr>
              <w:t xml:space="preserve"> </w:t>
            </w:r>
            <w:r>
              <w:rPr>
                <w:spacing w:val="-2"/>
                <w:sz w:val="24"/>
              </w:rPr>
              <w:t>после</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безопасности,</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ошибки</w:t>
            </w:r>
          </w:p>
        </w:tc>
        <w:tc>
          <w:tcPr>
            <w:tcW w:w="2501" w:type="dxa"/>
            <w:tcBorders>
              <w:top w:val="nil"/>
              <w:bottom w:val="nil"/>
            </w:tcBorders>
          </w:tcPr>
          <w:p w:rsidR="00D222AE" w:rsidRDefault="008E58C3">
            <w:pPr>
              <w:pStyle w:val="TableParagraph"/>
              <w:spacing w:line="256" w:lineRule="exact"/>
              <w:ind w:left="103"/>
              <w:rPr>
                <w:sz w:val="24"/>
              </w:rPr>
            </w:pPr>
            <w:r>
              <w:rPr>
                <w:sz w:val="24"/>
              </w:rPr>
              <w:t>учителя,</w:t>
            </w:r>
            <w:r>
              <w:rPr>
                <w:spacing w:val="-2"/>
                <w:sz w:val="24"/>
              </w:rPr>
              <w:t xml:space="preserve"> допущены</w:t>
            </w:r>
          </w:p>
        </w:tc>
        <w:tc>
          <w:tcPr>
            <w:tcW w:w="2345" w:type="dxa"/>
            <w:tcBorders>
              <w:top w:val="nil"/>
              <w:bottom w:val="nil"/>
            </w:tcBorders>
          </w:tcPr>
          <w:p w:rsidR="00D222AE" w:rsidRDefault="008E58C3">
            <w:pPr>
              <w:pStyle w:val="TableParagraph"/>
              <w:spacing w:line="256" w:lineRule="exact"/>
              <w:ind w:left="107"/>
              <w:rPr>
                <w:sz w:val="24"/>
              </w:rPr>
            </w:pPr>
            <w:r>
              <w:rPr>
                <w:sz w:val="24"/>
              </w:rPr>
              <w:t>замечания</w:t>
            </w:r>
            <w:r>
              <w:rPr>
                <w:spacing w:val="1"/>
                <w:sz w:val="24"/>
              </w:rPr>
              <w:t xml:space="preserve"> </w:t>
            </w:r>
            <w:r>
              <w:rPr>
                <w:spacing w:val="-2"/>
                <w:sz w:val="24"/>
              </w:rPr>
              <w:t>учителя,</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установленных</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исправлялись</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незначительные</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неправильные</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для</w:t>
            </w:r>
            <w:r>
              <w:rPr>
                <w:spacing w:val="-3"/>
                <w:sz w:val="24"/>
              </w:rPr>
              <w:t xml:space="preserve"> </w:t>
            </w:r>
            <w:r>
              <w:rPr>
                <w:sz w:val="24"/>
              </w:rPr>
              <w:t>данного</w:t>
            </w:r>
            <w:r>
              <w:rPr>
                <w:spacing w:val="-1"/>
                <w:sz w:val="24"/>
              </w:rPr>
              <w:t xml:space="preserve"> </w:t>
            </w:r>
            <w:r>
              <w:rPr>
                <w:spacing w:val="-4"/>
                <w:sz w:val="24"/>
              </w:rPr>
              <w:t>вида</w:t>
            </w: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самостоятельно,</w:t>
            </w:r>
          </w:p>
        </w:tc>
        <w:tc>
          <w:tcPr>
            <w:tcW w:w="2501" w:type="dxa"/>
            <w:tcBorders>
              <w:top w:val="nil"/>
              <w:bottom w:val="nil"/>
            </w:tcBorders>
          </w:tcPr>
          <w:p w:rsidR="00D222AE" w:rsidRDefault="008E58C3">
            <w:pPr>
              <w:pStyle w:val="TableParagraph"/>
              <w:spacing w:line="256" w:lineRule="exact"/>
              <w:ind w:left="103"/>
              <w:rPr>
                <w:sz w:val="24"/>
              </w:rPr>
            </w:pPr>
            <w:r>
              <w:rPr>
                <w:sz w:val="24"/>
              </w:rPr>
              <w:t>нарушения</w:t>
            </w:r>
            <w:r>
              <w:rPr>
                <w:spacing w:val="-8"/>
                <w:sz w:val="24"/>
              </w:rPr>
              <w:t xml:space="preserve"> </w:t>
            </w:r>
            <w:r>
              <w:rPr>
                <w:spacing w:val="-2"/>
                <w:sz w:val="24"/>
              </w:rPr>
              <w:t>правил</w:t>
            </w:r>
          </w:p>
        </w:tc>
        <w:tc>
          <w:tcPr>
            <w:tcW w:w="2345" w:type="dxa"/>
            <w:tcBorders>
              <w:top w:val="nil"/>
              <w:bottom w:val="nil"/>
            </w:tcBorders>
          </w:tcPr>
          <w:p w:rsidR="00D222AE" w:rsidRDefault="008E58C3">
            <w:pPr>
              <w:pStyle w:val="TableParagraph"/>
              <w:spacing w:line="256" w:lineRule="exact"/>
              <w:ind w:left="107"/>
              <w:rPr>
                <w:sz w:val="24"/>
              </w:rPr>
            </w:pPr>
            <w:r>
              <w:rPr>
                <w:sz w:val="24"/>
              </w:rPr>
              <w:t>действия</w:t>
            </w:r>
            <w:r>
              <w:rPr>
                <w:spacing w:val="-4"/>
                <w:sz w:val="24"/>
              </w:rPr>
              <w:t xml:space="preserve"> </w:t>
            </w:r>
            <w:r>
              <w:rPr>
                <w:sz w:val="24"/>
              </w:rPr>
              <w:t>привели</w:t>
            </w:r>
            <w:r>
              <w:rPr>
                <w:spacing w:val="-3"/>
                <w:sz w:val="24"/>
              </w:rPr>
              <w:t xml:space="preserve"> </w:t>
            </w:r>
            <w:r>
              <w:rPr>
                <w:spacing w:val="-10"/>
                <w:sz w:val="24"/>
              </w:rPr>
              <w:t>к</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4"/>
                <w:sz w:val="24"/>
              </w:rPr>
              <w:t>работ</w:t>
            </w:r>
          </w:p>
        </w:tc>
        <w:tc>
          <w:tcPr>
            <w:tcW w:w="2152" w:type="dxa"/>
            <w:tcBorders>
              <w:top w:val="nil"/>
              <w:bottom w:val="nil"/>
            </w:tcBorders>
          </w:tcPr>
          <w:p w:rsidR="00D222AE" w:rsidRDefault="008E58C3">
            <w:pPr>
              <w:pStyle w:val="TableParagraph"/>
              <w:spacing w:line="256" w:lineRule="exact"/>
              <w:ind w:left="107"/>
              <w:rPr>
                <w:sz w:val="24"/>
              </w:rPr>
            </w:pPr>
            <w:r>
              <w:rPr>
                <w:sz w:val="24"/>
              </w:rPr>
              <w:t>не</w:t>
            </w:r>
            <w:r>
              <w:rPr>
                <w:spacing w:val="-1"/>
                <w:sz w:val="24"/>
              </w:rPr>
              <w:t xml:space="preserve"> </w:t>
            </w:r>
            <w:r>
              <w:rPr>
                <w:sz w:val="24"/>
              </w:rPr>
              <w:t xml:space="preserve">было </w:t>
            </w:r>
            <w:r>
              <w:rPr>
                <w:spacing w:val="-5"/>
                <w:sz w:val="24"/>
              </w:rPr>
              <w:t>на</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техники</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травме</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D222AE">
            <w:pPr>
              <w:pStyle w:val="TableParagraph"/>
              <w:ind w:left="0"/>
              <w:rPr>
                <w:sz w:val="20"/>
              </w:rPr>
            </w:pPr>
          </w:p>
        </w:tc>
        <w:tc>
          <w:tcPr>
            <w:tcW w:w="2152" w:type="dxa"/>
            <w:tcBorders>
              <w:top w:val="nil"/>
              <w:bottom w:val="nil"/>
            </w:tcBorders>
          </w:tcPr>
          <w:p w:rsidR="00D222AE" w:rsidRDefault="008E58C3">
            <w:pPr>
              <w:pStyle w:val="TableParagraph"/>
              <w:spacing w:line="256" w:lineRule="exact"/>
              <w:ind w:left="107"/>
              <w:rPr>
                <w:sz w:val="24"/>
              </w:rPr>
            </w:pPr>
            <w:r>
              <w:rPr>
                <w:sz w:val="24"/>
              </w:rPr>
              <w:t>рушения</w:t>
            </w:r>
            <w:r>
              <w:rPr>
                <w:spacing w:val="-8"/>
                <w:sz w:val="24"/>
              </w:rPr>
              <w:t xml:space="preserve"> </w:t>
            </w:r>
            <w:r>
              <w:rPr>
                <w:spacing w:val="-2"/>
                <w:sz w:val="24"/>
              </w:rPr>
              <w:t>правил</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безопасности,</w:t>
            </w:r>
          </w:p>
        </w:tc>
        <w:tc>
          <w:tcPr>
            <w:tcW w:w="2345" w:type="dxa"/>
            <w:tcBorders>
              <w:top w:val="nil"/>
              <w:bottom w:val="nil"/>
            </w:tcBorders>
          </w:tcPr>
          <w:p w:rsidR="00D222AE" w:rsidRDefault="008E58C3">
            <w:pPr>
              <w:pStyle w:val="TableParagraph"/>
              <w:spacing w:line="256" w:lineRule="exact"/>
              <w:ind w:left="107"/>
              <w:rPr>
                <w:sz w:val="24"/>
              </w:rPr>
            </w:pPr>
            <w:r>
              <w:rPr>
                <w:sz w:val="24"/>
              </w:rPr>
              <w:t>обучающегося</w:t>
            </w:r>
            <w:r>
              <w:rPr>
                <w:spacing w:val="2"/>
                <w:sz w:val="24"/>
              </w:rPr>
              <w:t xml:space="preserve"> </w:t>
            </w:r>
            <w:r>
              <w:rPr>
                <w:spacing w:val="-5"/>
                <w:sz w:val="24"/>
              </w:rPr>
              <w:t>или</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D222AE">
            <w:pPr>
              <w:pStyle w:val="TableParagraph"/>
              <w:ind w:left="0"/>
              <w:rPr>
                <w:sz w:val="20"/>
              </w:rPr>
            </w:pP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техники</w:t>
            </w:r>
          </w:p>
        </w:tc>
        <w:tc>
          <w:tcPr>
            <w:tcW w:w="2501" w:type="dxa"/>
            <w:tcBorders>
              <w:top w:val="nil"/>
              <w:bottom w:val="nil"/>
            </w:tcBorders>
          </w:tcPr>
          <w:p w:rsidR="00D222AE" w:rsidRDefault="008E58C3">
            <w:pPr>
              <w:pStyle w:val="TableParagraph"/>
              <w:spacing w:line="256" w:lineRule="exact"/>
              <w:ind w:left="103"/>
              <w:rPr>
                <w:sz w:val="24"/>
              </w:rPr>
            </w:pPr>
            <w:r>
              <w:rPr>
                <w:sz w:val="24"/>
              </w:rPr>
              <w:t>установленных</w:t>
            </w:r>
            <w:r>
              <w:rPr>
                <w:spacing w:val="-11"/>
                <w:sz w:val="24"/>
              </w:rPr>
              <w:t xml:space="preserve"> </w:t>
            </w:r>
            <w:r>
              <w:rPr>
                <w:spacing w:val="-5"/>
                <w:sz w:val="24"/>
              </w:rPr>
              <w:t>для</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поломке</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D222AE">
            <w:pPr>
              <w:pStyle w:val="TableParagraph"/>
              <w:ind w:left="0"/>
              <w:rPr>
                <w:sz w:val="20"/>
              </w:rPr>
            </w:pPr>
          </w:p>
        </w:tc>
        <w:tc>
          <w:tcPr>
            <w:tcW w:w="2152" w:type="dxa"/>
            <w:tcBorders>
              <w:top w:val="nil"/>
              <w:bottom w:val="nil"/>
            </w:tcBorders>
          </w:tcPr>
          <w:p w:rsidR="00D222AE" w:rsidRDefault="008E58C3">
            <w:pPr>
              <w:pStyle w:val="TableParagraph"/>
              <w:spacing w:line="256" w:lineRule="exact"/>
              <w:ind w:left="107"/>
              <w:rPr>
                <w:sz w:val="24"/>
              </w:rPr>
            </w:pPr>
            <w:r>
              <w:rPr>
                <w:spacing w:val="-2"/>
                <w:sz w:val="24"/>
              </w:rPr>
              <w:t>безопасности,</w:t>
            </w:r>
          </w:p>
        </w:tc>
        <w:tc>
          <w:tcPr>
            <w:tcW w:w="2501" w:type="dxa"/>
            <w:tcBorders>
              <w:top w:val="nil"/>
              <w:bottom w:val="nil"/>
            </w:tcBorders>
          </w:tcPr>
          <w:p w:rsidR="00D222AE" w:rsidRDefault="008E58C3">
            <w:pPr>
              <w:pStyle w:val="TableParagraph"/>
              <w:spacing w:line="256" w:lineRule="exact"/>
              <w:ind w:left="103"/>
              <w:rPr>
                <w:sz w:val="24"/>
              </w:rPr>
            </w:pPr>
            <w:r>
              <w:rPr>
                <w:sz w:val="24"/>
              </w:rPr>
              <w:t>данного</w:t>
            </w:r>
            <w:r>
              <w:rPr>
                <w:spacing w:val="-3"/>
                <w:sz w:val="24"/>
              </w:rPr>
              <w:t xml:space="preserve"> </w:t>
            </w:r>
            <w:r>
              <w:rPr>
                <w:sz w:val="24"/>
              </w:rPr>
              <w:t>вида</w:t>
            </w:r>
            <w:r>
              <w:rPr>
                <w:spacing w:val="1"/>
                <w:sz w:val="24"/>
              </w:rPr>
              <w:t xml:space="preserve"> </w:t>
            </w:r>
            <w:r>
              <w:rPr>
                <w:spacing w:val="-2"/>
                <w:sz w:val="24"/>
              </w:rPr>
              <w:t>работ</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инструмента</w:t>
            </w:r>
          </w:p>
        </w:tc>
      </w:tr>
      <w:tr w:rsidR="00D222AE">
        <w:trPr>
          <w:trHeight w:val="273"/>
        </w:trPr>
        <w:tc>
          <w:tcPr>
            <w:tcW w:w="1552" w:type="dxa"/>
            <w:tcBorders>
              <w:top w:val="nil"/>
            </w:tcBorders>
          </w:tcPr>
          <w:p w:rsidR="00D222AE" w:rsidRDefault="00D222AE">
            <w:pPr>
              <w:pStyle w:val="TableParagraph"/>
              <w:ind w:left="0"/>
              <w:rPr>
                <w:sz w:val="20"/>
              </w:rPr>
            </w:pPr>
          </w:p>
        </w:tc>
        <w:tc>
          <w:tcPr>
            <w:tcW w:w="2137" w:type="dxa"/>
            <w:tcBorders>
              <w:top w:val="nil"/>
            </w:tcBorders>
          </w:tcPr>
          <w:p w:rsidR="00D222AE" w:rsidRDefault="00D222AE">
            <w:pPr>
              <w:pStyle w:val="TableParagraph"/>
              <w:ind w:left="0"/>
              <w:rPr>
                <w:sz w:val="20"/>
              </w:rPr>
            </w:pPr>
          </w:p>
        </w:tc>
        <w:tc>
          <w:tcPr>
            <w:tcW w:w="2152" w:type="dxa"/>
            <w:tcBorders>
              <w:top w:val="nil"/>
            </w:tcBorders>
          </w:tcPr>
          <w:p w:rsidR="00D222AE" w:rsidRDefault="008E58C3">
            <w:pPr>
              <w:pStyle w:val="TableParagraph"/>
              <w:spacing w:line="254" w:lineRule="exact"/>
              <w:ind w:left="107"/>
              <w:rPr>
                <w:sz w:val="24"/>
              </w:rPr>
            </w:pPr>
            <w:r>
              <w:rPr>
                <w:spacing w:val="-2"/>
                <w:sz w:val="24"/>
              </w:rPr>
              <w:t>установленных</w:t>
            </w:r>
          </w:p>
        </w:tc>
        <w:tc>
          <w:tcPr>
            <w:tcW w:w="2501" w:type="dxa"/>
            <w:tcBorders>
              <w:top w:val="nil"/>
            </w:tcBorders>
          </w:tcPr>
          <w:p w:rsidR="00D222AE" w:rsidRDefault="00D222AE">
            <w:pPr>
              <w:pStyle w:val="TableParagraph"/>
              <w:ind w:left="0"/>
              <w:rPr>
                <w:sz w:val="20"/>
              </w:rPr>
            </w:pPr>
          </w:p>
        </w:tc>
        <w:tc>
          <w:tcPr>
            <w:tcW w:w="2345" w:type="dxa"/>
            <w:tcBorders>
              <w:top w:val="nil"/>
            </w:tcBorders>
          </w:tcPr>
          <w:p w:rsidR="00D222AE" w:rsidRDefault="008E58C3">
            <w:pPr>
              <w:pStyle w:val="TableParagraph"/>
              <w:spacing w:line="254" w:lineRule="exact"/>
              <w:ind w:left="107"/>
              <w:rPr>
                <w:sz w:val="24"/>
              </w:rPr>
            </w:pPr>
            <w:r>
              <w:rPr>
                <w:spacing w:val="-2"/>
                <w:sz w:val="24"/>
              </w:rPr>
              <w:t>(оборудования)</w:t>
            </w:r>
          </w:p>
        </w:tc>
      </w:tr>
    </w:tbl>
    <w:p w:rsidR="00D222AE" w:rsidRDefault="00D222AE">
      <w:pPr>
        <w:spacing w:line="254" w:lineRule="exact"/>
        <w:rPr>
          <w:sz w:val="24"/>
        </w:rPr>
        <w:sectPr w:rsidR="00D222AE">
          <w:type w:val="continuous"/>
          <w:pgSz w:w="11910" w:h="16840"/>
          <w:pgMar w:top="680" w:right="300" w:bottom="700" w:left="420" w:header="720" w:footer="720"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2"/>
        <w:gridCol w:w="2137"/>
        <w:gridCol w:w="2152"/>
        <w:gridCol w:w="2501"/>
        <w:gridCol w:w="2345"/>
      </w:tblGrid>
      <w:tr w:rsidR="00D222AE">
        <w:trPr>
          <w:trHeight w:val="550"/>
        </w:trPr>
        <w:tc>
          <w:tcPr>
            <w:tcW w:w="1552" w:type="dxa"/>
          </w:tcPr>
          <w:p w:rsidR="00D222AE" w:rsidRDefault="00D222AE">
            <w:pPr>
              <w:pStyle w:val="TableParagraph"/>
              <w:ind w:left="0"/>
              <w:rPr>
                <w:sz w:val="24"/>
              </w:rPr>
            </w:pPr>
          </w:p>
        </w:tc>
        <w:tc>
          <w:tcPr>
            <w:tcW w:w="2137" w:type="dxa"/>
          </w:tcPr>
          <w:p w:rsidR="00D222AE" w:rsidRDefault="00D222AE">
            <w:pPr>
              <w:pStyle w:val="TableParagraph"/>
              <w:ind w:left="0"/>
              <w:rPr>
                <w:sz w:val="24"/>
              </w:rPr>
            </w:pPr>
          </w:p>
        </w:tc>
        <w:tc>
          <w:tcPr>
            <w:tcW w:w="2152" w:type="dxa"/>
          </w:tcPr>
          <w:p w:rsidR="00D222AE" w:rsidRDefault="008E58C3">
            <w:pPr>
              <w:pStyle w:val="TableParagraph"/>
              <w:spacing w:line="272" w:lineRule="exact"/>
              <w:ind w:left="107"/>
              <w:rPr>
                <w:sz w:val="24"/>
              </w:rPr>
            </w:pPr>
            <w:r>
              <w:rPr>
                <w:sz w:val="24"/>
              </w:rPr>
              <w:t>для</w:t>
            </w:r>
            <w:r>
              <w:rPr>
                <w:spacing w:val="-15"/>
                <w:sz w:val="24"/>
              </w:rPr>
              <w:t xml:space="preserve"> </w:t>
            </w:r>
            <w:r>
              <w:rPr>
                <w:sz w:val="24"/>
              </w:rPr>
              <w:t>данного</w:t>
            </w:r>
            <w:r>
              <w:rPr>
                <w:spacing w:val="-15"/>
                <w:sz w:val="24"/>
              </w:rPr>
              <w:t xml:space="preserve"> </w:t>
            </w:r>
            <w:r>
              <w:rPr>
                <w:sz w:val="24"/>
              </w:rPr>
              <w:t xml:space="preserve">вида </w:t>
            </w:r>
            <w:r>
              <w:rPr>
                <w:spacing w:val="-2"/>
                <w:sz w:val="24"/>
              </w:rPr>
              <w:t>работ.</w:t>
            </w:r>
          </w:p>
        </w:tc>
        <w:tc>
          <w:tcPr>
            <w:tcW w:w="2501" w:type="dxa"/>
          </w:tcPr>
          <w:p w:rsidR="00D222AE" w:rsidRDefault="00D222AE">
            <w:pPr>
              <w:pStyle w:val="TableParagraph"/>
              <w:ind w:left="0"/>
              <w:rPr>
                <w:sz w:val="24"/>
              </w:rPr>
            </w:pPr>
          </w:p>
        </w:tc>
        <w:tc>
          <w:tcPr>
            <w:tcW w:w="2345" w:type="dxa"/>
          </w:tcPr>
          <w:p w:rsidR="00D222AE" w:rsidRDefault="00D222AE">
            <w:pPr>
              <w:pStyle w:val="TableParagraph"/>
              <w:ind w:left="0"/>
              <w:rPr>
                <w:sz w:val="24"/>
              </w:rPr>
            </w:pPr>
          </w:p>
        </w:tc>
      </w:tr>
      <w:tr w:rsidR="00D222AE">
        <w:trPr>
          <w:trHeight w:val="275"/>
        </w:trPr>
        <w:tc>
          <w:tcPr>
            <w:tcW w:w="1552" w:type="dxa"/>
            <w:tcBorders>
              <w:bottom w:val="nil"/>
            </w:tcBorders>
          </w:tcPr>
          <w:p w:rsidR="00D222AE" w:rsidRDefault="008E58C3">
            <w:pPr>
              <w:pStyle w:val="TableParagraph"/>
              <w:spacing w:line="256" w:lineRule="exact"/>
              <w:ind w:left="9" w:right="5"/>
              <w:jc w:val="center"/>
              <w:rPr>
                <w:sz w:val="24"/>
              </w:rPr>
            </w:pPr>
            <w:r>
              <w:rPr>
                <w:spacing w:val="-2"/>
                <w:sz w:val="24"/>
              </w:rPr>
              <w:t>Качество</w:t>
            </w:r>
          </w:p>
        </w:tc>
        <w:tc>
          <w:tcPr>
            <w:tcW w:w="2137" w:type="dxa"/>
            <w:tcBorders>
              <w:bottom w:val="nil"/>
            </w:tcBorders>
          </w:tcPr>
          <w:p w:rsidR="00D222AE" w:rsidRDefault="008E58C3">
            <w:pPr>
              <w:pStyle w:val="TableParagraph"/>
              <w:spacing w:line="256" w:lineRule="exact"/>
              <w:ind w:left="107"/>
              <w:rPr>
                <w:sz w:val="24"/>
              </w:rPr>
            </w:pPr>
            <w:r>
              <w:rPr>
                <w:spacing w:val="-2"/>
                <w:sz w:val="24"/>
              </w:rPr>
              <w:t>Изделие</w:t>
            </w:r>
          </w:p>
        </w:tc>
        <w:tc>
          <w:tcPr>
            <w:tcW w:w="2152" w:type="dxa"/>
            <w:tcBorders>
              <w:bottom w:val="nil"/>
            </w:tcBorders>
          </w:tcPr>
          <w:p w:rsidR="00D222AE" w:rsidRDefault="008E58C3">
            <w:pPr>
              <w:pStyle w:val="TableParagraph"/>
              <w:spacing w:line="256" w:lineRule="exact"/>
              <w:ind w:left="107"/>
              <w:rPr>
                <w:sz w:val="24"/>
              </w:rPr>
            </w:pPr>
            <w:r>
              <w:rPr>
                <w:spacing w:val="-2"/>
                <w:sz w:val="24"/>
              </w:rPr>
              <w:t>Изделие</w:t>
            </w:r>
          </w:p>
        </w:tc>
        <w:tc>
          <w:tcPr>
            <w:tcW w:w="2501" w:type="dxa"/>
            <w:tcBorders>
              <w:bottom w:val="nil"/>
            </w:tcBorders>
          </w:tcPr>
          <w:p w:rsidR="00D222AE" w:rsidRDefault="008E58C3">
            <w:pPr>
              <w:pStyle w:val="TableParagraph"/>
              <w:spacing w:line="256" w:lineRule="exact"/>
              <w:ind w:left="103"/>
              <w:rPr>
                <w:sz w:val="24"/>
              </w:rPr>
            </w:pPr>
            <w:r>
              <w:rPr>
                <w:sz w:val="24"/>
              </w:rPr>
              <w:t>Изделие</w:t>
            </w:r>
            <w:r>
              <w:rPr>
                <w:spacing w:val="-3"/>
                <w:sz w:val="24"/>
              </w:rPr>
              <w:t xml:space="preserve"> </w:t>
            </w:r>
            <w:r>
              <w:rPr>
                <w:spacing w:val="-2"/>
                <w:sz w:val="24"/>
              </w:rPr>
              <w:t>выполнено</w:t>
            </w:r>
          </w:p>
        </w:tc>
        <w:tc>
          <w:tcPr>
            <w:tcW w:w="2345" w:type="dxa"/>
            <w:tcBorders>
              <w:bottom w:val="nil"/>
            </w:tcBorders>
          </w:tcPr>
          <w:p w:rsidR="00D222AE" w:rsidRDefault="008E58C3">
            <w:pPr>
              <w:pStyle w:val="TableParagraph"/>
              <w:spacing w:line="256" w:lineRule="exact"/>
              <w:ind w:left="107"/>
              <w:rPr>
                <w:sz w:val="24"/>
              </w:rPr>
            </w:pPr>
            <w:r>
              <w:rPr>
                <w:sz w:val="24"/>
              </w:rPr>
              <w:t>Изделие</w:t>
            </w:r>
            <w:r>
              <w:rPr>
                <w:spacing w:val="-3"/>
                <w:sz w:val="24"/>
              </w:rPr>
              <w:t xml:space="preserve"> </w:t>
            </w:r>
            <w:r>
              <w:rPr>
                <w:spacing w:val="-2"/>
                <w:sz w:val="24"/>
              </w:rPr>
              <w:t>выполнено</w:t>
            </w:r>
          </w:p>
        </w:tc>
      </w:tr>
      <w:tr w:rsidR="00D222AE">
        <w:trPr>
          <w:trHeight w:val="276"/>
        </w:trPr>
        <w:tc>
          <w:tcPr>
            <w:tcW w:w="1552" w:type="dxa"/>
            <w:tcBorders>
              <w:top w:val="nil"/>
              <w:bottom w:val="nil"/>
            </w:tcBorders>
          </w:tcPr>
          <w:p w:rsidR="00D222AE" w:rsidRDefault="008E58C3">
            <w:pPr>
              <w:pStyle w:val="TableParagraph"/>
              <w:spacing w:line="256" w:lineRule="exact"/>
              <w:ind w:left="9" w:right="1"/>
              <w:jc w:val="center"/>
              <w:rPr>
                <w:sz w:val="24"/>
              </w:rPr>
            </w:pPr>
            <w:r>
              <w:rPr>
                <w:spacing w:val="-2"/>
                <w:sz w:val="24"/>
              </w:rPr>
              <w:t>изделий</w:t>
            </w:r>
          </w:p>
        </w:tc>
        <w:tc>
          <w:tcPr>
            <w:tcW w:w="2137" w:type="dxa"/>
            <w:tcBorders>
              <w:top w:val="nil"/>
              <w:bottom w:val="nil"/>
            </w:tcBorders>
          </w:tcPr>
          <w:p w:rsidR="00D222AE" w:rsidRDefault="008E58C3">
            <w:pPr>
              <w:pStyle w:val="TableParagraph"/>
              <w:spacing w:line="256" w:lineRule="exact"/>
              <w:ind w:left="107"/>
              <w:rPr>
                <w:sz w:val="24"/>
              </w:rPr>
            </w:pPr>
            <w:r>
              <w:rPr>
                <w:sz w:val="24"/>
              </w:rPr>
              <w:t>выполнено</w:t>
            </w:r>
            <w:r>
              <w:rPr>
                <w:spacing w:val="-4"/>
                <w:sz w:val="24"/>
              </w:rPr>
              <w:t xml:space="preserve"> </w:t>
            </w:r>
            <w:r>
              <w:rPr>
                <w:spacing w:val="-2"/>
                <w:sz w:val="24"/>
              </w:rPr>
              <w:t>точно</w:t>
            </w:r>
          </w:p>
        </w:tc>
        <w:tc>
          <w:tcPr>
            <w:tcW w:w="2152" w:type="dxa"/>
            <w:tcBorders>
              <w:top w:val="nil"/>
              <w:bottom w:val="nil"/>
            </w:tcBorders>
          </w:tcPr>
          <w:p w:rsidR="00D222AE" w:rsidRDefault="008E58C3">
            <w:pPr>
              <w:pStyle w:val="TableParagraph"/>
              <w:spacing w:line="256" w:lineRule="exact"/>
              <w:ind w:left="107"/>
              <w:rPr>
                <w:sz w:val="24"/>
              </w:rPr>
            </w:pPr>
            <w:r>
              <w:rPr>
                <w:sz w:val="24"/>
              </w:rPr>
              <w:t>выполнено</w:t>
            </w:r>
            <w:r>
              <w:rPr>
                <w:spacing w:val="-4"/>
                <w:sz w:val="24"/>
              </w:rPr>
              <w:t xml:space="preserve"> </w:t>
            </w:r>
            <w:r>
              <w:rPr>
                <w:spacing w:val="-5"/>
                <w:sz w:val="24"/>
              </w:rPr>
              <w:t>по</w:t>
            </w:r>
          </w:p>
        </w:tc>
        <w:tc>
          <w:tcPr>
            <w:tcW w:w="2501" w:type="dxa"/>
            <w:tcBorders>
              <w:top w:val="nil"/>
              <w:bottom w:val="nil"/>
            </w:tcBorders>
          </w:tcPr>
          <w:p w:rsidR="00D222AE" w:rsidRDefault="008E58C3">
            <w:pPr>
              <w:pStyle w:val="TableParagraph"/>
              <w:spacing w:line="256" w:lineRule="exact"/>
              <w:ind w:left="103"/>
              <w:rPr>
                <w:sz w:val="24"/>
              </w:rPr>
            </w:pPr>
            <w:r>
              <w:rPr>
                <w:sz w:val="24"/>
              </w:rPr>
              <w:t>по чертежу</w:t>
            </w:r>
            <w:r>
              <w:rPr>
                <w:spacing w:val="-8"/>
                <w:sz w:val="24"/>
              </w:rPr>
              <w:t xml:space="preserve"> </w:t>
            </w:r>
            <w:r>
              <w:rPr>
                <w:spacing w:val="-10"/>
                <w:sz w:val="24"/>
              </w:rPr>
              <w:t>с</w:t>
            </w:r>
          </w:p>
        </w:tc>
        <w:tc>
          <w:tcPr>
            <w:tcW w:w="2345" w:type="dxa"/>
            <w:tcBorders>
              <w:top w:val="nil"/>
              <w:bottom w:val="nil"/>
            </w:tcBorders>
          </w:tcPr>
          <w:p w:rsidR="00D222AE" w:rsidRDefault="008E58C3">
            <w:pPr>
              <w:pStyle w:val="TableParagraph"/>
              <w:spacing w:line="256" w:lineRule="exact"/>
              <w:ind w:left="107"/>
              <w:rPr>
                <w:sz w:val="24"/>
              </w:rPr>
            </w:pPr>
            <w:r>
              <w:rPr>
                <w:sz w:val="24"/>
              </w:rPr>
              <w:t>с</w:t>
            </w:r>
            <w:r>
              <w:rPr>
                <w:spacing w:val="-3"/>
                <w:sz w:val="24"/>
              </w:rPr>
              <w:t xml:space="preserve"> </w:t>
            </w:r>
            <w:r>
              <w:rPr>
                <w:sz w:val="24"/>
              </w:rPr>
              <w:t>отступлениями</w:t>
            </w:r>
            <w:r>
              <w:rPr>
                <w:spacing w:val="-4"/>
                <w:sz w:val="24"/>
              </w:rPr>
              <w:t xml:space="preserve"> </w:t>
            </w:r>
            <w:r>
              <w:rPr>
                <w:spacing w:val="-5"/>
                <w:sz w:val="24"/>
              </w:rPr>
              <w:t>от</w:t>
            </w:r>
          </w:p>
        </w:tc>
      </w:tr>
      <w:tr w:rsidR="00D222AE">
        <w:trPr>
          <w:trHeight w:val="276"/>
        </w:trPr>
        <w:tc>
          <w:tcPr>
            <w:tcW w:w="1552" w:type="dxa"/>
            <w:tcBorders>
              <w:top w:val="nil"/>
              <w:bottom w:val="nil"/>
            </w:tcBorders>
          </w:tcPr>
          <w:p w:rsidR="00D222AE" w:rsidRDefault="008E58C3">
            <w:pPr>
              <w:pStyle w:val="TableParagraph"/>
              <w:spacing w:line="256" w:lineRule="exact"/>
              <w:ind w:left="9" w:right="1"/>
              <w:jc w:val="center"/>
              <w:rPr>
                <w:sz w:val="24"/>
              </w:rPr>
            </w:pPr>
            <w:r>
              <w:rPr>
                <w:spacing w:val="-2"/>
                <w:sz w:val="24"/>
              </w:rPr>
              <w:t>(работы)</w:t>
            </w:r>
          </w:p>
        </w:tc>
        <w:tc>
          <w:tcPr>
            <w:tcW w:w="2137" w:type="dxa"/>
            <w:tcBorders>
              <w:top w:val="nil"/>
              <w:bottom w:val="nil"/>
            </w:tcBorders>
          </w:tcPr>
          <w:p w:rsidR="00D222AE" w:rsidRDefault="008E58C3">
            <w:pPr>
              <w:pStyle w:val="TableParagraph"/>
              <w:spacing w:line="256" w:lineRule="exact"/>
              <w:ind w:left="107"/>
              <w:rPr>
                <w:sz w:val="24"/>
              </w:rPr>
            </w:pPr>
            <w:r>
              <w:rPr>
                <w:sz w:val="24"/>
              </w:rPr>
              <w:t>по</w:t>
            </w:r>
            <w:r>
              <w:rPr>
                <w:spacing w:val="-4"/>
                <w:sz w:val="24"/>
              </w:rPr>
              <w:t xml:space="preserve"> </w:t>
            </w:r>
            <w:r>
              <w:rPr>
                <w:sz w:val="24"/>
              </w:rPr>
              <w:t>чертежу;</w:t>
            </w:r>
            <w:r>
              <w:rPr>
                <w:spacing w:val="-3"/>
                <w:sz w:val="24"/>
              </w:rPr>
              <w:t xml:space="preserve"> </w:t>
            </w:r>
            <w:r>
              <w:rPr>
                <w:spacing w:val="-5"/>
                <w:sz w:val="24"/>
              </w:rPr>
              <w:t>все</w:t>
            </w:r>
          </w:p>
        </w:tc>
        <w:tc>
          <w:tcPr>
            <w:tcW w:w="2152" w:type="dxa"/>
            <w:tcBorders>
              <w:top w:val="nil"/>
              <w:bottom w:val="nil"/>
            </w:tcBorders>
          </w:tcPr>
          <w:p w:rsidR="00D222AE" w:rsidRDefault="008E58C3">
            <w:pPr>
              <w:pStyle w:val="TableParagraph"/>
              <w:spacing w:line="256" w:lineRule="exact"/>
              <w:ind w:left="107"/>
              <w:rPr>
                <w:sz w:val="24"/>
              </w:rPr>
            </w:pPr>
            <w:r>
              <w:rPr>
                <w:sz w:val="24"/>
              </w:rPr>
              <w:t>чертежу,</w:t>
            </w:r>
            <w:r>
              <w:rPr>
                <w:spacing w:val="-7"/>
                <w:sz w:val="24"/>
              </w:rPr>
              <w:t xml:space="preserve"> </w:t>
            </w:r>
            <w:r>
              <w:rPr>
                <w:spacing w:val="-2"/>
                <w:sz w:val="24"/>
              </w:rPr>
              <w:t>размеры</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небольшими</w:t>
            </w:r>
          </w:p>
        </w:tc>
        <w:tc>
          <w:tcPr>
            <w:tcW w:w="2345" w:type="dxa"/>
            <w:tcBorders>
              <w:top w:val="nil"/>
              <w:bottom w:val="nil"/>
            </w:tcBorders>
          </w:tcPr>
          <w:p w:rsidR="00D222AE" w:rsidRDefault="008E58C3">
            <w:pPr>
              <w:pStyle w:val="TableParagraph"/>
              <w:spacing w:line="256" w:lineRule="exact"/>
              <w:ind w:left="107"/>
              <w:rPr>
                <w:sz w:val="24"/>
              </w:rPr>
            </w:pPr>
            <w:r>
              <w:rPr>
                <w:sz w:val="24"/>
              </w:rPr>
              <w:t>чертежа,</w:t>
            </w:r>
            <w:r>
              <w:rPr>
                <w:spacing w:val="-3"/>
                <w:sz w:val="24"/>
              </w:rPr>
              <w:t xml:space="preserve"> </w:t>
            </w:r>
            <w:r>
              <w:rPr>
                <w:spacing w:val="-5"/>
                <w:sz w:val="24"/>
              </w:rPr>
              <w:t>не</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размеры</w:t>
            </w:r>
          </w:p>
        </w:tc>
        <w:tc>
          <w:tcPr>
            <w:tcW w:w="2152" w:type="dxa"/>
            <w:tcBorders>
              <w:top w:val="nil"/>
              <w:bottom w:val="nil"/>
            </w:tcBorders>
          </w:tcPr>
          <w:p w:rsidR="00D222AE" w:rsidRDefault="008E58C3">
            <w:pPr>
              <w:pStyle w:val="TableParagraph"/>
              <w:spacing w:line="256" w:lineRule="exact"/>
              <w:ind w:left="107"/>
              <w:rPr>
                <w:sz w:val="24"/>
              </w:rPr>
            </w:pPr>
            <w:r>
              <w:rPr>
                <w:sz w:val="24"/>
              </w:rPr>
              <w:t>выдержаны,</w:t>
            </w:r>
            <w:r>
              <w:rPr>
                <w:spacing w:val="-5"/>
                <w:sz w:val="24"/>
              </w:rPr>
              <w:t xml:space="preserve"> но</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отклонениями;</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соответствует</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выдержаны;</w:t>
            </w:r>
          </w:p>
        </w:tc>
        <w:tc>
          <w:tcPr>
            <w:tcW w:w="2152" w:type="dxa"/>
            <w:tcBorders>
              <w:top w:val="nil"/>
              <w:bottom w:val="nil"/>
            </w:tcBorders>
          </w:tcPr>
          <w:p w:rsidR="00D222AE" w:rsidRDefault="008E58C3">
            <w:pPr>
              <w:pStyle w:val="TableParagraph"/>
              <w:spacing w:line="256" w:lineRule="exact"/>
              <w:ind w:left="107"/>
              <w:rPr>
                <w:sz w:val="24"/>
              </w:rPr>
            </w:pPr>
            <w:r>
              <w:rPr>
                <w:sz w:val="24"/>
              </w:rPr>
              <w:t>качество</w:t>
            </w:r>
            <w:r>
              <w:rPr>
                <w:spacing w:val="-4"/>
                <w:sz w:val="24"/>
              </w:rPr>
              <w:t xml:space="preserve"> </w:t>
            </w:r>
            <w:r>
              <w:rPr>
                <w:spacing w:val="-2"/>
                <w:sz w:val="24"/>
              </w:rPr>
              <w:t>отделки</w:t>
            </w:r>
          </w:p>
        </w:tc>
        <w:tc>
          <w:tcPr>
            <w:tcW w:w="2501" w:type="dxa"/>
            <w:tcBorders>
              <w:top w:val="nil"/>
              <w:bottom w:val="nil"/>
            </w:tcBorders>
          </w:tcPr>
          <w:p w:rsidR="00D222AE" w:rsidRDefault="008E58C3">
            <w:pPr>
              <w:pStyle w:val="TableParagraph"/>
              <w:spacing w:line="256" w:lineRule="exact"/>
              <w:ind w:left="103"/>
              <w:rPr>
                <w:sz w:val="24"/>
              </w:rPr>
            </w:pPr>
            <w:r>
              <w:rPr>
                <w:sz w:val="24"/>
              </w:rPr>
              <w:t>качество</w:t>
            </w:r>
            <w:r>
              <w:rPr>
                <w:spacing w:val="-4"/>
                <w:sz w:val="24"/>
              </w:rPr>
              <w:t xml:space="preserve"> </w:t>
            </w:r>
            <w:r>
              <w:rPr>
                <w:spacing w:val="-2"/>
                <w:sz w:val="24"/>
              </w:rPr>
              <w:t>отделки</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образцу.</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отделка</w:t>
            </w:r>
          </w:p>
        </w:tc>
        <w:tc>
          <w:tcPr>
            <w:tcW w:w="2152" w:type="dxa"/>
            <w:tcBorders>
              <w:top w:val="nil"/>
              <w:bottom w:val="nil"/>
            </w:tcBorders>
          </w:tcPr>
          <w:p w:rsidR="00D222AE" w:rsidRDefault="008E58C3">
            <w:pPr>
              <w:pStyle w:val="TableParagraph"/>
              <w:spacing w:line="256" w:lineRule="exact"/>
              <w:ind w:left="107"/>
              <w:rPr>
                <w:sz w:val="24"/>
              </w:rPr>
            </w:pPr>
            <w:r>
              <w:rPr>
                <w:sz w:val="24"/>
              </w:rPr>
              <w:t>ниже</w:t>
            </w:r>
            <w:r>
              <w:rPr>
                <w:spacing w:val="-3"/>
                <w:sz w:val="24"/>
              </w:rPr>
              <w:t xml:space="preserve"> </w:t>
            </w:r>
            <w:r>
              <w:rPr>
                <w:spacing w:val="-2"/>
                <w:sz w:val="24"/>
              </w:rPr>
              <w:t>требуемого</w:t>
            </w:r>
          </w:p>
        </w:tc>
        <w:tc>
          <w:tcPr>
            <w:tcW w:w="2501" w:type="dxa"/>
            <w:tcBorders>
              <w:top w:val="nil"/>
              <w:bottom w:val="nil"/>
            </w:tcBorders>
          </w:tcPr>
          <w:p w:rsidR="00D222AE" w:rsidRDefault="008E58C3">
            <w:pPr>
              <w:pStyle w:val="TableParagraph"/>
              <w:spacing w:line="256" w:lineRule="exact"/>
              <w:ind w:left="103"/>
              <w:rPr>
                <w:sz w:val="24"/>
              </w:rPr>
            </w:pPr>
            <w:r>
              <w:rPr>
                <w:spacing w:val="-2"/>
                <w:sz w:val="24"/>
              </w:rPr>
              <w:t>удовлетворительное.</w:t>
            </w: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Дополнительная</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выполнена</w:t>
            </w:r>
            <w:r>
              <w:rPr>
                <w:spacing w:val="-4"/>
                <w:sz w:val="24"/>
              </w:rPr>
              <w:t xml:space="preserve"> </w:t>
            </w:r>
            <w:r>
              <w:rPr>
                <w:spacing w:val="-10"/>
                <w:sz w:val="24"/>
              </w:rPr>
              <w:t>в</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z w:val="24"/>
              </w:rPr>
              <w:t>доработка</w:t>
            </w:r>
            <w:r>
              <w:rPr>
                <w:spacing w:val="-4"/>
                <w:sz w:val="24"/>
              </w:rPr>
              <w:t xml:space="preserve"> </w:t>
            </w:r>
            <w:r>
              <w:rPr>
                <w:sz w:val="24"/>
              </w:rPr>
              <w:t xml:space="preserve">не </w:t>
            </w:r>
            <w:r>
              <w:rPr>
                <w:spacing w:val="-4"/>
                <w:sz w:val="24"/>
              </w:rPr>
              <w:t>может</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соответствии</w:t>
            </w:r>
            <w:r>
              <w:rPr>
                <w:spacing w:val="-6"/>
                <w:sz w:val="24"/>
              </w:rPr>
              <w:t xml:space="preserve"> </w:t>
            </w:r>
            <w:r>
              <w:rPr>
                <w:spacing w:val="-10"/>
                <w:sz w:val="24"/>
              </w:rPr>
              <w:t>с</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z w:val="24"/>
              </w:rPr>
              <w:t>привести</w:t>
            </w:r>
            <w:r>
              <w:rPr>
                <w:spacing w:val="-5"/>
                <w:sz w:val="24"/>
              </w:rPr>
              <w:t xml:space="preserve"> </w:t>
            </w:r>
            <w:r>
              <w:rPr>
                <w:spacing w:val="-10"/>
                <w:sz w:val="24"/>
              </w:rPr>
              <w:t>к</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требованиями</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возможности</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pacing w:val="-2"/>
                <w:sz w:val="24"/>
              </w:rPr>
              <w:t>инструкционной</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использования</w:t>
            </w:r>
          </w:p>
        </w:tc>
      </w:tr>
      <w:tr w:rsidR="00D222AE">
        <w:trPr>
          <w:trHeight w:val="275"/>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spacing w:line="256" w:lineRule="exact"/>
              <w:ind w:left="107"/>
              <w:rPr>
                <w:sz w:val="24"/>
              </w:rPr>
            </w:pPr>
            <w:r>
              <w:rPr>
                <w:sz w:val="24"/>
              </w:rPr>
              <w:t>карты</w:t>
            </w:r>
            <w:r>
              <w:rPr>
                <w:spacing w:val="-4"/>
                <w:sz w:val="24"/>
              </w:rPr>
              <w:t xml:space="preserve"> </w:t>
            </w:r>
            <w:r>
              <w:rPr>
                <w:sz w:val="24"/>
              </w:rPr>
              <w:t>или</w:t>
            </w:r>
            <w:r>
              <w:rPr>
                <w:spacing w:val="-2"/>
                <w:sz w:val="24"/>
              </w:rPr>
              <w:t xml:space="preserve"> </w:t>
            </w:r>
            <w:r>
              <w:rPr>
                <w:spacing w:val="-7"/>
                <w:sz w:val="24"/>
              </w:rPr>
              <w:t>по</w:t>
            </w:r>
          </w:p>
        </w:tc>
        <w:tc>
          <w:tcPr>
            <w:tcW w:w="2152" w:type="dxa"/>
            <w:tcBorders>
              <w:top w:val="nil"/>
              <w:bottom w:val="nil"/>
            </w:tcBorders>
          </w:tcPr>
          <w:p w:rsidR="00D222AE" w:rsidRDefault="00D222AE">
            <w:pPr>
              <w:pStyle w:val="TableParagraph"/>
              <w:ind w:left="0"/>
              <w:rPr>
                <w:sz w:val="20"/>
              </w:rPr>
            </w:pPr>
          </w:p>
        </w:tc>
        <w:tc>
          <w:tcPr>
            <w:tcW w:w="2501" w:type="dxa"/>
            <w:tcBorders>
              <w:top w:val="nil"/>
              <w:bottom w:val="nil"/>
            </w:tcBorders>
          </w:tcPr>
          <w:p w:rsidR="00D222AE" w:rsidRDefault="00D222AE">
            <w:pPr>
              <w:pStyle w:val="TableParagraph"/>
              <w:ind w:left="0"/>
              <w:rPr>
                <w:sz w:val="20"/>
              </w:rPr>
            </w:pPr>
          </w:p>
        </w:tc>
        <w:tc>
          <w:tcPr>
            <w:tcW w:w="2345" w:type="dxa"/>
            <w:tcBorders>
              <w:top w:val="nil"/>
              <w:bottom w:val="nil"/>
            </w:tcBorders>
          </w:tcPr>
          <w:p w:rsidR="00D222AE" w:rsidRDefault="008E58C3">
            <w:pPr>
              <w:pStyle w:val="TableParagraph"/>
              <w:spacing w:line="256" w:lineRule="exact"/>
              <w:ind w:left="107"/>
              <w:rPr>
                <w:sz w:val="24"/>
              </w:rPr>
            </w:pPr>
            <w:r>
              <w:rPr>
                <w:spacing w:val="-2"/>
                <w:sz w:val="24"/>
              </w:rPr>
              <w:t>изделия.</w:t>
            </w:r>
          </w:p>
        </w:tc>
      </w:tr>
      <w:tr w:rsidR="00D222AE">
        <w:trPr>
          <w:trHeight w:val="277"/>
        </w:trPr>
        <w:tc>
          <w:tcPr>
            <w:tcW w:w="1552" w:type="dxa"/>
            <w:tcBorders>
              <w:top w:val="nil"/>
            </w:tcBorders>
          </w:tcPr>
          <w:p w:rsidR="00D222AE" w:rsidRDefault="00D222AE">
            <w:pPr>
              <w:pStyle w:val="TableParagraph"/>
              <w:ind w:left="0"/>
              <w:rPr>
                <w:sz w:val="20"/>
              </w:rPr>
            </w:pPr>
          </w:p>
        </w:tc>
        <w:tc>
          <w:tcPr>
            <w:tcW w:w="2137" w:type="dxa"/>
            <w:tcBorders>
              <w:top w:val="nil"/>
            </w:tcBorders>
          </w:tcPr>
          <w:p w:rsidR="00D222AE" w:rsidRDefault="008E58C3">
            <w:pPr>
              <w:pStyle w:val="TableParagraph"/>
              <w:spacing w:line="258" w:lineRule="exact"/>
              <w:ind w:left="107"/>
              <w:rPr>
                <w:sz w:val="24"/>
              </w:rPr>
            </w:pPr>
            <w:r>
              <w:rPr>
                <w:spacing w:val="-2"/>
                <w:sz w:val="24"/>
              </w:rPr>
              <w:t>образцу</w:t>
            </w:r>
          </w:p>
        </w:tc>
        <w:tc>
          <w:tcPr>
            <w:tcW w:w="2152" w:type="dxa"/>
            <w:tcBorders>
              <w:top w:val="nil"/>
            </w:tcBorders>
          </w:tcPr>
          <w:p w:rsidR="00D222AE" w:rsidRDefault="00D222AE">
            <w:pPr>
              <w:pStyle w:val="TableParagraph"/>
              <w:ind w:left="0"/>
              <w:rPr>
                <w:sz w:val="20"/>
              </w:rPr>
            </w:pPr>
          </w:p>
        </w:tc>
        <w:tc>
          <w:tcPr>
            <w:tcW w:w="2501" w:type="dxa"/>
            <w:tcBorders>
              <w:top w:val="nil"/>
            </w:tcBorders>
          </w:tcPr>
          <w:p w:rsidR="00D222AE" w:rsidRDefault="00D222AE">
            <w:pPr>
              <w:pStyle w:val="TableParagraph"/>
              <w:ind w:left="0"/>
              <w:rPr>
                <w:sz w:val="20"/>
              </w:rPr>
            </w:pPr>
          </w:p>
        </w:tc>
        <w:tc>
          <w:tcPr>
            <w:tcW w:w="2345" w:type="dxa"/>
            <w:tcBorders>
              <w:top w:val="nil"/>
            </w:tcBorders>
          </w:tcPr>
          <w:p w:rsidR="00D222AE" w:rsidRDefault="00D222AE">
            <w:pPr>
              <w:pStyle w:val="TableParagraph"/>
              <w:ind w:left="0"/>
              <w:rPr>
                <w:sz w:val="20"/>
              </w:rPr>
            </w:pPr>
          </w:p>
        </w:tc>
      </w:tr>
      <w:tr w:rsidR="00D222AE">
        <w:trPr>
          <w:trHeight w:val="272"/>
        </w:trPr>
        <w:tc>
          <w:tcPr>
            <w:tcW w:w="1552" w:type="dxa"/>
            <w:tcBorders>
              <w:bottom w:val="nil"/>
            </w:tcBorders>
          </w:tcPr>
          <w:p w:rsidR="00D222AE" w:rsidRDefault="008E58C3">
            <w:pPr>
              <w:pStyle w:val="TableParagraph"/>
              <w:spacing w:line="252" w:lineRule="exact"/>
              <w:ind w:left="9" w:right="6"/>
              <w:jc w:val="center"/>
              <w:rPr>
                <w:sz w:val="24"/>
              </w:rPr>
            </w:pPr>
            <w:r>
              <w:rPr>
                <w:spacing w:val="-2"/>
                <w:sz w:val="24"/>
              </w:rPr>
              <w:t>Норма</w:t>
            </w:r>
          </w:p>
        </w:tc>
        <w:tc>
          <w:tcPr>
            <w:tcW w:w="2137" w:type="dxa"/>
            <w:tcBorders>
              <w:bottom w:val="nil"/>
            </w:tcBorders>
          </w:tcPr>
          <w:p w:rsidR="00D222AE" w:rsidRDefault="008E58C3">
            <w:pPr>
              <w:pStyle w:val="TableParagraph"/>
              <w:spacing w:line="252" w:lineRule="exact"/>
              <w:ind w:left="107"/>
              <w:rPr>
                <w:sz w:val="24"/>
              </w:rPr>
            </w:pPr>
            <w:r>
              <w:rPr>
                <w:spacing w:val="-2"/>
                <w:sz w:val="24"/>
              </w:rPr>
              <w:t>Задание</w:t>
            </w:r>
          </w:p>
        </w:tc>
        <w:tc>
          <w:tcPr>
            <w:tcW w:w="2152" w:type="dxa"/>
            <w:tcBorders>
              <w:bottom w:val="nil"/>
            </w:tcBorders>
          </w:tcPr>
          <w:p w:rsidR="00D222AE" w:rsidRDefault="008E58C3">
            <w:pPr>
              <w:pStyle w:val="TableParagraph"/>
              <w:tabs>
                <w:tab w:val="left" w:pos="798"/>
              </w:tabs>
              <w:spacing w:line="252" w:lineRule="exact"/>
              <w:ind w:left="107"/>
              <w:rPr>
                <w:sz w:val="24"/>
              </w:rPr>
            </w:pPr>
            <w:r>
              <w:rPr>
                <w:spacing w:val="-5"/>
                <w:sz w:val="24"/>
              </w:rPr>
              <w:t>На</w:t>
            </w:r>
            <w:r>
              <w:rPr>
                <w:sz w:val="24"/>
              </w:rPr>
              <w:tab/>
            </w:r>
            <w:r>
              <w:rPr>
                <w:spacing w:val="-2"/>
                <w:sz w:val="24"/>
              </w:rPr>
              <w:t>выполнение</w:t>
            </w:r>
          </w:p>
        </w:tc>
        <w:tc>
          <w:tcPr>
            <w:tcW w:w="2501" w:type="dxa"/>
            <w:tcBorders>
              <w:bottom w:val="nil"/>
            </w:tcBorders>
          </w:tcPr>
          <w:p w:rsidR="00D222AE" w:rsidRDefault="008E58C3">
            <w:pPr>
              <w:pStyle w:val="TableParagraph"/>
              <w:tabs>
                <w:tab w:val="left" w:pos="1147"/>
              </w:tabs>
              <w:spacing w:line="252" w:lineRule="exact"/>
              <w:ind w:left="103"/>
              <w:rPr>
                <w:sz w:val="24"/>
              </w:rPr>
            </w:pPr>
            <w:r>
              <w:rPr>
                <w:spacing w:val="-5"/>
                <w:sz w:val="24"/>
              </w:rPr>
              <w:t>На</w:t>
            </w:r>
            <w:r>
              <w:rPr>
                <w:sz w:val="24"/>
              </w:rPr>
              <w:tab/>
            </w:r>
            <w:r>
              <w:rPr>
                <w:spacing w:val="-2"/>
                <w:sz w:val="24"/>
              </w:rPr>
              <w:t>выполнение</w:t>
            </w:r>
          </w:p>
        </w:tc>
        <w:tc>
          <w:tcPr>
            <w:tcW w:w="2345" w:type="dxa"/>
            <w:tcBorders>
              <w:bottom w:val="nil"/>
            </w:tcBorders>
          </w:tcPr>
          <w:p w:rsidR="00D222AE" w:rsidRDefault="008E58C3">
            <w:pPr>
              <w:pStyle w:val="TableParagraph"/>
              <w:tabs>
                <w:tab w:val="left" w:pos="991"/>
              </w:tabs>
              <w:spacing w:line="252" w:lineRule="exact"/>
              <w:ind w:left="107"/>
              <w:rPr>
                <w:sz w:val="24"/>
              </w:rPr>
            </w:pPr>
            <w:r>
              <w:rPr>
                <w:spacing w:val="-5"/>
                <w:sz w:val="24"/>
              </w:rPr>
              <w:t>На</w:t>
            </w:r>
            <w:r>
              <w:rPr>
                <w:sz w:val="24"/>
              </w:rPr>
              <w:tab/>
            </w:r>
            <w:r>
              <w:rPr>
                <w:spacing w:val="-2"/>
                <w:sz w:val="24"/>
              </w:rPr>
              <w:t>выполнение</w:t>
            </w:r>
          </w:p>
        </w:tc>
      </w:tr>
      <w:tr w:rsidR="00D222AE">
        <w:trPr>
          <w:trHeight w:val="275"/>
        </w:trPr>
        <w:tc>
          <w:tcPr>
            <w:tcW w:w="1552" w:type="dxa"/>
            <w:tcBorders>
              <w:top w:val="nil"/>
              <w:bottom w:val="nil"/>
            </w:tcBorders>
          </w:tcPr>
          <w:p w:rsidR="00D222AE" w:rsidRDefault="008E58C3">
            <w:pPr>
              <w:pStyle w:val="TableParagraph"/>
              <w:spacing w:line="256" w:lineRule="exact"/>
              <w:ind w:left="9"/>
              <w:jc w:val="center"/>
              <w:rPr>
                <w:sz w:val="24"/>
              </w:rPr>
            </w:pPr>
            <w:r>
              <w:rPr>
                <w:spacing w:val="-2"/>
                <w:sz w:val="24"/>
              </w:rPr>
              <w:t>времени</w:t>
            </w:r>
          </w:p>
        </w:tc>
        <w:tc>
          <w:tcPr>
            <w:tcW w:w="2137" w:type="dxa"/>
            <w:tcBorders>
              <w:top w:val="nil"/>
              <w:bottom w:val="nil"/>
            </w:tcBorders>
          </w:tcPr>
          <w:p w:rsidR="00D222AE" w:rsidRDefault="008E58C3">
            <w:pPr>
              <w:pStyle w:val="TableParagraph"/>
              <w:tabs>
                <w:tab w:val="left" w:pos="1911"/>
              </w:tabs>
              <w:spacing w:line="256" w:lineRule="exact"/>
              <w:ind w:left="107"/>
              <w:rPr>
                <w:sz w:val="24"/>
              </w:rPr>
            </w:pPr>
            <w:r>
              <w:rPr>
                <w:spacing w:val="-2"/>
                <w:sz w:val="24"/>
              </w:rPr>
              <w:t>выполнено</w:t>
            </w:r>
            <w:r>
              <w:rPr>
                <w:sz w:val="24"/>
              </w:rPr>
              <w:tab/>
            </w:r>
            <w:r>
              <w:rPr>
                <w:spacing w:val="-10"/>
                <w:sz w:val="24"/>
              </w:rPr>
              <w:t>в</w:t>
            </w:r>
          </w:p>
        </w:tc>
        <w:tc>
          <w:tcPr>
            <w:tcW w:w="2152" w:type="dxa"/>
            <w:tcBorders>
              <w:top w:val="nil"/>
              <w:bottom w:val="nil"/>
            </w:tcBorders>
          </w:tcPr>
          <w:p w:rsidR="00D222AE" w:rsidRDefault="008E58C3">
            <w:pPr>
              <w:pStyle w:val="TableParagraph"/>
              <w:spacing w:line="256" w:lineRule="exact"/>
              <w:ind w:left="107"/>
              <w:rPr>
                <w:sz w:val="24"/>
              </w:rPr>
            </w:pPr>
            <w:r>
              <w:rPr>
                <w:sz w:val="24"/>
              </w:rPr>
              <w:t>работы</w:t>
            </w:r>
            <w:r>
              <w:rPr>
                <w:spacing w:val="35"/>
                <w:sz w:val="24"/>
              </w:rPr>
              <w:t xml:space="preserve">  </w:t>
            </w:r>
            <w:r>
              <w:rPr>
                <w:spacing w:val="-2"/>
                <w:sz w:val="24"/>
              </w:rPr>
              <w:t>затрачено</w:t>
            </w:r>
          </w:p>
        </w:tc>
        <w:tc>
          <w:tcPr>
            <w:tcW w:w="2501" w:type="dxa"/>
            <w:tcBorders>
              <w:top w:val="nil"/>
              <w:bottom w:val="nil"/>
            </w:tcBorders>
          </w:tcPr>
          <w:p w:rsidR="00D222AE" w:rsidRDefault="008E58C3">
            <w:pPr>
              <w:pStyle w:val="TableParagraph"/>
              <w:tabs>
                <w:tab w:val="left" w:pos="1383"/>
              </w:tabs>
              <w:spacing w:line="256" w:lineRule="exact"/>
              <w:ind w:left="103"/>
              <w:rPr>
                <w:sz w:val="24"/>
              </w:rPr>
            </w:pPr>
            <w:r>
              <w:rPr>
                <w:spacing w:val="-2"/>
                <w:sz w:val="24"/>
              </w:rPr>
              <w:t>работы</w:t>
            </w:r>
            <w:r>
              <w:rPr>
                <w:sz w:val="24"/>
              </w:rPr>
              <w:tab/>
            </w:r>
            <w:r>
              <w:rPr>
                <w:spacing w:val="-2"/>
                <w:sz w:val="24"/>
              </w:rPr>
              <w:t>затрачено</w:t>
            </w:r>
          </w:p>
        </w:tc>
        <w:tc>
          <w:tcPr>
            <w:tcW w:w="2345" w:type="dxa"/>
            <w:tcBorders>
              <w:top w:val="nil"/>
              <w:bottom w:val="nil"/>
            </w:tcBorders>
          </w:tcPr>
          <w:p w:rsidR="00D222AE" w:rsidRDefault="008E58C3">
            <w:pPr>
              <w:pStyle w:val="TableParagraph"/>
              <w:tabs>
                <w:tab w:val="left" w:pos="1227"/>
              </w:tabs>
              <w:spacing w:line="256" w:lineRule="exact"/>
              <w:ind w:left="107"/>
              <w:rPr>
                <w:sz w:val="24"/>
              </w:rPr>
            </w:pPr>
            <w:r>
              <w:rPr>
                <w:spacing w:val="-2"/>
                <w:sz w:val="24"/>
              </w:rPr>
              <w:t>работы</w:t>
            </w:r>
            <w:r>
              <w:rPr>
                <w:sz w:val="24"/>
              </w:rPr>
              <w:tab/>
            </w:r>
            <w:r>
              <w:rPr>
                <w:spacing w:val="-2"/>
                <w:sz w:val="24"/>
              </w:rPr>
              <w:t>затрачено</w:t>
            </w:r>
          </w:p>
        </w:tc>
      </w:tr>
      <w:tr w:rsidR="00D222AE">
        <w:trPr>
          <w:trHeight w:val="276"/>
        </w:trPr>
        <w:tc>
          <w:tcPr>
            <w:tcW w:w="1552" w:type="dxa"/>
            <w:tcBorders>
              <w:top w:val="nil"/>
              <w:bottom w:val="nil"/>
            </w:tcBorders>
          </w:tcPr>
          <w:p w:rsidR="00D222AE" w:rsidRDefault="008E58C3">
            <w:pPr>
              <w:pStyle w:val="TableParagraph"/>
              <w:spacing w:line="256" w:lineRule="exact"/>
              <w:ind w:left="9" w:right="6"/>
              <w:jc w:val="center"/>
              <w:rPr>
                <w:sz w:val="24"/>
              </w:rPr>
            </w:pPr>
            <w:r>
              <w:rPr>
                <w:spacing w:val="-2"/>
                <w:sz w:val="24"/>
              </w:rPr>
              <w:t>(выработки)</w:t>
            </w:r>
          </w:p>
        </w:tc>
        <w:tc>
          <w:tcPr>
            <w:tcW w:w="2137" w:type="dxa"/>
            <w:tcBorders>
              <w:top w:val="nil"/>
              <w:bottom w:val="nil"/>
            </w:tcBorders>
          </w:tcPr>
          <w:p w:rsidR="00D222AE" w:rsidRDefault="008E58C3">
            <w:pPr>
              <w:pStyle w:val="TableParagraph"/>
              <w:spacing w:line="256" w:lineRule="exact"/>
              <w:ind w:left="107"/>
              <w:rPr>
                <w:sz w:val="24"/>
              </w:rPr>
            </w:pPr>
            <w:r>
              <w:rPr>
                <w:sz w:val="24"/>
              </w:rPr>
              <w:t>полном</w:t>
            </w:r>
            <w:r>
              <w:rPr>
                <w:spacing w:val="58"/>
                <w:w w:val="150"/>
                <w:sz w:val="24"/>
              </w:rPr>
              <w:t xml:space="preserve"> </w:t>
            </w:r>
            <w:r>
              <w:rPr>
                <w:sz w:val="24"/>
              </w:rPr>
              <w:t>объеме</w:t>
            </w:r>
            <w:r>
              <w:rPr>
                <w:spacing w:val="56"/>
                <w:w w:val="150"/>
                <w:sz w:val="24"/>
              </w:rPr>
              <w:t xml:space="preserve"> </w:t>
            </w:r>
            <w:r>
              <w:rPr>
                <w:spacing w:val="-10"/>
                <w:sz w:val="24"/>
              </w:rPr>
              <w:t>и</w:t>
            </w:r>
          </w:p>
        </w:tc>
        <w:tc>
          <w:tcPr>
            <w:tcW w:w="2152" w:type="dxa"/>
            <w:tcBorders>
              <w:top w:val="nil"/>
              <w:bottom w:val="nil"/>
            </w:tcBorders>
          </w:tcPr>
          <w:p w:rsidR="00D222AE" w:rsidRDefault="008E58C3">
            <w:pPr>
              <w:pStyle w:val="TableParagraph"/>
              <w:tabs>
                <w:tab w:val="left" w:pos="1278"/>
              </w:tabs>
              <w:spacing w:line="256" w:lineRule="exact"/>
              <w:ind w:left="107"/>
              <w:rPr>
                <w:sz w:val="24"/>
              </w:rPr>
            </w:pPr>
            <w:r>
              <w:rPr>
                <w:spacing w:val="-2"/>
                <w:sz w:val="24"/>
              </w:rPr>
              <w:t>времени</w:t>
            </w:r>
            <w:r>
              <w:rPr>
                <w:sz w:val="24"/>
              </w:rPr>
              <w:tab/>
            </w:r>
            <w:r>
              <w:rPr>
                <w:spacing w:val="-2"/>
                <w:sz w:val="24"/>
              </w:rPr>
              <w:t>больше</w:t>
            </w:r>
          </w:p>
        </w:tc>
        <w:tc>
          <w:tcPr>
            <w:tcW w:w="2501" w:type="dxa"/>
            <w:tcBorders>
              <w:top w:val="nil"/>
              <w:bottom w:val="nil"/>
            </w:tcBorders>
          </w:tcPr>
          <w:p w:rsidR="00D222AE" w:rsidRDefault="008E58C3">
            <w:pPr>
              <w:pStyle w:val="TableParagraph"/>
              <w:tabs>
                <w:tab w:val="left" w:pos="1627"/>
              </w:tabs>
              <w:spacing w:line="256" w:lineRule="exact"/>
              <w:ind w:left="103"/>
              <w:rPr>
                <w:sz w:val="24"/>
              </w:rPr>
            </w:pPr>
            <w:r>
              <w:rPr>
                <w:spacing w:val="-2"/>
                <w:sz w:val="24"/>
              </w:rPr>
              <w:t>времени</w:t>
            </w:r>
            <w:r>
              <w:rPr>
                <w:sz w:val="24"/>
              </w:rPr>
              <w:tab/>
            </w:r>
            <w:r>
              <w:rPr>
                <w:spacing w:val="-2"/>
                <w:sz w:val="24"/>
              </w:rPr>
              <w:t>больше</w:t>
            </w:r>
          </w:p>
        </w:tc>
        <w:tc>
          <w:tcPr>
            <w:tcW w:w="2345" w:type="dxa"/>
            <w:tcBorders>
              <w:top w:val="nil"/>
              <w:bottom w:val="nil"/>
            </w:tcBorders>
          </w:tcPr>
          <w:p w:rsidR="00D222AE" w:rsidRDefault="008E58C3">
            <w:pPr>
              <w:pStyle w:val="TableParagraph"/>
              <w:tabs>
                <w:tab w:val="left" w:pos="1519"/>
              </w:tabs>
              <w:spacing w:line="256" w:lineRule="exact"/>
              <w:ind w:left="107"/>
              <w:rPr>
                <w:sz w:val="24"/>
              </w:rPr>
            </w:pPr>
            <w:r>
              <w:rPr>
                <w:spacing w:val="-2"/>
                <w:sz w:val="24"/>
              </w:rPr>
              <w:t>времени</w:t>
            </w:r>
            <w:r>
              <w:rPr>
                <w:sz w:val="24"/>
              </w:rPr>
              <w:tab/>
            </w:r>
            <w:r>
              <w:rPr>
                <w:spacing w:val="-2"/>
                <w:sz w:val="24"/>
              </w:rPr>
              <w:t>против</w:t>
            </w:r>
          </w:p>
        </w:tc>
      </w:tr>
      <w:tr w:rsidR="00D222AE">
        <w:trPr>
          <w:trHeight w:val="276"/>
        </w:trPr>
        <w:tc>
          <w:tcPr>
            <w:tcW w:w="1552" w:type="dxa"/>
            <w:tcBorders>
              <w:top w:val="nil"/>
              <w:bottom w:val="nil"/>
            </w:tcBorders>
          </w:tcPr>
          <w:p w:rsidR="00D222AE" w:rsidRDefault="00D222AE">
            <w:pPr>
              <w:pStyle w:val="TableParagraph"/>
              <w:ind w:left="0"/>
              <w:rPr>
                <w:sz w:val="20"/>
              </w:rPr>
            </w:pPr>
          </w:p>
        </w:tc>
        <w:tc>
          <w:tcPr>
            <w:tcW w:w="2137" w:type="dxa"/>
            <w:tcBorders>
              <w:top w:val="nil"/>
              <w:bottom w:val="nil"/>
            </w:tcBorders>
          </w:tcPr>
          <w:p w:rsidR="00D222AE" w:rsidRDefault="008E58C3">
            <w:pPr>
              <w:pStyle w:val="TableParagraph"/>
              <w:tabs>
                <w:tab w:val="left" w:pos="459"/>
              </w:tabs>
              <w:spacing w:line="256" w:lineRule="exact"/>
              <w:ind w:left="107"/>
              <w:rPr>
                <w:sz w:val="24"/>
              </w:rPr>
            </w:pPr>
            <w:r>
              <w:rPr>
                <w:spacing w:val="-10"/>
                <w:sz w:val="24"/>
              </w:rPr>
              <w:t>в</w:t>
            </w:r>
            <w:r>
              <w:rPr>
                <w:sz w:val="24"/>
              </w:rPr>
              <w:tab/>
            </w:r>
            <w:r>
              <w:rPr>
                <w:spacing w:val="-2"/>
                <w:sz w:val="24"/>
              </w:rPr>
              <w:t>установленный</w:t>
            </w:r>
          </w:p>
        </w:tc>
        <w:tc>
          <w:tcPr>
            <w:tcW w:w="2152" w:type="dxa"/>
            <w:tcBorders>
              <w:top w:val="nil"/>
              <w:bottom w:val="nil"/>
            </w:tcBorders>
          </w:tcPr>
          <w:p w:rsidR="00D222AE" w:rsidRDefault="008E58C3">
            <w:pPr>
              <w:pStyle w:val="TableParagraph"/>
              <w:spacing w:line="256" w:lineRule="exact"/>
              <w:ind w:left="107"/>
              <w:rPr>
                <w:sz w:val="24"/>
              </w:rPr>
            </w:pPr>
            <w:r>
              <w:rPr>
                <w:sz w:val="24"/>
              </w:rPr>
              <w:t>установленного</w:t>
            </w:r>
            <w:r>
              <w:rPr>
                <w:spacing w:val="-6"/>
                <w:sz w:val="24"/>
              </w:rPr>
              <w:t xml:space="preserve"> </w:t>
            </w:r>
            <w:r>
              <w:rPr>
                <w:spacing w:val="-5"/>
                <w:sz w:val="24"/>
              </w:rPr>
              <w:t>по</w:t>
            </w:r>
          </w:p>
        </w:tc>
        <w:tc>
          <w:tcPr>
            <w:tcW w:w="2501" w:type="dxa"/>
            <w:tcBorders>
              <w:top w:val="nil"/>
              <w:bottom w:val="nil"/>
            </w:tcBorders>
          </w:tcPr>
          <w:p w:rsidR="00D222AE" w:rsidRDefault="008E58C3">
            <w:pPr>
              <w:pStyle w:val="TableParagraph"/>
              <w:tabs>
                <w:tab w:val="left" w:pos="2138"/>
              </w:tabs>
              <w:spacing w:line="256" w:lineRule="exact"/>
              <w:ind w:left="103"/>
              <w:rPr>
                <w:sz w:val="24"/>
              </w:rPr>
            </w:pPr>
            <w:r>
              <w:rPr>
                <w:spacing w:val="-2"/>
                <w:sz w:val="24"/>
              </w:rPr>
              <w:t>установленного</w:t>
            </w:r>
            <w:r>
              <w:rPr>
                <w:sz w:val="24"/>
              </w:rPr>
              <w:tab/>
            </w:r>
            <w:r>
              <w:rPr>
                <w:spacing w:val="-5"/>
                <w:sz w:val="24"/>
              </w:rPr>
              <w:t>по</w:t>
            </w:r>
          </w:p>
        </w:tc>
        <w:tc>
          <w:tcPr>
            <w:tcW w:w="2345" w:type="dxa"/>
            <w:tcBorders>
              <w:top w:val="nil"/>
              <w:bottom w:val="nil"/>
            </w:tcBorders>
          </w:tcPr>
          <w:p w:rsidR="00D222AE" w:rsidRDefault="008E58C3">
            <w:pPr>
              <w:pStyle w:val="TableParagraph"/>
              <w:spacing w:line="256" w:lineRule="exact"/>
              <w:ind w:left="107"/>
              <w:rPr>
                <w:sz w:val="24"/>
              </w:rPr>
            </w:pPr>
            <w:r>
              <w:rPr>
                <w:sz w:val="24"/>
              </w:rPr>
              <w:t>нормы</w:t>
            </w:r>
            <w:r>
              <w:rPr>
                <w:spacing w:val="56"/>
                <w:w w:val="150"/>
                <w:sz w:val="24"/>
              </w:rPr>
              <w:t xml:space="preserve"> </w:t>
            </w:r>
            <w:r>
              <w:rPr>
                <w:sz w:val="24"/>
              </w:rPr>
              <w:t>больше</w:t>
            </w:r>
            <w:r>
              <w:rPr>
                <w:spacing w:val="60"/>
                <w:w w:val="150"/>
                <w:sz w:val="24"/>
              </w:rPr>
              <w:t xml:space="preserve"> </w:t>
            </w:r>
            <w:r>
              <w:rPr>
                <w:spacing w:val="-5"/>
                <w:sz w:val="24"/>
              </w:rPr>
              <w:t>чем</w:t>
            </w:r>
          </w:p>
        </w:tc>
      </w:tr>
      <w:tr w:rsidR="00D222AE">
        <w:trPr>
          <w:trHeight w:val="278"/>
        </w:trPr>
        <w:tc>
          <w:tcPr>
            <w:tcW w:w="1552" w:type="dxa"/>
            <w:tcBorders>
              <w:top w:val="nil"/>
            </w:tcBorders>
          </w:tcPr>
          <w:p w:rsidR="00D222AE" w:rsidRDefault="00D222AE">
            <w:pPr>
              <w:pStyle w:val="TableParagraph"/>
              <w:ind w:left="0"/>
              <w:rPr>
                <w:sz w:val="20"/>
              </w:rPr>
            </w:pPr>
          </w:p>
        </w:tc>
        <w:tc>
          <w:tcPr>
            <w:tcW w:w="2137" w:type="dxa"/>
            <w:tcBorders>
              <w:top w:val="nil"/>
            </w:tcBorders>
          </w:tcPr>
          <w:p w:rsidR="00D222AE" w:rsidRDefault="008E58C3">
            <w:pPr>
              <w:pStyle w:val="TableParagraph"/>
              <w:spacing w:line="258" w:lineRule="exact"/>
              <w:ind w:left="107"/>
              <w:rPr>
                <w:sz w:val="24"/>
              </w:rPr>
            </w:pPr>
            <w:r>
              <w:rPr>
                <w:spacing w:val="-4"/>
                <w:sz w:val="24"/>
              </w:rPr>
              <w:t>срок</w:t>
            </w:r>
          </w:p>
        </w:tc>
        <w:tc>
          <w:tcPr>
            <w:tcW w:w="2152" w:type="dxa"/>
            <w:tcBorders>
              <w:top w:val="nil"/>
            </w:tcBorders>
          </w:tcPr>
          <w:p w:rsidR="00D222AE" w:rsidRDefault="008E58C3">
            <w:pPr>
              <w:pStyle w:val="TableParagraph"/>
              <w:spacing w:line="258" w:lineRule="exact"/>
              <w:ind w:left="107"/>
              <w:rPr>
                <w:sz w:val="24"/>
              </w:rPr>
            </w:pPr>
            <w:r>
              <w:rPr>
                <w:sz w:val="24"/>
              </w:rPr>
              <w:t>норме</w:t>
            </w:r>
            <w:r>
              <w:rPr>
                <w:spacing w:val="1"/>
                <w:sz w:val="24"/>
              </w:rPr>
              <w:t xml:space="preserve"> </w:t>
            </w:r>
            <w:r>
              <w:rPr>
                <w:sz w:val="24"/>
              </w:rPr>
              <w:t xml:space="preserve">на </w:t>
            </w:r>
            <w:r>
              <w:rPr>
                <w:spacing w:val="-5"/>
                <w:sz w:val="24"/>
              </w:rPr>
              <w:t>10%</w:t>
            </w:r>
          </w:p>
        </w:tc>
        <w:tc>
          <w:tcPr>
            <w:tcW w:w="2501" w:type="dxa"/>
            <w:tcBorders>
              <w:top w:val="nil"/>
            </w:tcBorders>
          </w:tcPr>
          <w:p w:rsidR="00D222AE" w:rsidRDefault="008E58C3">
            <w:pPr>
              <w:pStyle w:val="TableParagraph"/>
              <w:spacing w:line="258" w:lineRule="exact"/>
              <w:ind w:left="103"/>
              <w:rPr>
                <w:sz w:val="24"/>
              </w:rPr>
            </w:pPr>
            <w:r>
              <w:rPr>
                <w:sz w:val="24"/>
              </w:rPr>
              <w:t>норме</w:t>
            </w:r>
            <w:r>
              <w:rPr>
                <w:spacing w:val="1"/>
                <w:sz w:val="24"/>
              </w:rPr>
              <w:t xml:space="preserve"> </w:t>
            </w:r>
            <w:r>
              <w:rPr>
                <w:sz w:val="24"/>
              </w:rPr>
              <w:t xml:space="preserve">на </w:t>
            </w:r>
            <w:r>
              <w:rPr>
                <w:spacing w:val="-5"/>
                <w:sz w:val="24"/>
              </w:rPr>
              <w:t>25%</w:t>
            </w:r>
          </w:p>
        </w:tc>
        <w:tc>
          <w:tcPr>
            <w:tcW w:w="2345" w:type="dxa"/>
            <w:tcBorders>
              <w:top w:val="nil"/>
            </w:tcBorders>
          </w:tcPr>
          <w:p w:rsidR="00D222AE" w:rsidRDefault="008E58C3">
            <w:pPr>
              <w:pStyle w:val="TableParagraph"/>
              <w:spacing w:line="258" w:lineRule="exact"/>
              <w:ind w:left="107"/>
              <w:rPr>
                <w:sz w:val="24"/>
              </w:rPr>
            </w:pPr>
            <w:r>
              <w:rPr>
                <w:sz w:val="24"/>
              </w:rPr>
              <w:t xml:space="preserve">на </w:t>
            </w:r>
            <w:r>
              <w:rPr>
                <w:spacing w:val="-5"/>
                <w:sz w:val="24"/>
              </w:rPr>
              <w:t>25%</w:t>
            </w:r>
          </w:p>
        </w:tc>
      </w:tr>
    </w:tbl>
    <w:p w:rsidR="00D222AE" w:rsidRDefault="008E58C3">
      <w:pPr>
        <w:spacing w:before="32"/>
        <w:ind w:left="444"/>
        <w:jc w:val="center"/>
        <w:rPr>
          <w:b/>
          <w:sz w:val="24"/>
        </w:rPr>
      </w:pPr>
      <w:r>
        <w:rPr>
          <w:b/>
          <w:sz w:val="24"/>
        </w:rPr>
        <w:t>Критерии</w:t>
      </w:r>
      <w:r>
        <w:rPr>
          <w:b/>
          <w:spacing w:val="-5"/>
          <w:sz w:val="24"/>
        </w:rPr>
        <w:t xml:space="preserve"> </w:t>
      </w:r>
      <w:r>
        <w:rPr>
          <w:b/>
          <w:sz w:val="24"/>
        </w:rPr>
        <w:t>оценки</w:t>
      </w:r>
      <w:r>
        <w:rPr>
          <w:b/>
          <w:spacing w:val="-7"/>
          <w:sz w:val="24"/>
        </w:rPr>
        <w:t xml:space="preserve"> </w:t>
      </w:r>
      <w:r>
        <w:rPr>
          <w:b/>
          <w:sz w:val="24"/>
        </w:rPr>
        <w:t>творческого</w:t>
      </w:r>
      <w:r>
        <w:rPr>
          <w:b/>
          <w:spacing w:val="-9"/>
          <w:sz w:val="24"/>
        </w:rPr>
        <w:t xml:space="preserve"> </w:t>
      </w:r>
      <w:r>
        <w:rPr>
          <w:b/>
          <w:sz w:val="24"/>
        </w:rPr>
        <w:t>проекта</w:t>
      </w:r>
      <w:r>
        <w:rPr>
          <w:b/>
          <w:spacing w:val="-3"/>
          <w:sz w:val="24"/>
        </w:rPr>
        <w:t xml:space="preserve"> </w:t>
      </w:r>
      <w:r>
        <w:rPr>
          <w:b/>
          <w:spacing w:val="-2"/>
          <w:sz w:val="24"/>
        </w:rPr>
        <w:t>обучающихся</w:t>
      </w:r>
    </w:p>
    <w:p w:rsidR="00D222AE" w:rsidRDefault="00D222AE">
      <w:pPr>
        <w:pStyle w:val="a3"/>
        <w:spacing w:before="9"/>
        <w:ind w:left="0" w:firstLine="0"/>
        <w:rPr>
          <w:b/>
          <w:sz w:val="17"/>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9"/>
        <w:gridCol w:w="1209"/>
      </w:tblGrid>
      <w:tr w:rsidR="00D222AE">
        <w:trPr>
          <w:trHeight w:val="274"/>
        </w:trPr>
        <w:tc>
          <w:tcPr>
            <w:tcW w:w="9479" w:type="dxa"/>
          </w:tcPr>
          <w:p w:rsidR="00D222AE" w:rsidRDefault="008E58C3">
            <w:pPr>
              <w:pStyle w:val="TableParagraph"/>
              <w:spacing w:line="254" w:lineRule="exact"/>
              <w:ind w:left="2"/>
              <w:jc w:val="center"/>
              <w:rPr>
                <w:sz w:val="24"/>
              </w:rPr>
            </w:pPr>
            <w:r>
              <w:rPr>
                <w:sz w:val="24"/>
              </w:rPr>
              <w:t>Критерии</w:t>
            </w:r>
            <w:r>
              <w:rPr>
                <w:spacing w:val="-4"/>
                <w:sz w:val="24"/>
              </w:rPr>
              <w:t xml:space="preserve"> </w:t>
            </w:r>
            <w:r>
              <w:rPr>
                <w:spacing w:val="-2"/>
                <w:sz w:val="24"/>
              </w:rPr>
              <w:t>оценивания</w:t>
            </w:r>
          </w:p>
        </w:tc>
        <w:tc>
          <w:tcPr>
            <w:tcW w:w="1209" w:type="dxa"/>
          </w:tcPr>
          <w:p w:rsidR="00D222AE" w:rsidRDefault="008E58C3">
            <w:pPr>
              <w:pStyle w:val="TableParagraph"/>
              <w:spacing w:line="254" w:lineRule="exact"/>
              <w:ind w:left="279"/>
              <w:rPr>
                <w:sz w:val="24"/>
              </w:rPr>
            </w:pPr>
            <w:r>
              <w:rPr>
                <w:spacing w:val="-4"/>
                <w:sz w:val="24"/>
              </w:rPr>
              <w:t>Баллы</w:t>
            </w:r>
          </w:p>
        </w:tc>
      </w:tr>
      <w:tr w:rsidR="00D222AE">
        <w:trPr>
          <w:trHeight w:val="278"/>
        </w:trPr>
        <w:tc>
          <w:tcPr>
            <w:tcW w:w="10688" w:type="dxa"/>
            <w:gridSpan w:val="2"/>
          </w:tcPr>
          <w:p w:rsidR="00D222AE" w:rsidRDefault="008E58C3">
            <w:pPr>
              <w:pStyle w:val="TableParagraph"/>
              <w:spacing w:line="258" w:lineRule="exact"/>
              <w:ind w:left="2995"/>
              <w:rPr>
                <w:sz w:val="24"/>
              </w:rPr>
            </w:pPr>
            <w:r>
              <w:rPr>
                <w:sz w:val="24"/>
              </w:rPr>
              <w:t>1.</w:t>
            </w:r>
            <w:r>
              <w:rPr>
                <w:spacing w:val="-2"/>
                <w:sz w:val="24"/>
              </w:rPr>
              <w:t xml:space="preserve"> </w:t>
            </w:r>
            <w:r>
              <w:rPr>
                <w:sz w:val="24"/>
              </w:rPr>
              <w:t>Оценка</w:t>
            </w:r>
            <w:r>
              <w:rPr>
                <w:spacing w:val="-1"/>
                <w:sz w:val="24"/>
              </w:rPr>
              <w:t xml:space="preserve"> </w:t>
            </w:r>
            <w:r>
              <w:rPr>
                <w:sz w:val="24"/>
              </w:rPr>
              <w:t>пояснительной</w:t>
            </w:r>
            <w:r>
              <w:rPr>
                <w:spacing w:val="-3"/>
                <w:sz w:val="24"/>
              </w:rPr>
              <w:t xml:space="preserve"> </w:t>
            </w:r>
            <w:r>
              <w:rPr>
                <w:sz w:val="24"/>
              </w:rPr>
              <w:t>записки</w:t>
            </w:r>
            <w:r>
              <w:rPr>
                <w:spacing w:val="-3"/>
                <w:sz w:val="24"/>
              </w:rPr>
              <w:t xml:space="preserve"> </w:t>
            </w:r>
            <w:r>
              <w:rPr>
                <w:sz w:val="24"/>
              </w:rPr>
              <w:t>(10</w:t>
            </w:r>
            <w:r>
              <w:rPr>
                <w:spacing w:val="-1"/>
                <w:sz w:val="24"/>
              </w:rPr>
              <w:t xml:space="preserve"> </w:t>
            </w:r>
            <w:r>
              <w:rPr>
                <w:spacing w:val="-2"/>
                <w:sz w:val="24"/>
              </w:rPr>
              <w:t>баллов)</w:t>
            </w:r>
          </w:p>
        </w:tc>
      </w:tr>
      <w:tr w:rsidR="00D222AE">
        <w:trPr>
          <w:trHeight w:val="274"/>
        </w:trPr>
        <w:tc>
          <w:tcPr>
            <w:tcW w:w="9479" w:type="dxa"/>
          </w:tcPr>
          <w:p w:rsidR="00D222AE" w:rsidRDefault="008E58C3">
            <w:pPr>
              <w:pStyle w:val="TableParagraph"/>
              <w:spacing w:line="254" w:lineRule="exact"/>
              <w:rPr>
                <w:sz w:val="24"/>
              </w:rPr>
            </w:pPr>
            <w:r>
              <w:rPr>
                <w:sz w:val="24"/>
              </w:rPr>
              <w:t>1.1</w:t>
            </w:r>
            <w:r>
              <w:rPr>
                <w:spacing w:val="-1"/>
                <w:sz w:val="24"/>
              </w:rPr>
              <w:t xml:space="preserve"> </w:t>
            </w:r>
            <w:r>
              <w:rPr>
                <w:sz w:val="24"/>
              </w:rPr>
              <w:t>Общее</w:t>
            </w:r>
            <w:r>
              <w:rPr>
                <w:spacing w:val="1"/>
                <w:sz w:val="24"/>
              </w:rPr>
              <w:t xml:space="preserve"> </w:t>
            </w:r>
            <w:r>
              <w:rPr>
                <w:spacing w:val="-2"/>
                <w:sz w:val="24"/>
              </w:rPr>
              <w:t>оформление</w:t>
            </w:r>
          </w:p>
        </w:tc>
        <w:tc>
          <w:tcPr>
            <w:tcW w:w="1209" w:type="dxa"/>
          </w:tcPr>
          <w:p w:rsidR="00D222AE" w:rsidRDefault="008E58C3">
            <w:pPr>
              <w:pStyle w:val="TableParagraph"/>
              <w:spacing w:line="254" w:lineRule="exact"/>
              <w:rPr>
                <w:sz w:val="24"/>
              </w:rPr>
            </w:pPr>
            <w:r>
              <w:rPr>
                <w:spacing w:val="-10"/>
                <w:sz w:val="24"/>
              </w:rPr>
              <w:t>1</w:t>
            </w:r>
          </w:p>
        </w:tc>
      </w:tr>
      <w:tr w:rsidR="00D222AE">
        <w:trPr>
          <w:trHeight w:val="278"/>
        </w:trPr>
        <w:tc>
          <w:tcPr>
            <w:tcW w:w="9479" w:type="dxa"/>
          </w:tcPr>
          <w:p w:rsidR="00D222AE" w:rsidRDefault="008E58C3">
            <w:pPr>
              <w:pStyle w:val="TableParagraph"/>
              <w:spacing w:line="258" w:lineRule="exact"/>
              <w:rPr>
                <w:sz w:val="24"/>
              </w:rPr>
            </w:pPr>
            <w:r>
              <w:rPr>
                <w:sz w:val="24"/>
              </w:rPr>
              <w:t>1.2</w:t>
            </w:r>
            <w:r>
              <w:rPr>
                <w:spacing w:val="-5"/>
                <w:sz w:val="24"/>
              </w:rPr>
              <w:t xml:space="preserve"> </w:t>
            </w:r>
            <w:r>
              <w:rPr>
                <w:sz w:val="24"/>
              </w:rPr>
              <w:t>Актуальность.</w:t>
            </w:r>
            <w:r>
              <w:rPr>
                <w:spacing w:val="-3"/>
                <w:sz w:val="24"/>
              </w:rPr>
              <w:t xml:space="preserve"> </w:t>
            </w:r>
            <w:r>
              <w:rPr>
                <w:sz w:val="24"/>
              </w:rPr>
              <w:t>Обоснование</w:t>
            </w:r>
            <w:r>
              <w:rPr>
                <w:spacing w:val="-2"/>
                <w:sz w:val="24"/>
              </w:rPr>
              <w:t xml:space="preserve"> </w:t>
            </w:r>
            <w:r>
              <w:rPr>
                <w:sz w:val="24"/>
              </w:rPr>
              <w:t>проблемы,</w:t>
            </w:r>
            <w:r>
              <w:rPr>
                <w:spacing w:val="-3"/>
                <w:sz w:val="24"/>
              </w:rPr>
              <w:t xml:space="preserve"> </w:t>
            </w:r>
            <w:r>
              <w:rPr>
                <w:sz w:val="24"/>
              </w:rPr>
              <w:t>формулировка</w:t>
            </w:r>
            <w:r>
              <w:rPr>
                <w:spacing w:val="-3"/>
                <w:sz w:val="24"/>
              </w:rPr>
              <w:t xml:space="preserve"> </w:t>
            </w:r>
            <w:r>
              <w:rPr>
                <w:sz w:val="24"/>
              </w:rPr>
              <w:t>темы</w:t>
            </w:r>
            <w:r>
              <w:rPr>
                <w:spacing w:val="-4"/>
                <w:sz w:val="24"/>
              </w:rPr>
              <w:t xml:space="preserve"> </w:t>
            </w:r>
            <w:r>
              <w:rPr>
                <w:spacing w:val="-2"/>
                <w:sz w:val="24"/>
              </w:rPr>
              <w:t>проекта</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1.3</w:t>
            </w:r>
            <w:r>
              <w:rPr>
                <w:spacing w:val="-1"/>
                <w:sz w:val="24"/>
              </w:rPr>
              <w:t xml:space="preserve"> </w:t>
            </w:r>
            <w:r>
              <w:rPr>
                <w:sz w:val="24"/>
              </w:rPr>
              <w:t>Сбор информации</w:t>
            </w:r>
            <w:r>
              <w:rPr>
                <w:spacing w:val="-2"/>
                <w:sz w:val="24"/>
              </w:rPr>
              <w:t xml:space="preserve"> </w:t>
            </w:r>
            <w:r>
              <w:rPr>
                <w:sz w:val="24"/>
              </w:rPr>
              <w:t>по теме проекта,</w:t>
            </w:r>
            <w:r>
              <w:rPr>
                <w:spacing w:val="-5"/>
                <w:sz w:val="24"/>
              </w:rPr>
              <w:t xml:space="preserve"> </w:t>
            </w:r>
            <w:r>
              <w:rPr>
                <w:sz w:val="24"/>
              </w:rPr>
              <w:t xml:space="preserve">анализ </w:t>
            </w:r>
            <w:r>
              <w:rPr>
                <w:spacing w:val="-2"/>
                <w:sz w:val="24"/>
              </w:rPr>
              <w:t>прототипов</w:t>
            </w:r>
          </w:p>
        </w:tc>
        <w:tc>
          <w:tcPr>
            <w:tcW w:w="1209" w:type="dxa"/>
          </w:tcPr>
          <w:p w:rsidR="00D222AE" w:rsidRDefault="008E58C3">
            <w:pPr>
              <w:pStyle w:val="TableParagraph"/>
              <w:spacing w:line="254" w:lineRule="exact"/>
              <w:rPr>
                <w:sz w:val="24"/>
              </w:rPr>
            </w:pPr>
            <w:r>
              <w:rPr>
                <w:spacing w:val="-5"/>
                <w:sz w:val="24"/>
              </w:rPr>
              <w:t>0,5</w:t>
            </w:r>
          </w:p>
        </w:tc>
      </w:tr>
      <w:tr w:rsidR="00D222AE">
        <w:trPr>
          <w:trHeight w:val="278"/>
        </w:trPr>
        <w:tc>
          <w:tcPr>
            <w:tcW w:w="9479" w:type="dxa"/>
          </w:tcPr>
          <w:p w:rsidR="00D222AE" w:rsidRDefault="008E58C3">
            <w:pPr>
              <w:pStyle w:val="TableParagraph"/>
              <w:spacing w:line="258" w:lineRule="exact"/>
              <w:rPr>
                <w:sz w:val="24"/>
              </w:rPr>
            </w:pPr>
            <w:r>
              <w:rPr>
                <w:sz w:val="24"/>
              </w:rPr>
              <w:t>1.4</w:t>
            </w:r>
            <w:r>
              <w:rPr>
                <w:spacing w:val="-2"/>
                <w:sz w:val="24"/>
              </w:rPr>
              <w:t xml:space="preserve"> </w:t>
            </w:r>
            <w:r>
              <w:rPr>
                <w:sz w:val="24"/>
              </w:rPr>
              <w:t>Анализ</w:t>
            </w:r>
            <w:r>
              <w:rPr>
                <w:spacing w:val="-3"/>
                <w:sz w:val="24"/>
              </w:rPr>
              <w:t xml:space="preserve"> </w:t>
            </w:r>
            <w:r>
              <w:rPr>
                <w:sz w:val="24"/>
              </w:rPr>
              <w:t>возможных</w:t>
            </w:r>
            <w:r>
              <w:rPr>
                <w:spacing w:val="-2"/>
                <w:sz w:val="24"/>
              </w:rPr>
              <w:t xml:space="preserve"> </w:t>
            </w:r>
            <w:r>
              <w:rPr>
                <w:sz w:val="24"/>
              </w:rPr>
              <w:t>идей,</w:t>
            </w:r>
            <w:r>
              <w:rPr>
                <w:spacing w:val="-2"/>
                <w:sz w:val="24"/>
              </w:rPr>
              <w:t xml:space="preserve"> </w:t>
            </w:r>
            <w:r>
              <w:rPr>
                <w:sz w:val="24"/>
              </w:rPr>
              <w:t>выбор</w:t>
            </w:r>
            <w:r>
              <w:rPr>
                <w:spacing w:val="-2"/>
                <w:sz w:val="24"/>
              </w:rPr>
              <w:t xml:space="preserve"> </w:t>
            </w:r>
            <w:r>
              <w:rPr>
                <w:sz w:val="24"/>
              </w:rPr>
              <w:t>оптимальной</w:t>
            </w:r>
            <w:r>
              <w:rPr>
                <w:spacing w:val="-2"/>
                <w:sz w:val="24"/>
              </w:rPr>
              <w:t xml:space="preserve"> </w:t>
            </w:r>
            <w:r>
              <w:rPr>
                <w:spacing w:val="-4"/>
                <w:sz w:val="24"/>
              </w:rPr>
              <w:t>идеи</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1.5</w:t>
            </w:r>
            <w:r>
              <w:rPr>
                <w:spacing w:val="-4"/>
                <w:sz w:val="24"/>
              </w:rPr>
              <w:t xml:space="preserve"> </w:t>
            </w:r>
            <w:r>
              <w:rPr>
                <w:sz w:val="24"/>
              </w:rPr>
              <w:t>Выбор</w:t>
            </w:r>
            <w:r>
              <w:rPr>
                <w:spacing w:val="-4"/>
                <w:sz w:val="24"/>
              </w:rPr>
              <w:t xml:space="preserve"> </w:t>
            </w:r>
            <w:r>
              <w:rPr>
                <w:sz w:val="24"/>
              </w:rPr>
              <w:t>технологии</w:t>
            </w:r>
            <w:r>
              <w:rPr>
                <w:spacing w:val="-5"/>
                <w:sz w:val="24"/>
              </w:rPr>
              <w:t xml:space="preserve"> </w:t>
            </w:r>
            <w:r>
              <w:rPr>
                <w:sz w:val="24"/>
              </w:rPr>
              <w:t>изготовления</w:t>
            </w:r>
            <w:r>
              <w:rPr>
                <w:spacing w:val="-2"/>
                <w:sz w:val="24"/>
              </w:rPr>
              <w:t xml:space="preserve"> изделия</w:t>
            </w:r>
          </w:p>
        </w:tc>
        <w:tc>
          <w:tcPr>
            <w:tcW w:w="1209" w:type="dxa"/>
          </w:tcPr>
          <w:p w:rsidR="00D222AE" w:rsidRDefault="008E58C3">
            <w:pPr>
              <w:pStyle w:val="TableParagraph"/>
              <w:spacing w:line="254" w:lineRule="exact"/>
              <w:rPr>
                <w:sz w:val="24"/>
              </w:rPr>
            </w:pPr>
            <w:r>
              <w:rPr>
                <w:spacing w:val="-10"/>
                <w:sz w:val="24"/>
              </w:rPr>
              <w:t>1</w:t>
            </w:r>
          </w:p>
        </w:tc>
      </w:tr>
      <w:tr w:rsidR="00D222AE">
        <w:trPr>
          <w:trHeight w:val="554"/>
        </w:trPr>
        <w:tc>
          <w:tcPr>
            <w:tcW w:w="9479" w:type="dxa"/>
          </w:tcPr>
          <w:p w:rsidR="00D222AE" w:rsidRDefault="008E58C3">
            <w:pPr>
              <w:pStyle w:val="TableParagraph"/>
              <w:spacing w:line="271" w:lineRule="exact"/>
              <w:rPr>
                <w:sz w:val="24"/>
              </w:rPr>
            </w:pPr>
            <w:r>
              <w:rPr>
                <w:sz w:val="24"/>
              </w:rPr>
              <w:t>1.6</w:t>
            </w:r>
            <w:r>
              <w:rPr>
                <w:spacing w:val="-3"/>
                <w:sz w:val="24"/>
              </w:rPr>
              <w:t xml:space="preserve"> </w:t>
            </w:r>
            <w:r>
              <w:rPr>
                <w:sz w:val="24"/>
              </w:rPr>
              <w:t>Экономическая</w:t>
            </w:r>
            <w:r>
              <w:rPr>
                <w:spacing w:val="-1"/>
                <w:sz w:val="24"/>
              </w:rPr>
              <w:t xml:space="preserve"> </w:t>
            </w:r>
            <w:r>
              <w:rPr>
                <w:sz w:val="24"/>
              </w:rPr>
              <w:t>и</w:t>
            </w:r>
            <w:r>
              <w:rPr>
                <w:spacing w:val="-4"/>
                <w:sz w:val="24"/>
              </w:rPr>
              <w:t xml:space="preserve"> </w:t>
            </w:r>
            <w:r>
              <w:rPr>
                <w:sz w:val="24"/>
              </w:rPr>
              <w:t>экологическая</w:t>
            </w:r>
            <w:r>
              <w:rPr>
                <w:spacing w:val="-1"/>
                <w:sz w:val="24"/>
              </w:rPr>
              <w:t xml:space="preserve"> </w:t>
            </w:r>
            <w:r>
              <w:rPr>
                <w:sz w:val="24"/>
              </w:rPr>
              <w:t>оценка</w:t>
            </w:r>
            <w:r>
              <w:rPr>
                <w:spacing w:val="-2"/>
                <w:sz w:val="24"/>
              </w:rPr>
              <w:t xml:space="preserve"> </w:t>
            </w:r>
            <w:r>
              <w:rPr>
                <w:sz w:val="24"/>
              </w:rPr>
              <w:t>будущего</w:t>
            </w:r>
            <w:r>
              <w:rPr>
                <w:spacing w:val="-2"/>
                <w:sz w:val="24"/>
              </w:rPr>
              <w:t xml:space="preserve"> </w:t>
            </w:r>
            <w:r>
              <w:rPr>
                <w:sz w:val="24"/>
              </w:rPr>
              <w:t>изделия</w:t>
            </w:r>
            <w:r>
              <w:rPr>
                <w:spacing w:val="-2"/>
                <w:sz w:val="24"/>
              </w:rPr>
              <w:t xml:space="preserve"> </w:t>
            </w:r>
            <w:r>
              <w:rPr>
                <w:sz w:val="24"/>
              </w:rPr>
              <w:t>и</w:t>
            </w:r>
            <w:r>
              <w:rPr>
                <w:spacing w:val="-3"/>
                <w:sz w:val="24"/>
              </w:rPr>
              <w:t xml:space="preserve"> </w:t>
            </w:r>
            <w:r>
              <w:rPr>
                <w:sz w:val="24"/>
              </w:rPr>
              <w:t>технологии</w:t>
            </w:r>
            <w:r>
              <w:rPr>
                <w:spacing w:val="-7"/>
                <w:sz w:val="24"/>
              </w:rPr>
              <w:t xml:space="preserve"> </w:t>
            </w:r>
            <w:r>
              <w:rPr>
                <w:spacing w:val="-5"/>
                <w:sz w:val="24"/>
              </w:rPr>
              <w:t>его</w:t>
            </w:r>
          </w:p>
          <w:p w:rsidR="00D222AE" w:rsidRDefault="008E58C3">
            <w:pPr>
              <w:pStyle w:val="TableParagraph"/>
              <w:spacing w:line="263" w:lineRule="exact"/>
              <w:rPr>
                <w:sz w:val="24"/>
              </w:rPr>
            </w:pPr>
            <w:r>
              <w:rPr>
                <w:spacing w:val="-2"/>
                <w:sz w:val="24"/>
              </w:rPr>
              <w:t>изготовления</w:t>
            </w:r>
          </w:p>
        </w:tc>
        <w:tc>
          <w:tcPr>
            <w:tcW w:w="1209" w:type="dxa"/>
          </w:tcPr>
          <w:p w:rsidR="00D222AE" w:rsidRDefault="008E58C3">
            <w:pPr>
              <w:pStyle w:val="TableParagraph"/>
              <w:spacing w:line="271"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1.7</w:t>
            </w:r>
            <w:r>
              <w:rPr>
                <w:spacing w:val="-4"/>
                <w:sz w:val="24"/>
              </w:rPr>
              <w:t xml:space="preserve"> </w:t>
            </w:r>
            <w:r>
              <w:rPr>
                <w:sz w:val="24"/>
              </w:rPr>
              <w:t>Разработка</w:t>
            </w:r>
            <w:r>
              <w:rPr>
                <w:spacing w:val="-3"/>
                <w:sz w:val="24"/>
              </w:rPr>
              <w:t xml:space="preserve"> </w:t>
            </w:r>
            <w:r>
              <w:rPr>
                <w:sz w:val="24"/>
              </w:rPr>
              <w:t>конструкторской</w:t>
            </w:r>
            <w:r>
              <w:rPr>
                <w:spacing w:val="-4"/>
                <w:sz w:val="24"/>
              </w:rPr>
              <w:t xml:space="preserve"> </w:t>
            </w:r>
            <w:r>
              <w:rPr>
                <w:sz w:val="24"/>
              </w:rPr>
              <w:t>документации,</w:t>
            </w:r>
            <w:r>
              <w:rPr>
                <w:spacing w:val="-3"/>
                <w:sz w:val="24"/>
              </w:rPr>
              <w:t xml:space="preserve"> </w:t>
            </w:r>
            <w:r>
              <w:rPr>
                <w:sz w:val="24"/>
              </w:rPr>
              <w:t>качество</w:t>
            </w:r>
            <w:r>
              <w:rPr>
                <w:spacing w:val="-3"/>
                <w:sz w:val="24"/>
              </w:rPr>
              <w:t xml:space="preserve"> </w:t>
            </w:r>
            <w:r>
              <w:rPr>
                <w:spacing w:val="-2"/>
                <w:sz w:val="24"/>
              </w:rPr>
              <w:t>графики.</w:t>
            </w:r>
          </w:p>
        </w:tc>
        <w:tc>
          <w:tcPr>
            <w:tcW w:w="1209" w:type="dxa"/>
          </w:tcPr>
          <w:p w:rsidR="00D222AE" w:rsidRDefault="008E58C3">
            <w:pPr>
              <w:pStyle w:val="TableParagraph"/>
              <w:spacing w:line="254" w:lineRule="exact"/>
              <w:rPr>
                <w:sz w:val="24"/>
              </w:rPr>
            </w:pPr>
            <w:r>
              <w:rPr>
                <w:spacing w:val="-10"/>
                <w:sz w:val="24"/>
              </w:rPr>
              <w:t>1</w:t>
            </w:r>
          </w:p>
        </w:tc>
      </w:tr>
      <w:tr w:rsidR="00D222AE">
        <w:trPr>
          <w:trHeight w:val="278"/>
        </w:trPr>
        <w:tc>
          <w:tcPr>
            <w:tcW w:w="9479" w:type="dxa"/>
          </w:tcPr>
          <w:p w:rsidR="00D222AE" w:rsidRDefault="008E58C3">
            <w:pPr>
              <w:pStyle w:val="TableParagraph"/>
              <w:spacing w:line="258" w:lineRule="exact"/>
              <w:rPr>
                <w:sz w:val="24"/>
              </w:rPr>
            </w:pPr>
            <w:r>
              <w:rPr>
                <w:sz w:val="24"/>
              </w:rPr>
              <w:t>1.8</w:t>
            </w:r>
            <w:r>
              <w:rPr>
                <w:spacing w:val="-7"/>
                <w:sz w:val="24"/>
              </w:rPr>
              <w:t xml:space="preserve"> </w:t>
            </w:r>
            <w:r>
              <w:rPr>
                <w:sz w:val="24"/>
              </w:rPr>
              <w:t>Описание</w:t>
            </w:r>
            <w:r>
              <w:rPr>
                <w:spacing w:val="-3"/>
                <w:sz w:val="24"/>
              </w:rPr>
              <w:t xml:space="preserve"> </w:t>
            </w:r>
            <w:r>
              <w:rPr>
                <w:sz w:val="24"/>
              </w:rPr>
              <w:t>изготовления</w:t>
            </w:r>
            <w:r>
              <w:rPr>
                <w:spacing w:val="-4"/>
                <w:sz w:val="24"/>
              </w:rPr>
              <w:t xml:space="preserve"> </w:t>
            </w:r>
            <w:r>
              <w:rPr>
                <w:sz w:val="24"/>
              </w:rPr>
              <w:t>изделия</w:t>
            </w:r>
            <w:r>
              <w:rPr>
                <w:spacing w:val="-3"/>
                <w:sz w:val="24"/>
              </w:rPr>
              <w:t xml:space="preserve"> </w:t>
            </w:r>
            <w:r>
              <w:rPr>
                <w:sz w:val="24"/>
              </w:rPr>
              <w:t>(технологическая</w:t>
            </w:r>
            <w:r>
              <w:rPr>
                <w:spacing w:val="-3"/>
                <w:sz w:val="24"/>
              </w:rPr>
              <w:t xml:space="preserve"> </w:t>
            </w:r>
            <w:r>
              <w:rPr>
                <w:spacing w:val="-2"/>
                <w:sz w:val="24"/>
              </w:rPr>
              <w:t>карта)</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1.9</w:t>
            </w:r>
            <w:r>
              <w:rPr>
                <w:spacing w:val="-5"/>
                <w:sz w:val="24"/>
              </w:rPr>
              <w:t xml:space="preserve"> </w:t>
            </w:r>
            <w:r>
              <w:rPr>
                <w:sz w:val="24"/>
              </w:rPr>
              <w:t>Описание</w:t>
            </w:r>
            <w:r>
              <w:rPr>
                <w:spacing w:val="-3"/>
                <w:sz w:val="24"/>
              </w:rPr>
              <w:t xml:space="preserve"> </w:t>
            </w:r>
            <w:r>
              <w:rPr>
                <w:sz w:val="24"/>
              </w:rPr>
              <w:t>окончательного</w:t>
            </w:r>
            <w:r>
              <w:rPr>
                <w:spacing w:val="-4"/>
                <w:sz w:val="24"/>
              </w:rPr>
              <w:t xml:space="preserve"> </w:t>
            </w:r>
            <w:r>
              <w:rPr>
                <w:sz w:val="24"/>
              </w:rPr>
              <w:t>варианта</w:t>
            </w:r>
            <w:r>
              <w:rPr>
                <w:spacing w:val="-6"/>
                <w:sz w:val="24"/>
              </w:rPr>
              <w:t xml:space="preserve"> </w:t>
            </w:r>
            <w:r>
              <w:rPr>
                <w:spacing w:val="-2"/>
                <w:sz w:val="24"/>
              </w:rPr>
              <w:t>изделия</w:t>
            </w:r>
          </w:p>
        </w:tc>
        <w:tc>
          <w:tcPr>
            <w:tcW w:w="1209" w:type="dxa"/>
          </w:tcPr>
          <w:p w:rsidR="00D222AE" w:rsidRDefault="008E58C3">
            <w:pPr>
              <w:pStyle w:val="TableParagraph"/>
              <w:spacing w:line="254" w:lineRule="exact"/>
              <w:rPr>
                <w:sz w:val="24"/>
              </w:rPr>
            </w:pPr>
            <w:r>
              <w:rPr>
                <w:spacing w:val="-5"/>
                <w:sz w:val="24"/>
              </w:rPr>
              <w:t>0,5</w:t>
            </w:r>
          </w:p>
        </w:tc>
      </w:tr>
      <w:tr w:rsidR="00D222AE">
        <w:trPr>
          <w:trHeight w:val="278"/>
        </w:trPr>
        <w:tc>
          <w:tcPr>
            <w:tcW w:w="9479" w:type="dxa"/>
          </w:tcPr>
          <w:p w:rsidR="00D222AE" w:rsidRDefault="008E58C3">
            <w:pPr>
              <w:pStyle w:val="TableParagraph"/>
              <w:spacing w:line="259" w:lineRule="exact"/>
              <w:rPr>
                <w:sz w:val="24"/>
              </w:rPr>
            </w:pPr>
            <w:r>
              <w:rPr>
                <w:sz w:val="24"/>
              </w:rPr>
              <w:t>1.10</w:t>
            </w:r>
            <w:r>
              <w:rPr>
                <w:spacing w:val="-3"/>
                <w:sz w:val="24"/>
              </w:rPr>
              <w:t xml:space="preserve"> </w:t>
            </w:r>
            <w:r>
              <w:rPr>
                <w:sz w:val="24"/>
              </w:rPr>
              <w:t>Эстетическая</w:t>
            </w:r>
            <w:r>
              <w:rPr>
                <w:spacing w:val="-2"/>
                <w:sz w:val="24"/>
              </w:rPr>
              <w:t xml:space="preserve"> </w:t>
            </w:r>
            <w:r>
              <w:rPr>
                <w:sz w:val="24"/>
              </w:rPr>
              <w:t>оценка</w:t>
            </w:r>
            <w:r>
              <w:rPr>
                <w:spacing w:val="-3"/>
                <w:sz w:val="24"/>
              </w:rPr>
              <w:t xml:space="preserve"> </w:t>
            </w:r>
            <w:r>
              <w:rPr>
                <w:sz w:val="24"/>
              </w:rPr>
              <w:t>выбранного</w:t>
            </w:r>
            <w:r>
              <w:rPr>
                <w:spacing w:val="-2"/>
                <w:sz w:val="24"/>
              </w:rPr>
              <w:t xml:space="preserve"> изделия</w:t>
            </w:r>
          </w:p>
        </w:tc>
        <w:tc>
          <w:tcPr>
            <w:tcW w:w="1209" w:type="dxa"/>
          </w:tcPr>
          <w:p w:rsidR="00D222AE" w:rsidRDefault="008E58C3">
            <w:pPr>
              <w:pStyle w:val="TableParagraph"/>
              <w:spacing w:line="259" w:lineRule="exact"/>
              <w:rPr>
                <w:sz w:val="24"/>
              </w:rPr>
            </w:pPr>
            <w:r>
              <w:rPr>
                <w:spacing w:val="-5"/>
                <w:sz w:val="24"/>
              </w:rPr>
              <w:t>0,5</w:t>
            </w:r>
          </w:p>
        </w:tc>
      </w:tr>
      <w:tr w:rsidR="00D222AE">
        <w:trPr>
          <w:trHeight w:val="274"/>
        </w:trPr>
        <w:tc>
          <w:tcPr>
            <w:tcW w:w="9479" w:type="dxa"/>
          </w:tcPr>
          <w:p w:rsidR="00D222AE" w:rsidRDefault="008E58C3">
            <w:pPr>
              <w:pStyle w:val="TableParagraph"/>
              <w:spacing w:line="254" w:lineRule="exact"/>
              <w:rPr>
                <w:sz w:val="24"/>
              </w:rPr>
            </w:pPr>
            <w:r>
              <w:rPr>
                <w:sz w:val="24"/>
              </w:rPr>
              <w:t>1.11</w:t>
            </w:r>
            <w:r>
              <w:rPr>
                <w:spacing w:val="-6"/>
                <w:sz w:val="24"/>
              </w:rPr>
              <w:t xml:space="preserve"> </w:t>
            </w:r>
            <w:r>
              <w:rPr>
                <w:sz w:val="24"/>
              </w:rPr>
              <w:t>Экономическая</w:t>
            </w:r>
            <w:r>
              <w:rPr>
                <w:spacing w:val="-2"/>
                <w:sz w:val="24"/>
              </w:rPr>
              <w:t xml:space="preserve"> </w:t>
            </w:r>
            <w:r>
              <w:rPr>
                <w:sz w:val="24"/>
              </w:rPr>
              <w:t>и</w:t>
            </w:r>
            <w:r>
              <w:rPr>
                <w:spacing w:val="-5"/>
                <w:sz w:val="24"/>
              </w:rPr>
              <w:t xml:space="preserve"> </w:t>
            </w:r>
            <w:r>
              <w:rPr>
                <w:sz w:val="24"/>
              </w:rPr>
              <w:t>экологическая</w:t>
            </w:r>
            <w:r>
              <w:rPr>
                <w:spacing w:val="-2"/>
                <w:sz w:val="24"/>
              </w:rPr>
              <w:t xml:space="preserve"> </w:t>
            </w:r>
            <w:r>
              <w:rPr>
                <w:sz w:val="24"/>
              </w:rPr>
              <w:t>оценка</w:t>
            </w:r>
            <w:r>
              <w:rPr>
                <w:spacing w:val="-3"/>
                <w:sz w:val="24"/>
              </w:rPr>
              <w:t xml:space="preserve"> </w:t>
            </w:r>
            <w:r>
              <w:rPr>
                <w:sz w:val="24"/>
              </w:rPr>
              <w:t>выполненного</w:t>
            </w:r>
            <w:r>
              <w:rPr>
                <w:spacing w:val="-3"/>
                <w:sz w:val="24"/>
              </w:rPr>
              <w:t xml:space="preserve"> </w:t>
            </w:r>
            <w:r>
              <w:rPr>
                <w:sz w:val="24"/>
              </w:rPr>
              <w:t>(готового)</w:t>
            </w:r>
            <w:r>
              <w:rPr>
                <w:spacing w:val="-3"/>
                <w:sz w:val="24"/>
              </w:rPr>
              <w:t xml:space="preserve"> </w:t>
            </w:r>
            <w:r>
              <w:rPr>
                <w:spacing w:val="-2"/>
                <w:sz w:val="24"/>
              </w:rPr>
              <w:t>изделия.</w:t>
            </w:r>
          </w:p>
        </w:tc>
        <w:tc>
          <w:tcPr>
            <w:tcW w:w="1209" w:type="dxa"/>
          </w:tcPr>
          <w:p w:rsidR="00D222AE" w:rsidRDefault="008E58C3">
            <w:pPr>
              <w:pStyle w:val="TableParagraph"/>
              <w:spacing w:line="254" w:lineRule="exact"/>
              <w:rPr>
                <w:sz w:val="24"/>
              </w:rPr>
            </w:pPr>
            <w:r>
              <w:rPr>
                <w:spacing w:val="-5"/>
                <w:sz w:val="24"/>
              </w:rPr>
              <w:t>0,5</w:t>
            </w:r>
          </w:p>
        </w:tc>
      </w:tr>
      <w:tr w:rsidR="00D222AE">
        <w:trPr>
          <w:trHeight w:val="278"/>
        </w:trPr>
        <w:tc>
          <w:tcPr>
            <w:tcW w:w="9479" w:type="dxa"/>
          </w:tcPr>
          <w:p w:rsidR="00D222AE" w:rsidRDefault="008E58C3">
            <w:pPr>
              <w:pStyle w:val="TableParagraph"/>
              <w:spacing w:line="258" w:lineRule="exact"/>
              <w:rPr>
                <w:sz w:val="24"/>
              </w:rPr>
            </w:pPr>
            <w:r>
              <w:rPr>
                <w:sz w:val="24"/>
              </w:rPr>
              <w:t>1.12</w:t>
            </w:r>
            <w:r>
              <w:rPr>
                <w:spacing w:val="-3"/>
                <w:sz w:val="24"/>
              </w:rPr>
              <w:t xml:space="preserve"> </w:t>
            </w:r>
            <w:r>
              <w:rPr>
                <w:sz w:val="24"/>
              </w:rPr>
              <w:t>Реклама</w:t>
            </w:r>
            <w:r>
              <w:rPr>
                <w:spacing w:val="1"/>
                <w:sz w:val="24"/>
              </w:rPr>
              <w:t xml:space="preserve"> </w:t>
            </w:r>
            <w:r>
              <w:rPr>
                <w:spacing w:val="-2"/>
                <w:sz w:val="24"/>
              </w:rPr>
              <w:t>изделия</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10688" w:type="dxa"/>
            <w:gridSpan w:val="2"/>
          </w:tcPr>
          <w:p w:rsidR="00D222AE" w:rsidRDefault="008E58C3">
            <w:pPr>
              <w:pStyle w:val="TableParagraph"/>
              <w:tabs>
                <w:tab w:val="left" w:pos="3676"/>
              </w:tabs>
              <w:spacing w:line="254" w:lineRule="exact"/>
              <w:ind w:left="2967"/>
              <w:rPr>
                <w:b/>
                <w:sz w:val="24"/>
              </w:rPr>
            </w:pPr>
            <w:r>
              <w:rPr>
                <w:b/>
                <w:spacing w:val="-5"/>
                <w:sz w:val="24"/>
              </w:rPr>
              <w:t>2.</w:t>
            </w:r>
            <w:r>
              <w:rPr>
                <w:b/>
                <w:sz w:val="24"/>
              </w:rPr>
              <w:tab/>
              <w:t>Оценка</w:t>
            </w:r>
            <w:r>
              <w:rPr>
                <w:b/>
                <w:spacing w:val="-3"/>
                <w:sz w:val="24"/>
              </w:rPr>
              <w:t xml:space="preserve"> </w:t>
            </w:r>
            <w:r>
              <w:rPr>
                <w:b/>
                <w:sz w:val="24"/>
              </w:rPr>
              <w:t>готового</w:t>
            </w:r>
            <w:r>
              <w:rPr>
                <w:b/>
                <w:spacing w:val="-6"/>
                <w:sz w:val="24"/>
              </w:rPr>
              <w:t xml:space="preserve"> </w:t>
            </w:r>
            <w:r>
              <w:rPr>
                <w:b/>
                <w:sz w:val="24"/>
              </w:rPr>
              <w:t>изделия</w:t>
            </w:r>
            <w:r>
              <w:rPr>
                <w:b/>
                <w:spacing w:val="-4"/>
                <w:sz w:val="24"/>
              </w:rPr>
              <w:t xml:space="preserve"> </w:t>
            </w:r>
            <w:r>
              <w:rPr>
                <w:b/>
                <w:sz w:val="24"/>
              </w:rPr>
              <w:t>(25</w:t>
            </w:r>
            <w:r>
              <w:rPr>
                <w:b/>
                <w:spacing w:val="-2"/>
                <w:sz w:val="24"/>
              </w:rPr>
              <w:t xml:space="preserve"> баллов)</w:t>
            </w:r>
          </w:p>
        </w:tc>
      </w:tr>
      <w:tr w:rsidR="00D222AE">
        <w:trPr>
          <w:trHeight w:val="278"/>
        </w:trPr>
        <w:tc>
          <w:tcPr>
            <w:tcW w:w="9479" w:type="dxa"/>
          </w:tcPr>
          <w:p w:rsidR="00D222AE" w:rsidRDefault="008E58C3">
            <w:pPr>
              <w:pStyle w:val="TableParagraph"/>
              <w:spacing w:line="258" w:lineRule="exact"/>
              <w:rPr>
                <w:sz w:val="24"/>
              </w:rPr>
            </w:pPr>
            <w:r>
              <w:rPr>
                <w:sz w:val="24"/>
              </w:rPr>
              <w:t>2.1</w:t>
            </w:r>
            <w:r>
              <w:rPr>
                <w:spacing w:val="-5"/>
                <w:sz w:val="24"/>
              </w:rPr>
              <w:t xml:space="preserve"> </w:t>
            </w:r>
            <w:r>
              <w:rPr>
                <w:sz w:val="24"/>
              </w:rPr>
              <w:t>Оригинальность</w:t>
            </w:r>
            <w:r>
              <w:rPr>
                <w:spacing w:val="-6"/>
                <w:sz w:val="24"/>
              </w:rPr>
              <w:t xml:space="preserve"> </w:t>
            </w:r>
            <w:r>
              <w:rPr>
                <w:spacing w:val="-2"/>
                <w:sz w:val="24"/>
              </w:rPr>
              <w:t>конструкции</w:t>
            </w:r>
          </w:p>
        </w:tc>
        <w:tc>
          <w:tcPr>
            <w:tcW w:w="1209" w:type="dxa"/>
          </w:tcPr>
          <w:p w:rsidR="00D222AE" w:rsidRDefault="008E58C3">
            <w:pPr>
              <w:pStyle w:val="TableParagraph"/>
              <w:spacing w:line="258" w:lineRule="exact"/>
              <w:rPr>
                <w:sz w:val="24"/>
              </w:rPr>
            </w:pPr>
            <w:r>
              <w:rPr>
                <w:spacing w:val="-10"/>
                <w:sz w:val="24"/>
              </w:rPr>
              <w:t>5</w:t>
            </w:r>
          </w:p>
        </w:tc>
      </w:tr>
      <w:tr w:rsidR="00D222AE">
        <w:trPr>
          <w:trHeight w:val="274"/>
        </w:trPr>
        <w:tc>
          <w:tcPr>
            <w:tcW w:w="9479" w:type="dxa"/>
          </w:tcPr>
          <w:p w:rsidR="00D222AE" w:rsidRDefault="008E58C3">
            <w:pPr>
              <w:pStyle w:val="TableParagraph"/>
              <w:spacing w:line="254" w:lineRule="exact"/>
              <w:rPr>
                <w:sz w:val="24"/>
              </w:rPr>
            </w:pPr>
            <w:r>
              <w:rPr>
                <w:sz w:val="24"/>
              </w:rPr>
              <w:t>2.2</w:t>
            </w:r>
            <w:r>
              <w:rPr>
                <w:spacing w:val="-1"/>
                <w:sz w:val="24"/>
              </w:rPr>
              <w:t xml:space="preserve"> </w:t>
            </w:r>
            <w:r>
              <w:rPr>
                <w:sz w:val="24"/>
              </w:rPr>
              <w:t xml:space="preserve">Качество </w:t>
            </w:r>
            <w:r>
              <w:rPr>
                <w:spacing w:val="-2"/>
                <w:sz w:val="24"/>
              </w:rPr>
              <w:t>изделия</w:t>
            </w:r>
          </w:p>
        </w:tc>
        <w:tc>
          <w:tcPr>
            <w:tcW w:w="1209" w:type="dxa"/>
          </w:tcPr>
          <w:p w:rsidR="00D222AE" w:rsidRDefault="008E58C3">
            <w:pPr>
              <w:pStyle w:val="TableParagraph"/>
              <w:spacing w:line="254" w:lineRule="exact"/>
              <w:rPr>
                <w:sz w:val="24"/>
              </w:rPr>
            </w:pPr>
            <w:r>
              <w:rPr>
                <w:spacing w:val="-5"/>
                <w:sz w:val="24"/>
              </w:rPr>
              <w:t>10</w:t>
            </w:r>
          </w:p>
        </w:tc>
      </w:tr>
      <w:tr w:rsidR="00D222AE">
        <w:trPr>
          <w:trHeight w:val="278"/>
        </w:trPr>
        <w:tc>
          <w:tcPr>
            <w:tcW w:w="9479" w:type="dxa"/>
          </w:tcPr>
          <w:p w:rsidR="00D222AE" w:rsidRDefault="008E58C3">
            <w:pPr>
              <w:pStyle w:val="TableParagraph"/>
              <w:spacing w:line="258" w:lineRule="exact"/>
              <w:rPr>
                <w:sz w:val="24"/>
              </w:rPr>
            </w:pPr>
            <w:r>
              <w:rPr>
                <w:sz w:val="24"/>
              </w:rPr>
              <w:t>2.3</w:t>
            </w:r>
            <w:r>
              <w:rPr>
                <w:spacing w:val="-1"/>
                <w:sz w:val="24"/>
              </w:rPr>
              <w:t xml:space="preserve"> </w:t>
            </w:r>
            <w:r>
              <w:rPr>
                <w:sz w:val="24"/>
              </w:rPr>
              <w:t>Соответствие</w:t>
            </w:r>
            <w:r>
              <w:rPr>
                <w:spacing w:val="-1"/>
                <w:sz w:val="24"/>
              </w:rPr>
              <w:t xml:space="preserve"> </w:t>
            </w:r>
            <w:r>
              <w:rPr>
                <w:sz w:val="24"/>
              </w:rPr>
              <w:t xml:space="preserve">изделия </w:t>
            </w:r>
            <w:r>
              <w:rPr>
                <w:spacing w:val="-2"/>
                <w:sz w:val="24"/>
              </w:rPr>
              <w:t>проекту</w:t>
            </w:r>
          </w:p>
        </w:tc>
        <w:tc>
          <w:tcPr>
            <w:tcW w:w="1209" w:type="dxa"/>
          </w:tcPr>
          <w:p w:rsidR="00D222AE" w:rsidRDefault="008E58C3">
            <w:pPr>
              <w:pStyle w:val="TableParagraph"/>
              <w:spacing w:line="258" w:lineRule="exact"/>
              <w:rPr>
                <w:sz w:val="24"/>
              </w:rPr>
            </w:pPr>
            <w:r>
              <w:rPr>
                <w:spacing w:val="-10"/>
                <w:sz w:val="24"/>
              </w:rPr>
              <w:t>5</w:t>
            </w:r>
          </w:p>
        </w:tc>
      </w:tr>
      <w:tr w:rsidR="00D222AE">
        <w:trPr>
          <w:trHeight w:val="273"/>
        </w:trPr>
        <w:tc>
          <w:tcPr>
            <w:tcW w:w="9479" w:type="dxa"/>
          </w:tcPr>
          <w:p w:rsidR="00D222AE" w:rsidRDefault="008E58C3">
            <w:pPr>
              <w:pStyle w:val="TableParagraph"/>
              <w:spacing w:line="254" w:lineRule="exact"/>
              <w:rPr>
                <w:sz w:val="24"/>
              </w:rPr>
            </w:pPr>
            <w:r>
              <w:rPr>
                <w:sz w:val="24"/>
              </w:rPr>
              <w:t>2.4</w:t>
            </w:r>
            <w:r>
              <w:rPr>
                <w:spacing w:val="-2"/>
                <w:sz w:val="24"/>
              </w:rPr>
              <w:t xml:space="preserve"> </w:t>
            </w:r>
            <w:r>
              <w:rPr>
                <w:sz w:val="24"/>
              </w:rPr>
              <w:t xml:space="preserve">Практическая </w:t>
            </w:r>
            <w:r>
              <w:rPr>
                <w:spacing w:val="-2"/>
                <w:sz w:val="24"/>
              </w:rPr>
              <w:t>значимость</w:t>
            </w:r>
          </w:p>
        </w:tc>
        <w:tc>
          <w:tcPr>
            <w:tcW w:w="1209" w:type="dxa"/>
          </w:tcPr>
          <w:p w:rsidR="00D222AE" w:rsidRDefault="008E58C3">
            <w:pPr>
              <w:pStyle w:val="TableParagraph"/>
              <w:spacing w:line="254" w:lineRule="exact"/>
              <w:rPr>
                <w:sz w:val="24"/>
              </w:rPr>
            </w:pPr>
            <w:r>
              <w:rPr>
                <w:spacing w:val="-10"/>
                <w:sz w:val="24"/>
              </w:rPr>
              <w:t>5</w:t>
            </w:r>
          </w:p>
        </w:tc>
      </w:tr>
      <w:tr w:rsidR="00D222AE">
        <w:trPr>
          <w:trHeight w:val="278"/>
        </w:trPr>
        <w:tc>
          <w:tcPr>
            <w:tcW w:w="10688" w:type="dxa"/>
            <w:gridSpan w:val="2"/>
          </w:tcPr>
          <w:p w:rsidR="00D222AE" w:rsidRDefault="008E58C3">
            <w:pPr>
              <w:pStyle w:val="TableParagraph"/>
              <w:spacing w:line="259" w:lineRule="exact"/>
              <w:rPr>
                <w:b/>
                <w:sz w:val="24"/>
              </w:rPr>
            </w:pPr>
            <w:r>
              <w:rPr>
                <w:b/>
                <w:sz w:val="24"/>
              </w:rPr>
              <w:t>3.</w:t>
            </w:r>
            <w:r>
              <w:rPr>
                <w:b/>
                <w:spacing w:val="-2"/>
                <w:sz w:val="24"/>
              </w:rPr>
              <w:t xml:space="preserve"> </w:t>
            </w:r>
            <w:r>
              <w:rPr>
                <w:b/>
                <w:sz w:val="24"/>
              </w:rPr>
              <w:t>Оценка</w:t>
            </w:r>
            <w:r>
              <w:rPr>
                <w:b/>
                <w:spacing w:val="-1"/>
                <w:sz w:val="24"/>
              </w:rPr>
              <w:t xml:space="preserve"> </w:t>
            </w:r>
            <w:r>
              <w:rPr>
                <w:b/>
                <w:sz w:val="24"/>
              </w:rPr>
              <w:t>защиты</w:t>
            </w:r>
            <w:r>
              <w:rPr>
                <w:b/>
                <w:spacing w:val="-5"/>
                <w:sz w:val="24"/>
              </w:rPr>
              <w:t xml:space="preserve"> </w:t>
            </w:r>
            <w:r>
              <w:rPr>
                <w:b/>
                <w:sz w:val="24"/>
              </w:rPr>
              <w:t>проекта</w:t>
            </w:r>
            <w:r>
              <w:rPr>
                <w:b/>
                <w:spacing w:val="-1"/>
                <w:sz w:val="24"/>
              </w:rPr>
              <w:t xml:space="preserve"> </w:t>
            </w:r>
            <w:r>
              <w:rPr>
                <w:b/>
                <w:sz w:val="24"/>
              </w:rPr>
              <w:t>(15</w:t>
            </w:r>
            <w:r>
              <w:rPr>
                <w:b/>
                <w:spacing w:val="-1"/>
                <w:sz w:val="24"/>
              </w:rPr>
              <w:t xml:space="preserve"> </w:t>
            </w:r>
            <w:r>
              <w:rPr>
                <w:b/>
                <w:spacing w:val="-2"/>
                <w:sz w:val="24"/>
              </w:rPr>
              <w:t>баллов)</w:t>
            </w:r>
          </w:p>
        </w:tc>
      </w:tr>
      <w:tr w:rsidR="00D222AE">
        <w:trPr>
          <w:trHeight w:val="274"/>
        </w:trPr>
        <w:tc>
          <w:tcPr>
            <w:tcW w:w="9479" w:type="dxa"/>
          </w:tcPr>
          <w:p w:rsidR="00D222AE" w:rsidRDefault="008E58C3">
            <w:pPr>
              <w:pStyle w:val="TableParagraph"/>
              <w:spacing w:line="254" w:lineRule="exact"/>
              <w:rPr>
                <w:sz w:val="24"/>
              </w:rPr>
            </w:pPr>
            <w:r>
              <w:rPr>
                <w:sz w:val="24"/>
              </w:rPr>
              <w:t>3.1</w:t>
            </w:r>
            <w:r>
              <w:rPr>
                <w:spacing w:val="-2"/>
                <w:sz w:val="24"/>
              </w:rPr>
              <w:t xml:space="preserve"> </w:t>
            </w:r>
            <w:r>
              <w:rPr>
                <w:sz w:val="24"/>
              </w:rPr>
              <w:t>Формулировка</w:t>
            </w:r>
            <w:r>
              <w:rPr>
                <w:spacing w:val="-1"/>
                <w:sz w:val="24"/>
              </w:rPr>
              <w:t xml:space="preserve"> </w:t>
            </w:r>
            <w:r>
              <w:rPr>
                <w:sz w:val="24"/>
              </w:rPr>
              <w:t>проблемы</w:t>
            </w:r>
            <w:r>
              <w:rPr>
                <w:spacing w:val="-3"/>
                <w:sz w:val="24"/>
              </w:rPr>
              <w:t xml:space="preserve"> </w:t>
            </w:r>
            <w:r>
              <w:rPr>
                <w:sz w:val="24"/>
              </w:rPr>
              <w:t>и</w:t>
            </w:r>
            <w:r>
              <w:rPr>
                <w:spacing w:val="-2"/>
                <w:sz w:val="24"/>
              </w:rPr>
              <w:t xml:space="preserve"> </w:t>
            </w:r>
            <w:r>
              <w:rPr>
                <w:sz w:val="24"/>
              </w:rPr>
              <w:t>темы</w:t>
            </w:r>
            <w:r>
              <w:rPr>
                <w:spacing w:val="-2"/>
                <w:sz w:val="24"/>
              </w:rPr>
              <w:t xml:space="preserve"> проекта</w:t>
            </w:r>
          </w:p>
        </w:tc>
        <w:tc>
          <w:tcPr>
            <w:tcW w:w="1209" w:type="dxa"/>
          </w:tcPr>
          <w:p w:rsidR="00D222AE" w:rsidRDefault="008E58C3">
            <w:pPr>
              <w:pStyle w:val="TableParagraph"/>
              <w:spacing w:line="254" w:lineRule="exact"/>
              <w:rPr>
                <w:sz w:val="24"/>
              </w:rPr>
            </w:pPr>
            <w:r>
              <w:rPr>
                <w:spacing w:val="-10"/>
                <w:sz w:val="24"/>
              </w:rPr>
              <w:t>2</w:t>
            </w:r>
          </w:p>
        </w:tc>
      </w:tr>
      <w:tr w:rsidR="00D222AE">
        <w:trPr>
          <w:trHeight w:val="278"/>
        </w:trPr>
        <w:tc>
          <w:tcPr>
            <w:tcW w:w="9479" w:type="dxa"/>
          </w:tcPr>
          <w:p w:rsidR="00D222AE" w:rsidRDefault="008E58C3">
            <w:pPr>
              <w:pStyle w:val="TableParagraph"/>
              <w:spacing w:line="258" w:lineRule="exact"/>
              <w:rPr>
                <w:sz w:val="24"/>
              </w:rPr>
            </w:pPr>
            <w:r>
              <w:rPr>
                <w:sz w:val="24"/>
              </w:rPr>
              <w:t>3.2</w:t>
            </w:r>
            <w:r>
              <w:rPr>
                <w:spacing w:val="-3"/>
                <w:sz w:val="24"/>
              </w:rPr>
              <w:t xml:space="preserve"> </w:t>
            </w:r>
            <w:r>
              <w:rPr>
                <w:sz w:val="24"/>
              </w:rPr>
              <w:t>Анализ</w:t>
            </w:r>
            <w:r>
              <w:rPr>
                <w:spacing w:val="-2"/>
                <w:sz w:val="24"/>
              </w:rPr>
              <w:t xml:space="preserve"> </w:t>
            </w:r>
            <w:r>
              <w:rPr>
                <w:sz w:val="24"/>
              </w:rPr>
              <w:t>прототипов</w:t>
            </w:r>
            <w:r>
              <w:rPr>
                <w:spacing w:val="-3"/>
                <w:sz w:val="24"/>
              </w:rPr>
              <w:t xml:space="preserve"> </w:t>
            </w:r>
            <w:r>
              <w:rPr>
                <w:sz w:val="24"/>
              </w:rPr>
              <w:t>и</w:t>
            </w:r>
            <w:r>
              <w:rPr>
                <w:spacing w:val="-3"/>
                <w:sz w:val="24"/>
              </w:rPr>
              <w:t xml:space="preserve"> </w:t>
            </w:r>
            <w:r>
              <w:rPr>
                <w:sz w:val="24"/>
              </w:rPr>
              <w:t>обоснование</w:t>
            </w:r>
            <w:r>
              <w:rPr>
                <w:spacing w:val="-2"/>
                <w:sz w:val="24"/>
              </w:rPr>
              <w:t xml:space="preserve"> </w:t>
            </w:r>
            <w:r>
              <w:rPr>
                <w:sz w:val="24"/>
              </w:rPr>
              <w:t>выбранной</w:t>
            </w:r>
            <w:r>
              <w:rPr>
                <w:spacing w:val="-2"/>
                <w:sz w:val="24"/>
              </w:rPr>
              <w:t xml:space="preserve"> </w:t>
            </w:r>
            <w:r>
              <w:rPr>
                <w:spacing w:val="-4"/>
                <w:sz w:val="24"/>
              </w:rPr>
              <w:t>идеи</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3.3</w:t>
            </w:r>
            <w:r>
              <w:rPr>
                <w:spacing w:val="-4"/>
                <w:sz w:val="24"/>
              </w:rPr>
              <w:t xml:space="preserve"> </w:t>
            </w:r>
            <w:r>
              <w:rPr>
                <w:sz w:val="24"/>
              </w:rPr>
              <w:t>Описание</w:t>
            </w:r>
            <w:r>
              <w:rPr>
                <w:spacing w:val="-2"/>
                <w:sz w:val="24"/>
              </w:rPr>
              <w:t xml:space="preserve"> </w:t>
            </w:r>
            <w:r>
              <w:rPr>
                <w:sz w:val="24"/>
              </w:rPr>
              <w:t>технологии</w:t>
            </w:r>
            <w:r>
              <w:rPr>
                <w:spacing w:val="-4"/>
                <w:sz w:val="24"/>
              </w:rPr>
              <w:t xml:space="preserve"> </w:t>
            </w:r>
            <w:r>
              <w:rPr>
                <w:sz w:val="24"/>
              </w:rPr>
              <w:t>изготовления</w:t>
            </w:r>
            <w:r>
              <w:rPr>
                <w:spacing w:val="-6"/>
                <w:sz w:val="24"/>
              </w:rPr>
              <w:t xml:space="preserve"> </w:t>
            </w:r>
            <w:r>
              <w:rPr>
                <w:spacing w:val="-2"/>
                <w:sz w:val="24"/>
              </w:rPr>
              <w:t>изделия</w:t>
            </w:r>
          </w:p>
        </w:tc>
        <w:tc>
          <w:tcPr>
            <w:tcW w:w="1209" w:type="dxa"/>
          </w:tcPr>
          <w:p w:rsidR="00D222AE" w:rsidRDefault="008E58C3">
            <w:pPr>
              <w:pStyle w:val="TableParagraph"/>
              <w:spacing w:line="254" w:lineRule="exact"/>
              <w:rPr>
                <w:sz w:val="24"/>
              </w:rPr>
            </w:pPr>
            <w:r>
              <w:rPr>
                <w:spacing w:val="-10"/>
                <w:sz w:val="24"/>
              </w:rPr>
              <w:t>3</w:t>
            </w:r>
          </w:p>
        </w:tc>
      </w:tr>
      <w:tr w:rsidR="00D222AE">
        <w:trPr>
          <w:trHeight w:val="278"/>
        </w:trPr>
        <w:tc>
          <w:tcPr>
            <w:tcW w:w="9479" w:type="dxa"/>
          </w:tcPr>
          <w:p w:rsidR="00D222AE" w:rsidRDefault="008E58C3">
            <w:pPr>
              <w:pStyle w:val="TableParagraph"/>
              <w:spacing w:line="258" w:lineRule="exact"/>
              <w:rPr>
                <w:sz w:val="24"/>
              </w:rPr>
            </w:pPr>
            <w:r>
              <w:rPr>
                <w:sz w:val="24"/>
              </w:rPr>
              <w:t>3.4</w:t>
            </w:r>
            <w:r>
              <w:rPr>
                <w:spacing w:val="-1"/>
                <w:sz w:val="24"/>
              </w:rPr>
              <w:t xml:space="preserve"> </w:t>
            </w:r>
            <w:r>
              <w:rPr>
                <w:sz w:val="24"/>
              </w:rPr>
              <w:t>Четкость</w:t>
            </w:r>
            <w:r>
              <w:rPr>
                <w:spacing w:val="-2"/>
                <w:sz w:val="24"/>
              </w:rPr>
              <w:t xml:space="preserve"> </w:t>
            </w:r>
            <w:r>
              <w:rPr>
                <w:sz w:val="24"/>
              </w:rPr>
              <w:t>и</w:t>
            </w:r>
            <w:r>
              <w:rPr>
                <w:spacing w:val="-1"/>
                <w:sz w:val="24"/>
              </w:rPr>
              <w:t xml:space="preserve"> </w:t>
            </w:r>
            <w:r>
              <w:rPr>
                <w:sz w:val="24"/>
              </w:rPr>
              <w:t>ясность</w:t>
            </w:r>
            <w:r>
              <w:rPr>
                <w:spacing w:val="-2"/>
                <w:sz w:val="24"/>
              </w:rPr>
              <w:t xml:space="preserve"> изложения</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3.5</w:t>
            </w:r>
            <w:r>
              <w:rPr>
                <w:spacing w:val="-2"/>
                <w:sz w:val="24"/>
              </w:rPr>
              <w:t xml:space="preserve"> </w:t>
            </w:r>
            <w:r>
              <w:rPr>
                <w:sz w:val="24"/>
              </w:rPr>
              <w:t>Глубина</w:t>
            </w:r>
            <w:r>
              <w:rPr>
                <w:spacing w:val="-1"/>
                <w:sz w:val="24"/>
              </w:rPr>
              <w:t xml:space="preserve"> </w:t>
            </w:r>
            <w:r>
              <w:rPr>
                <w:sz w:val="24"/>
              </w:rPr>
              <w:t>знаний</w:t>
            </w:r>
            <w:r>
              <w:rPr>
                <w:spacing w:val="-3"/>
                <w:sz w:val="24"/>
              </w:rPr>
              <w:t xml:space="preserve"> </w:t>
            </w:r>
            <w:r>
              <w:rPr>
                <w:sz w:val="24"/>
              </w:rPr>
              <w:t>и</w:t>
            </w:r>
            <w:r>
              <w:rPr>
                <w:spacing w:val="-2"/>
                <w:sz w:val="24"/>
              </w:rPr>
              <w:t xml:space="preserve"> эрудиция</w:t>
            </w:r>
          </w:p>
        </w:tc>
        <w:tc>
          <w:tcPr>
            <w:tcW w:w="1209" w:type="dxa"/>
          </w:tcPr>
          <w:p w:rsidR="00D222AE" w:rsidRDefault="008E58C3">
            <w:pPr>
              <w:pStyle w:val="TableParagraph"/>
              <w:spacing w:line="254" w:lineRule="exact"/>
              <w:rPr>
                <w:sz w:val="24"/>
              </w:rPr>
            </w:pPr>
            <w:r>
              <w:rPr>
                <w:spacing w:val="-10"/>
                <w:sz w:val="24"/>
              </w:rPr>
              <w:t>2</w:t>
            </w:r>
          </w:p>
        </w:tc>
      </w:tr>
      <w:tr w:rsidR="00D222AE">
        <w:trPr>
          <w:trHeight w:val="278"/>
        </w:trPr>
        <w:tc>
          <w:tcPr>
            <w:tcW w:w="9479" w:type="dxa"/>
          </w:tcPr>
          <w:p w:rsidR="00D222AE" w:rsidRDefault="008E58C3">
            <w:pPr>
              <w:pStyle w:val="TableParagraph"/>
              <w:spacing w:line="258" w:lineRule="exact"/>
              <w:rPr>
                <w:sz w:val="24"/>
              </w:rPr>
            </w:pPr>
            <w:r>
              <w:rPr>
                <w:sz w:val="24"/>
              </w:rPr>
              <w:t>3.6</w:t>
            </w:r>
            <w:r>
              <w:rPr>
                <w:spacing w:val="-3"/>
                <w:sz w:val="24"/>
              </w:rPr>
              <w:t xml:space="preserve"> </w:t>
            </w:r>
            <w:r>
              <w:rPr>
                <w:sz w:val="24"/>
              </w:rPr>
              <w:t>Время</w:t>
            </w:r>
            <w:r>
              <w:rPr>
                <w:spacing w:val="-1"/>
                <w:sz w:val="24"/>
              </w:rPr>
              <w:t xml:space="preserve"> </w:t>
            </w:r>
            <w:r>
              <w:rPr>
                <w:sz w:val="24"/>
              </w:rPr>
              <w:t>изложения</w:t>
            </w:r>
            <w:r>
              <w:rPr>
                <w:spacing w:val="-1"/>
                <w:sz w:val="24"/>
              </w:rPr>
              <w:t xml:space="preserve"> </w:t>
            </w:r>
            <w:r>
              <w:rPr>
                <w:sz w:val="24"/>
              </w:rPr>
              <w:t>(7</w:t>
            </w:r>
            <w:r w:rsidR="00F70C00">
              <w:rPr>
                <w:sz w:val="24"/>
              </w:rPr>
              <w:t>–</w:t>
            </w:r>
            <w:r>
              <w:rPr>
                <w:sz w:val="24"/>
              </w:rPr>
              <w:t>8</w:t>
            </w:r>
            <w:r>
              <w:rPr>
                <w:spacing w:val="-2"/>
                <w:sz w:val="24"/>
              </w:rPr>
              <w:t xml:space="preserve"> </w:t>
            </w:r>
            <w:r>
              <w:rPr>
                <w:spacing w:val="-4"/>
                <w:sz w:val="24"/>
              </w:rPr>
              <w:t>мин)</w:t>
            </w:r>
          </w:p>
        </w:tc>
        <w:tc>
          <w:tcPr>
            <w:tcW w:w="1209" w:type="dxa"/>
          </w:tcPr>
          <w:p w:rsidR="00D222AE" w:rsidRDefault="008E58C3">
            <w:pPr>
              <w:pStyle w:val="TableParagraph"/>
              <w:spacing w:line="258" w:lineRule="exact"/>
              <w:rPr>
                <w:sz w:val="24"/>
              </w:rPr>
            </w:pPr>
            <w:r>
              <w:rPr>
                <w:spacing w:val="-10"/>
                <w:sz w:val="24"/>
              </w:rPr>
              <w:t>1</w:t>
            </w:r>
          </w:p>
        </w:tc>
      </w:tr>
      <w:tr w:rsidR="00D222AE">
        <w:trPr>
          <w:trHeight w:val="274"/>
        </w:trPr>
        <w:tc>
          <w:tcPr>
            <w:tcW w:w="9479" w:type="dxa"/>
          </w:tcPr>
          <w:p w:rsidR="00D222AE" w:rsidRDefault="008E58C3">
            <w:pPr>
              <w:pStyle w:val="TableParagraph"/>
              <w:spacing w:line="254" w:lineRule="exact"/>
              <w:rPr>
                <w:sz w:val="24"/>
              </w:rPr>
            </w:pPr>
            <w:r>
              <w:rPr>
                <w:sz w:val="24"/>
              </w:rPr>
              <w:t xml:space="preserve">3.7 </w:t>
            </w:r>
            <w:r>
              <w:rPr>
                <w:spacing w:val="-2"/>
                <w:sz w:val="24"/>
              </w:rPr>
              <w:t>Самооценка</w:t>
            </w:r>
          </w:p>
        </w:tc>
        <w:tc>
          <w:tcPr>
            <w:tcW w:w="1209" w:type="dxa"/>
          </w:tcPr>
          <w:p w:rsidR="00D222AE" w:rsidRDefault="008E58C3">
            <w:pPr>
              <w:pStyle w:val="TableParagraph"/>
              <w:spacing w:line="254" w:lineRule="exact"/>
              <w:rPr>
                <w:sz w:val="24"/>
              </w:rPr>
            </w:pPr>
            <w:r>
              <w:rPr>
                <w:spacing w:val="-10"/>
                <w:sz w:val="24"/>
              </w:rPr>
              <w:t>2</w:t>
            </w:r>
          </w:p>
        </w:tc>
      </w:tr>
      <w:tr w:rsidR="00D222AE">
        <w:trPr>
          <w:trHeight w:val="278"/>
        </w:trPr>
        <w:tc>
          <w:tcPr>
            <w:tcW w:w="9479" w:type="dxa"/>
          </w:tcPr>
          <w:p w:rsidR="00D222AE" w:rsidRDefault="008E58C3">
            <w:pPr>
              <w:pStyle w:val="TableParagraph"/>
              <w:spacing w:line="259" w:lineRule="exact"/>
              <w:rPr>
                <w:sz w:val="24"/>
              </w:rPr>
            </w:pPr>
            <w:r>
              <w:rPr>
                <w:sz w:val="24"/>
              </w:rPr>
              <w:t>3.8</w:t>
            </w:r>
            <w:r>
              <w:rPr>
                <w:spacing w:val="-2"/>
                <w:sz w:val="24"/>
              </w:rPr>
              <w:t xml:space="preserve"> </w:t>
            </w:r>
            <w:r>
              <w:rPr>
                <w:sz w:val="24"/>
              </w:rPr>
              <w:t>Ответы</w:t>
            </w:r>
            <w:r>
              <w:rPr>
                <w:spacing w:val="-4"/>
                <w:sz w:val="24"/>
              </w:rPr>
              <w:t xml:space="preserve"> </w:t>
            </w:r>
            <w:r>
              <w:rPr>
                <w:sz w:val="24"/>
              </w:rPr>
              <w:t>на</w:t>
            </w:r>
            <w:r>
              <w:rPr>
                <w:spacing w:val="-1"/>
                <w:sz w:val="24"/>
              </w:rPr>
              <w:t xml:space="preserve"> </w:t>
            </w:r>
            <w:r>
              <w:rPr>
                <w:spacing w:val="-2"/>
                <w:sz w:val="24"/>
              </w:rPr>
              <w:t>вопросы</w:t>
            </w:r>
          </w:p>
        </w:tc>
        <w:tc>
          <w:tcPr>
            <w:tcW w:w="1209" w:type="dxa"/>
          </w:tcPr>
          <w:p w:rsidR="00D222AE" w:rsidRDefault="008E58C3">
            <w:pPr>
              <w:pStyle w:val="TableParagraph"/>
              <w:spacing w:line="259" w:lineRule="exact"/>
              <w:rPr>
                <w:sz w:val="24"/>
              </w:rPr>
            </w:pPr>
            <w:r>
              <w:rPr>
                <w:spacing w:val="-10"/>
                <w:sz w:val="24"/>
              </w:rPr>
              <w:t>3</w:t>
            </w:r>
          </w:p>
        </w:tc>
      </w:tr>
      <w:tr w:rsidR="00D222AE">
        <w:trPr>
          <w:trHeight w:val="549"/>
        </w:trPr>
        <w:tc>
          <w:tcPr>
            <w:tcW w:w="9479" w:type="dxa"/>
          </w:tcPr>
          <w:p w:rsidR="00D222AE" w:rsidRDefault="008E58C3">
            <w:pPr>
              <w:pStyle w:val="TableParagraph"/>
              <w:spacing w:line="267" w:lineRule="exact"/>
              <w:rPr>
                <w:sz w:val="24"/>
              </w:rPr>
            </w:pPr>
            <w:r>
              <w:rPr>
                <w:spacing w:val="-2"/>
                <w:sz w:val="24"/>
              </w:rPr>
              <w:t>ИТОГО:</w:t>
            </w:r>
          </w:p>
        </w:tc>
        <w:tc>
          <w:tcPr>
            <w:tcW w:w="1209" w:type="dxa"/>
          </w:tcPr>
          <w:p w:rsidR="00D222AE" w:rsidRDefault="008E58C3">
            <w:pPr>
              <w:pStyle w:val="TableParagraph"/>
              <w:spacing w:line="267" w:lineRule="exact"/>
              <w:rPr>
                <w:sz w:val="24"/>
              </w:rPr>
            </w:pPr>
            <w:r>
              <w:rPr>
                <w:spacing w:val="-5"/>
                <w:sz w:val="24"/>
              </w:rPr>
              <w:t>50</w:t>
            </w:r>
          </w:p>
          <w:p w:rsidR="00D222AE" w:rsidRDefault="008E58C3">
            <w:pPr>
              <w:pStyle w:val="TableParagraph"/>
              <w:spacing w:line="263" w:lineRule="exact"/>
              <w:rPr>
                <w:sz w:val="24"/>
              </w:rPr>
            </w:pPr>
            <w:r>
              <w:rPr>
                <w:spacing w:val="-2"/>
                <w:sz w:val="24"/>
              </w:rPr>
              <w:t>баллов</w:t>
            </w:r>
          </w:p>
        </w:tc>
      </w:tr>
    </w:tbl>
    <w:p w:rsidR="00D222AE" w:rsidRDefault="008E58C3">
      <w:pPr>
        <w:pStyle w:val="a3"/>
        <w:ind w:left="868" w:right="3342" w:firstLine="0"/>
      </w:pPr>
      <w:r>
        <w:t>Оценка</w:t>
      </w:r>
      <w:r>
        <w:rPr>
          <w:spacing w:val="-1"/>
        </w:rPr>
        <w:t xml:space="preserve"> </w:t>
      </w:r>
      <w:r>
        <w:t>«5»</w:t>
      </w:r>
      <w:r>
        <w:rPr>
          <w:spacing w:val="-10"/>
        </w:rPr>
        <w:t xml:space="preserve"> </w:t>
      </w:r>
      <w:r>
        <w:t>ставится</w:t>
      </w:r>
      <w:r>
        <w:rPr>
          <w:spacing w:val="-4"/>
        </w:rPr>
        <w:t xml:space="preserve"> </w:t>
      </w:r>
      <w:r>
        <w:t>если</w:t>
      </w:r>
      <w:r>
        <w:rPr>
          <w:spacing w:val="-6"/>
        </w:rPr>
        <w:t xml:space="preserve"> </w:t>
      </w:r>
      <w:r>
        <w:t>обучающийся</w:t>
      </w:r>
      <w:r>
        <w:rPr>
          <w:spacing w:val="-4"/>
        </w:rPr>
        <w:t xml:space="preserve"> </w:t>
      </w:r>
      <w:r>
        <w:t>набрал</w:t>
      </w:r>
      <w:r>
        <w:rPr>
          <w:spacing w:val="-5"/>
        </w:rPr>
        <w:t xml:space="preserve"> </w:t>
      </w:r>
      <w:r>
        <w:t>43</w:t>
      </w:r>
      <w:r w:rsidR="00F70C00">
        <w:t>–</w:t>
      </w:r>
      <w:r>
        <w:t>50</w:t>
      </w:r>
      <w:r>
        <w:rPr>
          <w:spacing w:val="-5"/>
        </w:rPr>
        <w:t xml:space="preserve"> </w:t>
      </w:r>
      <w:r>
        <w:t>баллов Оценка</w:t>
      </w:r>
      <w:r>
        <w:rPr>
          <w:spacing w:val="2"/>
        </w:rPr>
        <w:t xml:space="preserve"> </w:t>
      </w:r>
      <w:r>
        <w:t>«4»</w:t>
      </w:r>
      <w:r>
        <w:rPr>
          <w:spacing w:val="-7"/>
        </w:rPr>
        <w:t xml:space="preserve"> </w:t>
      </w:r>
      <w:r>
        <w:t>ставится</w:t>
      </w:r>
      <w:r>
        <w:rPr>
          <w:spacing w:val="-1"/>
        </w:rPr>
        <w:t xml:space="preserve"> </w:t>
      </w:r>
      <w:r>
        <w:t>если</w:t>
      </w:r>
      <w:r>
        <w:rPr>
          <w:spacing w:val="-4"/>
        </w:rPr>
        <w:t xml:space="preserve"> </w:t>
      </w:r>
      <w:r>
        <w:t>обучающийся</w:t>
      </w:r>
      <w:r>
        <w:rPr>
          <w:spacing w:val="-1"/>
        </w:rPr>
        <w:t xml:space="preserve"> </w:t>
      </w:r>
      <w:r>
        <w:t>набрал</w:t>
      </w:r>
      <w:r>
        <w:rPr>
          <w:spacing w:val="-2"/>
        </w:rPr>
        <w:t xml:space="preserve"> </w:t>
      </w:r>
      <w:r>
        <w:t>35</w:t>
      </w:r>
      <w:r w:rsidR="00F70C00">
        <w:t>–</w:t>
      </w:r>
      <w:r>
        <w:t>42</w:t>
      </w:r>
      <w:r>
        <w:rPr>
          <w:spacing w:val="-2"/>
        </w:rPr>
        <w:t xml:space="preserve"> баллов</w:t>
      </w:r>
    </w:p>
    <w:p w:rsidR="00D222AE" w:rsidRDefault="00D222AE">
      <w:pPr>
        <w:sectPr w:rsidR="00D222AE">
          <w:type w:val="continuous"/>
          <w:pgSz w:w="11910" w:h="16840"/>
          <w:pgMar w:top="680" w:right="300" w:bottom="280" w:left="420" w:header="720" w:footer="720" w:gutter="0"/>
          <w:cols w:space="720"/>
        </w:sectPr>
      </w:pPr>
    </w:p>
    <w:p w:rsidR="00D222AE" w:rsidRDefault="008E58C3">
      <w:pPr>
        <w:pStyle w:val="a3"/>
        <w:spacing w:before="76"/>
        <w:ind w:left="868" w:right="3342" w:firstLine="0"/>
      </w:pPr>
      <w:r>
        <w:t>Оценка «3» ставится если обучающийся набрал 25</w:t>
      </w:r>
      <w:r w:rsidR="00F70C00">
        <w:t>–</w:t>
      </w:r>
      <w:r>
        <w:t>34 баллов Оценка «2»</w:t>
      </w:r>
      <w:r>
        <w:rPr>
          <w:spacing w:val="-10"/>
        </w:rPr>
        <w:t xml:space="preserve"> </w:t>
      </w:r>
      <w:r>
        <w:t>ставится</w:t>
      </w:r>
      <w:r>
        <w:rPr>
          <w:spacing w:val="-4"/>
        </w:rPr>
        <w:t xml:space="preserve"> </w:t>
      </w:r>
      <w:r>
        <w:t>если</w:t>
      </w:r>
      <w:r>
        <w:rPr>
          <w:spacing w:val="-6"/>
        </w:rPr>
        <w:t xml:space="preserve"> </w:t>
      </w:r>
      <w:r>
        <w:t>обучающийся</w:t>
      </w:r>
      <w:r>
        <w:rPr>
          <w:spacing w:val="-4"/>
        </w:rPr>
        <w:t xml:space="preserve"> </w:t>
      </w:r>
      <w:r>
        <w:t>набрал</w:t>
      </w:r>
      <w:r>
        <w:rPr>
          <w:spacing w:val="-5"/>
        </w:rPr>
        <w:t xml:space="preserve"> </w:t>
      </w:r>
      <w:r>
        <w:t>менее</w:t>
      </w:r>
      <w:r>
        <w:rPr>
          <w:spacing w:val="-4"/>
        </w:rPr>
        <w:t xml:space="preserve"> </w:t>
      </w:r>
      <w:r>
        <w:t>25</w:t>
      </w:r>
      <w:r>
        <w:rPr>
          <w:spacing w:val="-5"/>
        </w:rPr>
        <w:t xml:space="preserve"> </w:t>
      </w:r>
      <w:r>
        <w:t>баллов</w:t>
      </w:r>
    </w:p>
    <w:p w:rsidR="00D222AE" w:rsidRDefault="008E58C3">
      <w:pPr>
        <w:pStyle w:val="2"/>
        <w:spacing w:before="4"/>
        <w:ind w:left="4325"/>
      </w:pPr>
      <w:r>
        <w:lastRenderedPageBreak/>
        <w:t>Нормы</w:t>
      </w:r>
      <w:r>
        <w:rPr>
          <w:spacing w:val="-1"/>
        </w:rPr>
        <w:t xml:space="preserve"> </w:t>
      </w:r>
      <w:r>
        <w:t>оценивания</w:t>
      </w:r>
      <w:r>
        <w:rPr>
          <w:spacing w:val="-5"/>
        </w:rPr>
        <w:t xml:space="preserve"> </w:t>
      </w:r>
      <w:r>
        <w:rPr>
          <w:spacing w:val="-2"/>
        </w:rPr>
        <w:t>тестов:</w:t>
      </w:r>
    </w:p>
    <w:p w:rsidR="00D222AE" w:rsidRDefault="008E58C3">
      <w:pPr>
        <w:pStyle w:val="a4"/>
        <w:numPr>
          <w:ilvl w:val="0"/>
          <w:numId w:val="24"/>
        </w:numPr>
        <w:tabs>
          <w:tab w:val="left" w:pos="1007"/>
        </w:tabs>
        <w:spacing w:before="199" w:line="293" w:lineRule="exact"/>
        <w:ind w:left="1007" w:hanging="139"/>
        <w:rPr>
          <w:sz w:val="24"/>
        </w:rPr>
      </w:pPr>
      <w:r>
        <w:rPr>
          <w:sz w:val="24"/>
        </w:rPr>
        <w:t>за</w:t>
      </w:r>
      <w:r>
        <w:rPr>
          <w:spacing w:val="-2"/>
          <w:sz w:val="24"/>
        </w:rPr>
        <w:t xml:space="preserve"> </w:t>
      </w:r>
      <w:r>
        <w:rPr>
          <w:sz w:val="24"/>
        </w:rPr>
        <w:t>каждый</w:t>
      </w:r>
      <w:r>
        <w:rPr>
          <w:spacing w:val="-3"/>
          <w:sz w:val="24"/>
        </w:rPr>
        <w:t xml:space="preserve"> </w:t>
      </w:r>
      <w:r>
        <w:rPr>
          <w:sz w:val="24"/>
        </w:rPr>
        <w:t>правильный</w:t>
      </w:r>
      <w:r>
        <w:rPr>
          <w:spacing w:val="-2"/>
          <w:sz w:val="24"/>
        </w:rPr>
        <w:t xml:space="preserve"> </w:t>
      </w:r>
      <w:r>
        <w:rPr>
          <w:sz w:val="24"/>
        </w:rPr>
        <w:t>ответ</w:t>
      </w:r>
      <w:r>
        <w:rPr>
          <w:spacing w:val="-3"/>
          <w:sz w:val="24"/>
        </w:rPr>
        <w:t xml:space="preserve"> </w:t>
      </w:r>
      <w:r>
        <w:rPr>
          <w:sz w:val="24"/>
        </w:rPr>
        <w:t>начисляется</w:t>
      </w:r>
      <w:r>
        <w:rPr>
          <w:spacing w:val="-1"/>
          <w:sz w:val="24"/>
        </w:rPr>
        <w:t xml:space="preserve"> </w:t>
      </w:r>
      <w:r>
        <w:rPr>
          <w:sz w:val="24"/>
        </w:rPr>
        <w:t>1</w:t>
      </w:r>
      <w:r>
        <w:rPr>
          <w:spacing w:val="-2"/>
          <w:sz w:val="24"/>
        </w:rPr>
        <w:t xml:space="preserve"> </w:t>
      </w:r>
      <w:r>
        <w:rPr>
          <w:spacing w:val="-4"/>
          <w:sz w:val="24"/>
        </w:rPr>
        <w:t>балл;</w:t>
      </w:r>
    </w:p>
    <w:p w:rsidR="00D222AE" w:rsidRDefault="008E58C3">
      <w:pPr>
        <w:pStyle w:val="a4"/>
        <w:numPr>
          <w:ilvl w:val="0"/>
          <w:numId w:val="24"/>
        </w:numPr>
        <w:tabs>
          <w:tab w:val="left" w:pos="1007"/>
        </w:tabs>
        <w:ind w:right="1738" w:firstLine="0"/>
        <w:rPr>
          <w:sz w:val="24"/>
        </w:rPr>
      </w:pPr>
      <w:r>
        <w:rPr>
          <w:sz w:val="24"/>
        </w:rPr>
        <w:t>за</w:t>
      </w:r>
      <w:r>
        <w:rPr>
          <w:spacing w:val="-4"/>
          <w:sz w:val="24"/>
        </w:rPr>
        <w:t xml:space="preserve"> </w:t>
      </w:r>
      <w:r>
        <w:rPr>
          <w:sz w:val="24"/>
        </w:rPr>
        <w:t>вопрос,</w:t>
      </w:r>
      <w:r>
        <w:rPr>
          <w:spacing w:val="-5"/>
          <w:sz w:val="24"/>
        </w:rPr>
        <w:t xml:space="preserve"> </w:t>
      </w:r>
      <w:r>
        <w:rPr>
          <w:sz w:val="24"/>
        </w:rPr>
        <w:t>оставленный</w:t>
      </w:r>
      <w:r>
        <w:rPr>
          <w:spacing w:val="-6"/>
          <w:sz w:val="24"/>
        </w:rPr>
        <w:t xml:space="preserve"> </w:t>
      </w:r>
      <w:r>
        <w:rPr>
          <w:sz w:val="24"/>
        </w:rPr>
        <w:t>без</w:t>
      </w:r>
      <w:r>
        <w:rPr>
          <w:spacing w:val="-5"/>
          <w:sz w:val="24"/>
        </w:rPr>
        <w:t xml:space="preserve"> </w:t>
      </w:r>
      <w:r>
        <w:rPr>
          <w:sz w:val="24"/>
        </w:rPr>
        <w:t>ответа</w:t>
      </w:r>
      <w:r>
        <w:rPr>
          <w:spacing w:val="-4"/>
          <w:sz w:val="24"/>
        </w:rPr>
        <w:t xml:space="preserve"> </w:t>
      </w:r>
      <w:r>
        <w:rPr>
          <w:sz w:val="24"/>
        </w:rPr>
        <w:t>(пропущенный</w:t>
      </w:r>
      <w:r>
        <w:rPr>
          <w:spacing w:val="-6"/>
          <w:sz w:val="24"/>
        </w:rPr>
        <w:t xml:space="preserve"> </w:t>
      </w:r>
      <w:r>
        <w:rPr>
          <w:sz w:val="24"/>
        </w:rPr>
        <w:t>вопрос),</w:t>
      </w:r>
      <w:r>
        <w:rPr>
          <w:spacing w:val="-5"/>
          <w:sz w:val="24"/>
        </w:rPr>
        <w:t xml:space="preserve"> </w:t>
      </w:r>
      <w:r>
        <w:rPr>
          <w:sz w:val="24"/>
        </w:rPr>
        <w:t>ничего</w:t>
      </w:r>
      <w:r>
        <w:rPr>
          <w:spacing w:val="-5"/>
          <w:sz w:val="24"/>
        </w:rPr>
        <w:t xml:space="preserve"> </w:t>
      </w:r>
      <w:r>
        <w:rPr>
          <w:sz w:val="24"/>
        </w:rPr>
        <w:t>не</w:t>
      </w:r>
      <w:r>
        <w:rPr>
          <w:spacing w:val="-5"/>
          <w:sz w:val="24"/>
        </w:rPr>
        <w:t xml:space="preserve"> </w:t>
      </w:r>
      <w:r>
        <w:rPr>
          <w:sz w:val="24"/>
        </w:rPr>
        <w:t>начисляется. При выставлении отметок применяются следующие соотношения:</w:t>
      </w:r>
    </w:p>
    <w:p w:rsidR="00D222AE" w:rsidRDefault="008E58C3">
      <w:pPr>
        <w:pStyle w:val="a4"/>
        <w:numPr>
          <w:ilvl w:val="0"/>
          <w:numId w:val="24"/>
        </w:numPr>
        <w:tabs>
          <w:tab w:val="left" w:pos="1007"/>
        </w:tabs>
        <w:spacing w:before="1" w:line="293" w:lineRule="exact"/>
        <w:ind w:left="1007" w:hanging="139"/>
        <w:rPr>
          <w:sz w:val="24"/>
        </w:rPr>
      </w:pPr>
      <w:r>
        <w:rPr>
          <w:sz w:val="24"/>
        </w:rPr>
        <w:t>86</w:t>
      </w:r>
      <w:r w:rsidR="00F70C00">
        <w:rPr>
          <w:sz w:val="24"/>
        </w:rPr>
        <w:t>–</w:t>
      </w:r>
      <w:r>
        <w:rPr>
          <w:sz w:val="24"/>
        </w:rPr>
        <w:t>100%</w:t>
      </w:r>
      <w:r>
        <w:rPr>
          <w:spacing w:val="-1"/>
          <w:sz w:val="24"/>
        </w:rPr>
        <w:t xml:space="preserve"> </w:t>
      </w:r>
      <w:r w:rsidR="00F70C00">
        <w:rPr>
          <w:sz w:val="24"/>
        </w:rPr>
        <w:t>–</w:t>
      </w:r>
      <w:r>
        <w:rPr>
          <w:spacing w:val="-1"/>
          <w:sz w:val="24"/>
        </w:rPr>
        <w:t xml:space="preserve"> </w:t>
      </w:r>
      <w:r>
        <w:rPr>
          <w:spacing w:val="-4"/>
          <w:sz w:val="24"/>
        </w:rPr>
        <w:t>«5».</w:t>
      </w:r>
    </w:p>
    <w:p w:rsidR="00D222AE" w:rsidRDefault="008E58C3">
      <w:pPr>
        <w:pStyle w:val="a4"/>
        <w:numPr>
          <w:ilvl w:val="0"/>
          <w:numId w:val="24"/>
        </w:numPr>
        <w:tabs>
          <w:tab w:val="left" w:pos="1007"/>
        </w:tabs>
        <w:spacing w:line="292" w:lineRule="exact"/>
        <w:ind w:left="1007" w:hanging="139"/>
        <w:rPr>
          <w:sz w:val="24"/>
        </w:rPr>
      </w:pPr>
      <w:r>
        <w:rPr>
          <w:sz w:val="24"/>
        </w:rPr>
        <w:t>71</w:t>
      </w:r>
      <w:r w:rsidR="00F70C00">
        <w:rPr>
          <w:sz w:val="24"/>
        </w:rPr>
        <w:t>–</w:t>
      </w:r>
      <w:r>
        <w:rPr>
          <w:sz w:val="24"/>
        </w:rPr>
        <w:t>85%</w:t>
      </w:r>
      <w:r>
        <w:rPr>
          <w:spacing w:val="-1"/>
          <w:sz w:val="24"/>
        </w:rPr>
        <w:t xml:space="preserve"> </w:t>
      </w:r>
      <w:r w:rsidR="00F70C00">
        <w:rPr>
          <w:sz w:val="24"/>
        </w:rPr>
        <w:t>–</w:t>
      </w:r>
      <w:r>
        <w:rPr>
          <w:spacing w:val="-1"/>
          <w:sz w:val="24"/>
        </w:rPr>
        <w:t xml:space="preserve"> </w:t>
      </w:r>
      <w:r>
        <w:rPr>
          <w:spacing w:val="-4"/>
          <w:sz w:val="24"/>
        </w:rPr>
        <w:t>«4»;</w:t>
      </w:r>
    </w:p>
    <w:p w:rsidR="00D222AE" w:rsidRDefault="008E58C3">
      <w:pPr>
        <w:pStyle w:val="a4"/>
        <w:numPr>
          <w:ilvl w:val="0"/>
          <w:numId w:val="24"/>
        </w:numPr>
        <w:tabs>
          <w:tab w:val="left" w:pos="1007"/>
        </w:tabs>
        <w:spacing w:line="292" w:lineRule="exact"/>
        <w:ind w:left="1007" w:hanging="139"/>
        <w:rPr>
          <w:sz w:val="24"/>
        </w:rPr>
      </w:pPr>
      <w:r>
        <w:rPr>
          <w:sz w:val="24"/>
        </w:rPr>
        <w:t>51</w:t>
      </w:r>
      <w:r w:rsidR="00F70C00">
        <w:rPr>
          <w:sz w:val="24"/>
        </w:rPr>
        <w:t>–</w:t>
      </w:r>
      <w:r>
        <w:rPr>
          <w:sz w:val="24"/>
        </w:rPr>
        <w:t>70%</w:t>
      </w:r>
      <w:r>
        <w:rPr>
          <w:spacing w:val="-1"/>
          <w:sz w:val="24"/>
        </w:rPr>
        <w:t xml:space="preserve"> </w:t>
      </w:r>
      <w:r w:rsidR="00F70C00">
        <w:rPr>
          <w:sz w:val="24"/>
        </w:rPr>
        <w:t>–</w:t>
      </w:r>
      <w:r>
        <w:rPr>
          <w:spacing w:val="-1"/>
          <w:sz w:val="24"/>
        </w:rPr>
        <w:t xml:space="preserve"> </w:t>
      </w:r>
      <w:r>
        <w:rPr>
          <w:spacing w:val="-4"/>
          <w:sz w:val="24"/>
        </w:rPr>
        <w:t>«3»;</w:t>
      </w:r>
    </w:p>
    <w:p w:rsidR="00D222AE" w:rsidRDefault="008E58C3">
      <w:pPr>
        <w:pStyle w:val="a4"/>
        <w:numPr>
          <w:ilvl w:val="0"/>
          <w:numId w:val="24"/>
        </w:numPr>
        <w:tabs>
          <w:tab w:val="left" w:pos="1007"/>
        </w:tabs>
        <w:spacing w:line="293" w:lineRule="exact"/>
        <w:ind w:left="1007" w:hanging="139"/>
        <w:rPr>
          <w:sz w:val="24"/>
        </w:rPr>
      </w:pPr>
      <w:r>
        <w:rPr>
          <w:sz w:val="24"/>
        </w:rPr>
        <w:t>Менее 50%</w:t>
      </w:r>
      <w:r>
        <w:rPr>
          <w:spacing w:val="1"/>
          <w:sz w:val="24"/>
        </w:rPr>
        <w:t xml:space="preserve"> </w:t>
      </w:r>
      <w:r w:rsidR="00F70C00">
        <w:rPr>
          <w:sz w:val="24"/>
        </w:rPr>
        <w:t>–</w:t>
      </w:r>
      <w:r>
        <w:rPr>
          <w:sz w:val="24"/>
        </w:rPr>
        <w:t xml:space="preserve"> </w:t>
      </w:r>
      <w:r>
        <w:rPr>
          <w:spacing w:val="-5"/>
          <w:sz w:val="24"/>
        </w:rPr>
        <w:t>«2»</w:t>
      </w:r>
      <w:r w:rsidR="009F027D">
        <w:rPr>
          <w:spacing w:val="-5"/>
          <w:sz w:val="24"/>
        </w:rPr>
        <w:t>.</w:t>
      </w:r>
    </w:p>
    <w:p w:rsidR="00D222AE" w:rsidRDefault="00D222AE">
      <w:pPr>
        <w:pStyle w:val="a3"/>
        <w:spacing w:before="5"/>
        <w:ind w:left="0" w:firstLine="0"/>
      </w:pPr>
    </w:p>
    <w:p w:rsidR="00D222AE" w:rsidRDefault="008E58C3">
      <w:pPr>
        <w:pStyle w:val="1"/>
        <w:spacing w:before="1"/>
        <w:ind w:right="1384"/>
        <w:jc w:val="both"/>
        <w:rPr>
          <w:color w:val="16365D"/>
          <w:u w:color="16365D"/>
        </w:rPr>
      </w:pPr>
      <w:r>
        <w:rPr>
          <w:color w:val="16365D"/>
          <w:u w:color="16365D"/>
        </w:rPr>
        <w:t>Критерии</w:t>
      </w:r>
      <w:r>
        <w:rPr>
          <w:color w:val="16365D"/>
          <w:spacing w:val="-8"/>
          <w:u w:color="16365D"/>
        </w:rPr>
        <w:t xml:space="preserve"> </w:t>
      </w:r>
      <w:r>
        <w:rPr>
          <w:color w:val="16365D"/>
          <w:u w:color="16365D"/>
        </w:rPr>
        <w:t>и</w:t>
      </w:r>
      <w:r>
        <w:rPr>
          <w:color w:val="16365D"/>
          <w:spacing w:val="-8"/>
          <w:u w:color="16365D"/>
        </w:rPr>
        <w:t xml:space="preserve"> </w:t>
      </w:r>
      <w:r>
        <w:rPr>
          <w:color w:val="16365D"/>
          <w:u w:color="16365D"/>
        </w:rPr>
        <w:t>нормы</w:t>
      </w:r>
      <w:r>
        <w:rPr>
          <w:color w:val="16365D"/>
          <w:spacing w:val="-4"/>
          <w:u w:color="16365D"/>
        </w:rPr>
        <w:t xml:space="preserve"> </w:t>
      </w:r>
      <w:r>
        <w:rPr>
          <w:color w:val="16365D"/>
          <w:u w:color="16365D"/>
        </w:rPr>
        <w:t>оценивания</w:t>
      </w:r>
      <w:r>
        <w:rPr>
          <w:color w:val="16365D"/>
          <w:spacing w:val="-6"/>
          <w:u w:color="16365D"/>
        </w:rPr>
        <w:t xml:space="preserve"> </w:t>
      </w:r>
      <w:r>
        <w:rPr>
          <w:color w:val="16365D"/>
          <w:u w:color="16365D"/>
        </w:rPr>
        <w:t>предметных</w:t>
      </w:r>
      <w:r>
        <w:rPr>
          <w:color w:val="16365D"/>
          <w:spacing w:val="-7"/>
          <w:u w:color="16365D"/>
        </w:rPr>
        <w:t xml:space="preserve"> </w:t>
      </w:r>
      <w:r>
        <w:rPr>
          <w:color w:val="16365D"/>
          <w:u w:color="16365D"/>
        </w:rPr>
        <w:t>результатов,</w:t>
      </w:r>
      <w:r>
        <w:rPr>
          <w:color w:val="16365D"/>
          <w:spacing w:val="-5"/>
          <w:u w:color="16365D"/>
        </w:rPr>
        <w:t xml:space="preserve"> </w:t>
      </w:r>
      <w:r>
        <w:rPr>
          <w:color w:val="16365D"/>
          <w:u w:color="16365D"/>
        </w:rPr>
        <w:t>обучающихся</w:t>
      </w:r>
      <w:r>
        <w:rPr>
          <w:color w:val="16365D"/>
          <w:spacing w:val="-7"/>
          <w:u w:color="16365D"/>
        </w:rPr>
        <w:t xml:space="preserve"> </w:t>
      </w:r>
      <w:r>
        <w:rPr>
          <w:color w:val="16365D"/>
          <w:u w:color="16365D"/>
        </w:rPr>
        <w:t>по</w:t>
      </w:r>
      <w:r>
        <w:rPr>
          <w:color w:val="16365D"/>
          <w:u w:val="none"/>
        </w:rPr>
        <w:t xml:space="preserve"> </w:t>
      </w:r>
      <w:r>
        <w:rPr>
          <w:color w:val="16365D"/>
          <w:u w:color="16365D"/>
        </w:rPr>
        <w:t>физической культуре</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color w:val="000000"/>
          <w:sz w:val="24"/>
          <w:szCs w:val="24"/>
          <w:lang w:eastAsia="ar-SA"/>
        </w:rPr>
        <w:t xml:space="preserve">Критерии оценивания по физической культуре являются качественными и количественными. </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i/>
          <w:iCs/>
          <w:color w:val="000000"/>
          <w:sz w:val="24"/>
          <w:szCs w:val="24"/>
          <w:lang w:eastAsia="ar-SA"/>
        </w:rPr>
        <w:t xml:space="preserve">Качественные критерии успеваемости </w:t>
      </w:r>
      <w:r w:rsidRPr="00DE42DD">
        <w:rPr>
          <w:color w:val="000000"/>
          <w:sz w:val="24"/>
          <w:szCs w:val="24"/>
          <w:lang w:eastAsia="ar-SA"/>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i/>
          <w:iCs/>
          <w:color w:val="000000"/>
          <w:sz w:val="24"/>
          <w:szCs w:val="24"/>
          <w:lang w:eastAsia="ar-SA"/>
        </w:rPr>
        <w:t xml:space="preserve">Количественные критерии успеваемости </w:t>
      </w:r>
      <w:r w:rsidRPr="00DE42DD">
        <w:rPr>
          <w:color w:val="000000"/>
          <w:sz w:val="24"/>
          <w:szCs w:val="24"/>
          <w:lang w:eastAsia="ar-SA"/>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color w:val="000000"/>
          <w:sz w:val="24"/>
          <w:szCs w:val="24"/>
          <w:lang w:eastAsia="ar-SA"/>
        </w:rPr>
        <w:t>Осуществляя оценивание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color w:val="000000"/>
          <w:sz w:val="24"/>
          <w:szCs w:val="24"/>
          <w:lang w:eastAsia="ar-SA"/>
        </w:rPr>
        <w:t xml:space="preserve">И т о г </w:t>
      </w:r>
      <w:proofErr w:type="spellStart"/>
      <w:proofErr w:type="gramStart"/>
      <w:r w:rsidRPr="00DE42DD">
        <w:rPr>
          <w:color w:val="000000"/>
          <w:sz w:val="24"/>
          <w:szCs w:val="24"/>
          <w:lang w:eastAsia="ar-SA"/>
        </w:rPr>
        <w:t>ов</w:t>
      </w:r>
      <w:proofErr w:type="spellEnd"/>
      <w:proofErr w:type="gramEnd"/>
      <w:r w:rsidRPr="00DE42DD">
        <w:rPr>
          <w:color w:val="000000"/>
          <w:sz w:val="24"/>
          <w:szCs w:val="24"/>
          <w:lang w:eastAsia="ar-SA"/>
        </w:rPr>
        <w:t xml:space="preserve"> а я   оценка выставляется учащимся за овладение темы, раздела, за четверть (в старших классах – за полугодие), за учебный год. Она включает в себя текущие оценки,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color w:val="000000"/>
          <w:sz w:val="24"/>
          <w:szCs w:val="24"/>
          <w:lang w:eastAsia="ar-SA"/>
        </w:rPr>
        <w:t xml:space="preserve">К р и т е р и </w:t>
      </w:r>
      <w:proofErr w:type="spellStart"/>
      <w:r w:rsidRPr="00DE42DD">
        <w:rPr>
          <w:color w:val="000000"/>
          <w:sz w:val="24"/>
          <w:szCs w:val="24"/>
          <w:lang w:eastAsia="ar-SA"/>
        </w:rPr>
        <w:t>и</w:t>
      </w:r>
      <w:proofErr w:type="spellEnd"/>
      <w:r w:rsidRPr="00DE42DD">
        <w:rPr>
          <w:color w:val="000000"/>
          <w:sz w:val="24"/>
          <w:szCs w:val="24"/>
          <w:lang w:eastAsia="ar-SA"/>
        </w:rPr>
        <w:t xml:space="preserve">   о ц е н и </w:t>
      </w:r>
      <w:proofErr w:type="gramStart"/>
      <w:r w:rsidRPr="00DE42DD">
        <w:rPr>
          <w:color w:val="000000"/>
          <w:sz w:val="24"/>
          <w:szCs w:val="24"/>
          <w:lang w:eastAsia="ar-SA"/>
        </w:rPr>
        <w:t>в</w:t>
      </w:r>
      <w:proofErr w:type="gramEnd"/>
      <w:r w:rsidRPr="00DE42DD">
        <w:rPr>
          <w:color w:val="000000"/>
          <w:sz w:val="24"/>
          <w:szCs w:val="24"/>
          <w:lang w:eastAsia="ar-SA"/>
        </w:rPr>
        <w:t xml:space="preserve"> а н и я   у с п е в а е м о с т и по базовым составляющим физической подготовки учащихся:</w:t>
      </w:r>
    </w:p>
    <w:p w:rsidR="00DE42DD" w:rsidRPr="00DE42DD" w:rsidRDefault="00DE42DD" w:rsidP="00DE42DD">
      <w:pPr>
        <w:widowControl/>
        <w:shd w:val="clear" w:color="auto" w:fill="FFFFFF"/>
        <w:suppressAutoHyphens/>
        <w:autoSpaceDN/>
        <w:spacing w:after="60" w:line="242" w:lineRule="auto"/>
        <w:ind w:left="851" w:right="424" w:firstLine="567"/>
        <w:jc w:val="center"/>
        <w:rPr>
          <w:b/>
          <w:bCs/>
          <w:color w:val="000000"/>
          <w:sz w:val="24"/>
          <w:szCs w:val="24"/>
          <w:lang w:eastAsia="ar-SA"/>
        </w:rPr>
      </w:pPr>
    </w:p>
    <w:p w:rsidR="00DE42DD" w:rsidRPr="00DE42DD" w:rsidRDefault="00DE42DD" w:rsidP="00DE42DD">
      <w:pPr>
        <w:widowControl/>
        <w:shd w:val="clear" w:color="auto" w:fill="FFFFFF"/>
        <w:suppressAutoHyphens/>
        <w:autoSpaceDN/>
        <w:spacing w:after="60" w:line="242" w:lineRule="auto"/>
        <w:ind w:left="851" w:right="424" w:firstLine="567"/>
        <w:jc w:val="center"/>
        <w:rPr>
          <w:b/>
          <w:bCs/>
          <w:color w:val="000000"/>
          <w:sz w:val="24"/>
          <w:szCs w:val="24"/>
          <w:lang w:eastAsia="ar-SA"/>
        </w:rPr>
      </w:pPr>
      <w:r w:rsidRPr="00DE42DD">
        <w:rPr>
          <w:b/>
          <w:bCs/>
          <w:color w:val="000000"/>
          <w:sz w:val="24"/>
          <w:szCs w:val="24"/>
          <w:lang w:eastAsia="ar-SA"/>
        </w:rPr>
        <w:t>I. Знания</w:t>
      </w:r>
    </w:p>
    <w:p w:rsidR="00DE42DD" w:rsidRPr="00DE42DD" w:rsidRDefault="00DE42DD" w:rsidP="00DE42DD">
      <w:pPr>
        <w:widowControl/>
        <w:shd w:val="clear" w:color="auto" w:fill="FFFFFF"/>
        <w:suppressAutoHyphens/>
        <w:autoSpaceDN/>
        <w:spacing w:line="242" w:lineRule="auto"/>
        <w:ind w:left="851" w:right="424" w:firstLine="567"/>
        <w:jc w:val="both"/>
        <w:rPr>
          <w:color w:val="000000"/>
          <w:sz w:val="24"/>
          <w:szCs w:val="24"/>
          <w:lang w:eastAsia="ar-SA"/>
        </w:rPr>
      </w:pPr>
      <w:r w:rsidRPr="00DE42DD">
        <w:rPr>
          <w:color w:val="000000"/>
          <w:sz w:val="24"/>
          <w:szCs w:val="24"/>
          <w:lang w:eastAsia="ar-SA"/>
        </w:rPr>
        <w:t xml:space="preserve">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 </w:t>
      </w:r>
    </w:p>
    <w:p w:rsidR="00DE42DD" w:rsidRPr="00DE42DD" w:rsidRDefault="00DE42DD" w:rsidP="00DE42DD">
      <w:pPr>
        <w:widowControl/>
        <w:shd w:val="clear" w:color="auto" w:fill="FFFFFF"/>
        <w:suppressAutoHyphens/>
        <w:autoSpaceDN/>
        <w:spacing w:after="60" w:line="242" w:lineRule="auto"/>
        <w:ind w:left="851" w:right="424" w:firstLine="567"/>
        <w:rPr>
          <w:color w:val="000000"/>
          <w:sz w:val="24"/>
          <w:szCs w:val="24"/>
          <w:lang w:eastAsia="ar-SA"/>
        </w:rPr>
      </w:pPr>
      <w:r w:rsidRPr="00DE42DD">
        <w:rPr>
          <w:color w:val="000000"/>
          <w:sz w:val="24"/>
          <w:szCs w:val="24"/>
          <w:lang w:eastAsia="ar-SA"/>
        </w:rPr>
        <w:t>С целью проверки знаний используются следующие методы</w:t>
      </w:r>
      <w:r w:rsidRPr="00DE42DD">
        <w:rPr>
          <w:color w:val="000000"/>
          <w:spacing w:val="45"/>
          <w:sz w:val="24"/>
          <w:szCs w:val="24"/>
          <w:lang w:eastAsia="ar-SA"/>
        </w:rPr>
        <w:t>:</w:t>
      </w:r>
      <w:r w:rsidRPr="00DE42DD">
        <w:rPr>
          <w:color w:val="000000"/>
          <w:sz w:val="24"/>
          <w:szCs w:val="24"/>
          <w:lang w:eastAsia="ar-SA"/>
        </w:rPr>
        <w:t xml:space="preserve"> опрос, проверочные беседы (без вызова из строя), тестирование.</w:t>
      </w:r>
    </w:p>
    <w:p w:rsidR="00DE42DD" w:rsidRPr="00DE42DD" w:rsidRDefault="00DE42DD" w:rsidP="00DE42DD">
      <w:pPr>
        <w:widowControl/>
        <w:shd w:val="clear" w:color="auto" w:fill="FFFFFF"/>
        <w:suppressAutoHyphens/>
        <w:autoSpaceDN/>
        <w:spacing w:after="60" w:line="242" w:lineRule="auto"/>
        <w:jc w:val="both"/>
        <w:rPr>
          <w:color w:val="000000"/>
          <w:sz w:val="24"/>
          <w:szCs w:val="24"/>
          <w:lang w:eastAsia="ar-SA"/>
        </w:rPr>
      </w:pPr>
    </w:p>
    <w:tbl>
      <w:tblPr>
        <w:tblW w:w="0" w:type="auto"/>
        <w:tblInd w:w="938" w:type="dxa"/>
        <w:tblLayout w:type="fixed"/>
        <w:tblCellMar>
          <w:top w:w="30" w:type="dxa"/>
          <w:left w:w="30" w:type="dxa"/>
          <w:bottom w:w="30" w:type="dxa"/>
          <w:right w:w="30" w:type="dxa"/>
        </w:tblCellMar>
        <w:tblLook w:val="0000" w:firstRow="0" w:lastRow="0" w:firstColumn="0" w:lastColumn="0" w:noHBand="0" w:noVBand="0"/>
      </w:tblPr>
      <w:tblGrid>
        <w:gridCol w:w="3060"/>
        <w:gridCol w:w="2340"/>
        <w:gridCol w:w="2446"/>
        <w:gridCol w:w="2175"/>
      </w:tblGrid>
      <w:tr w:rsidR="00DE42DD" w:rsidRPr="00DE42DD" w:rsidTr="005D380F">
        <w:tc>
          <w:tcPr>
            <w:tcW w:w="30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line="242" w:lineRule="auto"/>
              <w:jc w:val="center"/>
              <w:rPr>
                <w:color w:val="000000"/>
                <w:sz w:val="24"/>
                <w:szCs w:val="24"/>
                <w:lang w:eastAsia="ar-SA"/>
              </w:rPr>
            </w:pPr>
            <w:r w:rsidRPr="00DE42DD">
              <w:rPr>
                <w:color w:val="000000"/>
                <w:sz w:val="24"/>
                <w:szCs w:val="24"/>
                <w:lang w:eastAsia="ar-SA"/>
              </w:rPr>
              <w:t xml:space="preserve">Оценка 5 </w:t>
            </w:r>
          </w:p>
        </w:tc>
        <w:tc>
          <w:tcPr>
            <w:tcW w:w="234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line="242" w:lineRule="auto"/>
              <w:jc w:val="center"/>
              <w:rPr>
                <w:color w:val="000000"/>
                <w:sz w:val="24"/>
                <w:szCs w:val="24"/>
                <w:lang w:eastAsia="ar-SA"/>
              </w:rPr>
            </w:pPr>
            <w:r w:rsidRPr="00DE42DD">
              <w:rPr>
                <w:color w:val="000000"/>
                <w:sz w:val="24"/>
                <w:szCs w:val="24"/>
                <w:lang w:eastAsia="ar-SA"/>
              </w:rPr>
              <w:t xml:space="preserve">Оценка 4 </w:t>
            </w:r>
          </w:p>
        </w:tc>
        <w:tc>
          <w:tcPr>
            <w:tcW w:w="2446"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line="242" w:lineRule="auto"/>
              <w:jc w:val="center"/>
              <w:rPr>
                <w:color w:val="000000"/>
                <w:sz w:val="24"/>
                <w:szCs w:val="24"/>
                <w:lang w:eastAsia="ar-SA"/>
              </w:rPr>
            </w:pPr>
            <w:r w:rsidRPr="00DE42DD">
              <w:rPr>
                <w:color w:val="000000"/>
                <w:sz w:val="24"/>
                <w:szCs w:val="24"/>
                <w:lang w:eastAsia="ar-SA"/>
              </w:rPr>
              <w:t xml:space="preserve">Оценка 3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N/>
              <w:snapToGrid w:val="0"/>
              <w:spacing w:before="60" w:after="60" w:line="242" w:lineRule="auto"/>
              <w:jc w:val="center"/>
              <w:rPr>
                <w:color w:val="000000"/>
                <w:sz w:val="24"/>
                <w:szCs w:val="24"/>
                <w:lang w:eastAsia="ar-SA"/>
              </w:rPr>
            </w:pPr>
            <w:r w:rsidRPr="00DE42DD">
              <w:rPr>
                <w:color w:val="000000"/>
                <w:sz w:val="24"/>
                <w:szCs w:val="24"/>
                <w:lang w:eastAsia="ar-SA"/>
              </w:rPr>
              <w:t xml:space="preserve">Оценка 2 </w:t>
            </w:r>
          </w:p>
        </w:tc>
      </w:tr>
      <w:tr w:rsidR="00DE42DD" w:rsidRPr="00DE42DD" w:rsidTr="005D380F">
        <w:tc>
          <w:tcPr>
            <w:tcW w:w="30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line="242" w:lineRule="auto"/>
              <w:rPr>
                <w:color w:val="000000"/>
                <w:sz w:val="24"/>
                <w:szCs w:val="24"/>
                <w:lang w:eastAsia="ar-SA"/>
              </w:rPr>
            </w:pPr>
            <w:r w:rsidRPr="00DE42DD">
              <w:rPr>
                <w:color w:val="000000"/>
                <w:sz w:val="24"/>
                <w:szCs w:val="24"/>
                <w:lang w:eastAsia="ar-SA"/>
              </w:rPr>
              <w:t>За ответ, в котором учащийся демонстрирует глубокое понимание сущности материала; логично его излагает, используя в деятельности</w:t>
            </w:r>
          </w:p>
        </w:tc>
        <w:tc>
          <w:tcPr>
            <w:tcW w:w="234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line="242" w:lineRule="auto"/>
              <w:rPr>
                <w:color w:val="000000"/>
                <w:sz w:val="24"/>
                <w:szCs w:val="24"/>
                <w:lang w:eastAsia="ar-SA"/>
              </w:rPr>
            </w:pPr>
            <w:r w:rsidRPr="00DE42DD">
              <w:rPr>
                <w:color w:val="000000"/>
                <w:sz w:val="24"/>
                <w:szCs w:val="24"/>
                <w:lang w:eastAsia="ar-SA"/>
              </w:rPr>
              <w:t xml:space="preserve">За тот же ответ, если в нем содержатся небольшие неточности и незначительные ошибки </w:t>
            </w:r>
          </w:p>
        </w:tc>
        <w:tc>
          <w:tcPr>
            <w:tcW w:w="2446"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line="242" w:lineRule="auto"/>
              <w:rPr>
                <w:color w:val="000000"/>
                <w:sz w:val="24"/>
                <w:szCs w:val="24"/>
                <w:lang w:eastAsia="ar-SA"/>
              </w:rPr>
            </w:pPr>
            <w:r w:rsidRPr="00DE42DD">
              <w:rPr>
                <w:color w:val="000000"/>
                <w:sz w:val="24"/>
                <w:szCs w:val="24"/>
                <w:lang w:eastAsia="ar-SA"/>
              </w:rPr>
              <w:t xml:space="preserve">За ответ, в котором отсутствует логическая последовательность, имеются пробелы в знании материала, нет должной аргументации и </w:t>
            </w:r>
            <w:r w:rsidRPr="00DE42DD">
              <w:rPr>
                <w:color w:val="000000"/>
                <w:sz w:val="24"/>
                <w:szCs w:val="24"/>
                <w:lang w:eastAsia="ar-SA"/>
              </w:rPr>
              <w:lastRenderedPageBreak/>
              <w:t>умения использовать знания на практике</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N/>
              <w:snapToGrid w:val="0"/>
              <w:spacing w:line="242" w:lineRule="auto"/>
              <w:rPr>
                <w:color w:val="000000"/>
                <w:sz w:val="24"/>
                <w:szCs w:val="24"/>
                <w:lang w:eastAsia="ar-SA"/>
              </w:rPr>
            </w:pPr>
            <w:r w:rsidRPr="00DE42DD">
              <w:rPr>
                <w:color w:val="000000"/>
                <w:sz w:val="24"/>
                <w:szCs w:val="24"/>
                <w:lang w:eastAsia="ar-SA"/>
              </w:rPr>
              <w:lastRenderedPageBreak/>
              <w:t xml:space="preserve">За  незнание материала программы </w:t>
            </w:r>
          </w:p>
        </w:tc>
      </w:tr>
    </w:tbl>
    <w:p w:rsidR="00DE42DD" w:rsidRPr="00DE42DD" w:rsidRDefault="00DE42DD" w:rsidP="00DE42DD">
      <w:pPr>
        <w:widowControl/>
        <w:shd w:val="clear" w:color="auto" w:fill="FFFFFF"/>
        <w:suppressAutoHyphens/>
        <w:autoSpaceDN/>
        <w:spacing w:after="60" w:line="242" w:lineRule="auto"/>
        <w:jc w:val="center"/>
        <w:rPr>
          <w:b/>
          <w:bCs/>
          <w:color w:val="000000"/>
          <w:sz w:val="24"/>
          <w:szCs w:val="24"/>
          <w:lang w:eastAsia="ar-SA"/>
        </w:rPr>
      </w:pPr>
    </w:p>
    <w:p w:rsidR="00DE42DD" w:rsidRPr="00DE42DD" w:rsidRDefault="00DE42DD" w:rsidP="00DE42DD">
      <w:pPr>
        <w:widowControl/>
        <w:shd w:val="clear" w:color="auto" w:fill="FFFFFF"/>
        <w:suppressAutoHyphens/>
        <w:autoSpaceDN/>
        <w:spacing w:after="60" w:line="242" w:lineRule="auto"/>
        <w:ind w:left="851" w:right="424" w:firstLine="567"/>
        <w:jc w:val="center"/>
        <w:rPr>
          <w:b/>
          <w:bCs/>
          <w:color w:val="000000"/>
          <w:sz w:val="24"/>
          <w:szCs w:val="24"/>
          <w:lang w:eastAsia="ar-SA"/>
        </w:rPr>
      </w:pPr>
    </w:p>
    <w:p w:rsidR="00DE42DD" w:rsidRPr="00DE42DD" w:rsidRDefault="00DE42DD" w:rsidP="00DE42DD">
      <w:pPr>
        <w:widowControl/>
        <w:shd w:val="clear" w:color="auto" w:fill="FFFFFF"/>
        <w:suppressAutoHyphens/>
        <w:autoSpaceDN/>
        <w:spacing w:after="60" w:line="242" w:lineRule="auto"/>
        <w:ind w:left="851" w:right="424" w:firstLine="567"/>
        <w:jc w:val="center"/>
        <w:rPr>
          <w:b/>
          <w:bCs/>
          <w:color w:val="000000"/>
          <w:sz w:val="24"/>
          <w:szCs w:val="24"/>
          <w:lang w:eastAsia="ar-SA"/>
        </w:rPr>
      </w:pPr>
      <w:r w:rsidRPr="00DE42DD">
        <w:rPr>
          <w:b/>
          <w:bCs/>
          <w:color w:val="000000"/>
          <w:sz w:val="24"/>
          <w:szCs w:val="24"/>
          <w:lang w:eastAsia="ar-SA"/>
        </w:rPr>
        <w:t xml:space="preserve">II. Техника владения двигательными умениями и навыками </w:t>
      </w:r>
    </w:p>
    <w:p w:rsidR="00DE42DD" w:rsidRPr="00DE42DD" w:rsidRDefault="00DE42DD" w:rsidP="00DE42DD">
      <w:pPr>
        <w:widowControl/>
        <w:shd w:val="clear" w:color="auto" w:fill="FFFFFF"/>
        <w:suppressAutoHyphens/>
        <w:autoSpaceDN/>
        <w:spacing w:after="60" w:line="242" w:lineRule="auto"/>
        <w:ind w:left="851" w:right="424" w:firstLine="567"/>
        <w:jc w:val="both"/>
        <w:rPr>
          <w:color w:val="000000"/>
          <w:sz w:val="24"/>
          <w:szCs w:val="24"/>
          <w:lang w:eastAsia="ar-SA"/>
        </w:rPr>
      </w:pPr>
      <w:r w:rsidRPr="00DE42DD">
        <w:rPr>
          <w:color w:val="000000"/>
          <w:sz w:val="24"/>
          <w:szCs w:val="24"/>
          <w:lang w:eastAsia="ar-SA"/>
        </w:rPr>
        <w:t xml:space="preserve">Для оценивания техники владения двигательными умениями и навыками используются следующие </w:t>
      </w:r>
      <w:r w:rsidRPr="00DE42DD">
        <w:rPr>
          <w:color w:val="000000"/>
          <w:spacing w:val="45"/>
          <w:sz w:val="24"/>
          <w:szCs w:val="24"/>
          <w:lang w:eastAsia="ar-SA"/>
        </w:rPr>
        <w:t>методы:</w:t>
      </w:r>
      <w:r w:rsidRPr="00DE42DD">
        <w:rPr>
          <w:color w:val="000000"/>
          <w:sz w:val="24"/>
          <w:szCs w:val="24"/>
          <w:lang w:eastAsia="ar-SA"/>
        </w:rPr>
        <w:t xml:space="preserve"> наблюдение, вызов из строя для показа, выполнение упражнений и комбинированный метод.</w:t>
      </w:r>
    </w:p>
    <w:p w:rsidR="00DE42DD" w:rsidRPr="00DE42DD" w:rsidRDefault="00DE42DD" w:rsidP="00DE42DD">
      <w:pPr>
        <w:widowControl/>
        <w:shd w:val="clear" w:color="auto" w:fill="FFFFFF"/>
        <w:suppressAutoHyphens/>
        <w:autoSpaceDN/>
        <w:spacing w:after="60" w:line="242" w:lineRule="auto"/>
        <w:ind w:left="851" w:right="424" w:firstLine="567"/>
        <w:jc w:val="both"/>
        <w:rPr>
          <w:color w:val="000000"/>
          <w:sz w:val="24"/>
          <w:szCs w:val="24"/>
          <w:lang w:eastAsia="ar-SA"/>
        </w:rPr>
      </w:pPr>
    </w:p>
    <w:tbl>
      <w:tblPr>
        <w:tblW w:w="0" w:type="auto"/>
        <w:tblInd w:w="818" w:type="dxa"/>
        <w:tblLayout w:type="fixed"/>
        <w:tblCellMar>
          <w:top w:w="30" w:type="dxa"/>
          <w:left w:w="30" w:type="dxa"/>
          <w:bottom w:w="30" w:type="dxa"/>
          <w:right w:w="30" w:type="dxa"/>
        </w:tblCellMar>
        <w:tblLook w:val="0000" w:firstRow="0" w:lastRow="0" w:firstColumn="0" w:lastColumn="0" w:noHBand="0" w:noVBand="0"/>
      </w:tblPr>
      <w:tblGrid>
        <w:gridCol w:w="3060"/>
        <w:gridCol w:w="2420"/>
        <w:gridCol w:w="2426"/>
        <w:gridCol w:w="2355"/>
      </w:tblGrid>
      <w:tr w:rsidR="00DE42DD" w:rsidRPr="00DE42DD" w:rsidTr="005D380F">
        <w:tc>
          <w:tcPr>
            <w:tcW w:w="30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 xml:space="preserve">Оценка 5 </w:t>
            </w:r>
          </w:p>
        </w:tc>
        <w:tc>
          <w:tcPr>
            <w:tcW w:w="242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 xml:space="preserve">Оценка 4 </w:t>
            </w:r>
          </w:p>
        </w:tc>
        <w:tc>
          <w:tcPr>
            <w:tcW w:w="2426"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Оценка 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 xml:space="preserve">Оценка 2 </w:t>
            </w:r>
          </w:p>
        </w:tc>
      </w:tr>
      <w:tr w:rsidR="00DE42DD" w:rsidRPr="00DE42DD" w:rsidTr="005D380F">
        <w:tc>
          <w:tcPr>
            <w:tcW w:w="30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1</w:t>
            </w:r>
          </w:p>
        </w:tc>
        <w:tc>
          <w:tcPr>
            <w:tcW w:w="242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2</w:t>
            </w:r>
          </w:p>
        </w:tc>
        <w:tc>
          <w:tcPr>
            <w:tcW w:w="2426"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4</w:t>
            </w:r>
          </w:p>
        </w:tc>
      </w:tr>
      <w:tr w:rsidR="00DE42DD" w:rsidRPr="00DE42DD" w:rsidTr="005D380F">
        <w:tc>
          <w:tcPr>
            <w:tcW w:w="30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42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 xml:space="preserve">При выполнении ученик действует так же, как и в предыдущем случае, но допустил не более двух незначительных ошибок </w:t>
            </w:r>
          </w:p>
        </w:tc>
        <w:tc>
          <w:tcPr>
            <w:tcW w:w="2426"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E/>
              <w:autoSpaceDN/>
              <w:rPr>
                <w:sz w:val="24"/>
                <w:szCs w:val="24"/>
                <w:lang w:eastAsia="ar-SA"/>
              </w:rPr>
            </w:pPr>
            <w:r w:rsidRPr="00DE42DD">
              <w:rPr>
                <w:sz w:val="24"/>
                <w:szCs w:val="24"/>
                <w:lang w:eastAsia="ar-SA"/>
              </w:rPr>
              <w:t xml:space="preserve">Движение или отдельные его элементы выполнены неправильно, допущено более двух значительных или одна грубая ошибка </w:t>
            </w:r>
          </w:p>
        </w:tc>
      </w:tr>
    </w:tbl>
    <w:p w:rsidR="00DE42DD" w:rsidRPr="00DE42DD" w:rsidRDefault="00DE42DD" w:rsidP="00DE42DD">
      <w:pPr>
        <w:widowControl/>
        <w:autoSpaceDE/>
        <w:autoSpaceDN/>
        <w:spacing w:after="200" w:line="276" w:lineRule="auto"/>
        <w:ind w:left="720" w:firstLine="709"/>
        <w:contextualSpacing/>
        <w:jc w:val="both"/>
        <w:rPr>
          <w:rFonts w:eastAsia="Calibri"/>
          <w:sz w:val="24"/>
          <w:szCs w:val="24"/>
        </w:rPr>
      </w:pPr>
      <w:r w:rsidRPr="00DE42DD">
        <w:rPr>
          <w:rFonts w:eastAsia="Calibri"/>
          <w:b/>
          <w:sz w:val="24"/>
          <w:szCs w:val="24"/>
        </w:rPr>
        <w:t xml:space="preserve">Важно! </w:t>
      </w:r>
      <w:r w:rsidRPr="00DE42DD">
        <w:rPr>
          <w:rFonts w:eastAsia="Calibri"/>
          <w:sz w:val="24"/>
          <w:szCs w:val="24"/>
        </w:rPr>
        <w:t>Обучающиеся</w:t>
      </w:r>
      <w:r w:rsidRPr="00DE42DD">
        <w:rPr>
          <w:rFonts w:eastAsia="Calibri"/>
          <w:b/>
          <w:sz w:val="24"/>
          <w:szCs w:val="24"/>
        </w:rPr>
        <w:t xml:space="preserve"> </w:t>
      </w:r>
      <w:r w:rsidRPr="00DE42DD">
        <w:rPr>
          <w:rFonts w:eastAsia="Calibri"/>
          <w:sz w:val="24"/>
          <w:szCs w:val="24"/>
        </w:rPr>
        <w:t>неготовые к уроку не имеют возможности выполнить двигательные действия, т.к. в соответствии с инструкцией по охране труда до практических занятий не допускаются. Им дается задание раскрыть особенности техники двигательного действия теоретически для получения отметки «3». В случаях, когда на уроке проходит тестирование уровня Физической подготовленности, неготовый учащийся получает отметку «2».</w:t>
      </w:r>
    </w:p>
    <w:p w:rsidR="00DE42DD" w:rsidRPr="00DE42DD" w:rsidRDefault="00DE42DD" w:rsidP="00DE42DD">
      <w:pPr>
        <w:widowControl/>
        <w:shd w:val="clear" w:color="auto" w:fill="FFFFFF"/>
        <w:suppressAutoHyphens/>
        <w:autoSpaceDN/>
        <w:ind w:left="851" w:right="424" w:firstLine="567"/>
        <w:jc w:val="center"/>
        <w:rPr>
          <w:b/>
          <w:bCs/>
          <w:color w:val="000000"/>
          <w:sz w:val="24"/>
          <w:szCs w:val="24"/>
          <w:lang w:eastAsia="ar-SA"/>
        </w:rPr>
      </w:pPr>
      <w:r w:rsidRPr="00DE42DD">
        <w:rPr>
          <w:b/>
          <w:bCs/>
          <w:color w:val="000000"/>
          <w:sz w:val="24"/>
          <w:szCs w:val="24"/>
          <w:lang w:eastAsia="ar-SA"/>
        </w:rPr>
        <w:t xml:space="preserve">III. Владение способами </w:t>
      </w:r>
    </w:p>
    <w:p w:rsidR="00DE42DD" w:rsidRPr="00DE42DD" w:rsidRDefault="00DE42DD" w:rsidP="00DE42DD">
      <w:pPr>
        <w:widowControl/>
        <w:shd w:val="clear" w:color="auto" w:fill="FFFFFF"/>
        <w:suppressAutoHyphens/>
        <w:autoSpaceDN/>
        <w:spacing w:after="60"/>
        <w:ind w:left="851" w:right="424" w:firstLine="567"/>
        <w:jc w:val="center"/>
        <w:rPr>
          <w:b/>
          <w:bCs/>
          <w:color w:val="000000"/>
          <w:sz w:val="24"/>
          <w:szCs w:val="24"/>
          <w:lang w:eastAsia="ar-SA"/>
        </w:rPr>
      </w:pPr>
      <w:r w:rsidRPr="00DE42DD">
        <w:rPr>
          <w:b/>
          <w:bCs/>
          <w:color w:val="000000"/>
          <w:sz w:val="24"/>
          <w:szCs w:val="24"/>
          <w:lang w:eastAsia="ar-SA"/>
        </w:rPr>
        <w:t xml:space="preserve">и умение осуществлять физкультурно-оздоровительную деятельность </w:t>
      </w:r>
    </w:p>
    <w:tbl>
      <w:tblPr>
        <w:tblW w:w="0" w:type="auto"/>
        <w:tblInd w:w="938" w:type="dxa"/>
        <w:tblLayout w:type="fixed"/>
        <w:tblCellMar>
          <w:top w:w="30" w:type="dxa"/>
          <w:left w:w="30" w:type="dxa"/>
          <w:bottom w:w="30" w:type="dxa"/>
          <w:right w:w="30" w:type="dxa"/>
        </w:tblCellMar>
        <w:tblLook w:val="0000" w:firstRow="0" w:lastRow="0" w:firstColumn="0" w:lastColumn="0" w:noHBand="0" w:noVBand="0"/>
      </w:tblPr>
      <w:tblGrid>
        <w:gridCol w:w="2700"/>
        <w:gridCol w:w="2880"/>
        <w:gridCol w:w="2260"/>
        <w:gridCol w:w="2181"/>
      </w:tblGrid>
      <w:tr w:rsidR="00DE42DD" w:rsidRPr="00DE42DD" w:rsidTr="005D380F">
        <w:tc>
          <w:tcPr>
            <w:tcW w:w="270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5 </w:t>
            </w:r>
          </w:p>
        </w:tc>
        <w:tc>
          <w:tcPr>
            <w:tcW w:w="288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4 </w:t>
            </w:r>
          </w:p>
        </w:tc>
        <w:tc>
          <w:tcPr>
            <w:tcW w:w="22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3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2 </w:t>
            </w:r>
          </w:p>
        </w:tc>
      </w:tr>
      <w:tr w:rsidR="00DE42DD" w:rsidRPr="00DE42DD" w:rsidTr="005D380F">
        <w:tc>
          <w:tcPr>
            <w:tcW w:w="270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 xml:space="preserve">Учащийся </w:t>
            </w:r>
            <w:r w:rsidRPr="00DE42DD">
              <w:rPr>
                <w:b/>
                <w:bCs/>
                <w:color w:val="000000"/>
                <w:sz w:val="24"/>
                <w:szCs w:val="24"/>
                <w:lang w:eastAsia="ar-SA"/>
              </w:rPr>
              <w:t>умеет</w:t>
            </w:r>
            <w:r w:rsidRPr="00DE42DD">
              <w:rPr>
                <w:color w:val="000000"/>
                <w:sz w:val="24"/>
                <w:szCs w:val="24"/>
                <w:lang w:eastAsia="ar-SA"/>
              </w:rPr>
              <w:t>:</w:t>
            </w:r>
          </w:p>
          <w:p w:rsidR="00DE42DD" w:rsidRPr="00DE42DD" w:rsidRDefault="00DE42DD" w:rsidP="00DE42DD">
            <w:pPr>
              <w:widowControl/>
              <w:suppressAutoHyphens/>
              <w:autoSpaceDN/>
              <w:rPr>
                <w:color w:val="000000"/>
                <w:sz w:val="24"/>
                <w:szCs w:val="24"/>
                <w:lang w:eastAsia="ar-SA"/>
              </w:rPr>
            </w:pPr>
            <w:r w:rsidRPr="00DE42DD">
              <w:rPr>
                <w:color w:val="000000"/>
                <w:sz w:val="24"/>
                <w:szCs w:val="24"/>
                <w:lang w:eastAsia="ar-SA"/>
              </w:rPr>
              <w:t>– самостоятельно организовать место занятий;</w:t>
            </w:r>
          </w:p>
          <w:p w:rsidR="00DE42DD" w:rsidRPr="00DE42DD" w:rsidRDefault="00DE42DD" w:rsidP="00DE42DD">
            <w:pPr>
              <w:widowControl/>
              <w:suppressAutoHyphens/>
              <w:autoSpaceDN/>
              <w:rPr>
                <w:color w:val="000000"/>
                <w:sz w:val="24"/>
                <w:szCs w:val="24"/>
                <w:lang w:eastAsia="ar-SA"/>
              </w:rPr>
            </w:pPr>
            <w:r w:rsidRPr="00DE42DD">
              <w:rPr>
                <w:color w:val="000000"/>
                <w:sz w:val="24"/>
                <w:szCs w:val="24"/>
                <w:lang w:eastAsia="ar-SA"/>
              </w:rPr>
              <w:t>– подбирать средства и инвентарь и применять их в конкретных условиях;</w:t>
            </w:r>
          </w:p>
          <w:p w:rsidR="00DE42DD" w:rsidRPr="00DE42DD" w:rsidRDefault="00DE42DD" w:rsidP="00DE42DD">
            <w:pPr>
              <w:widowControl/>
              <w:suppressAutoHyphens/>
              <w:autoSpaceDN/>
              <w:rPr>
                <w:color w:val="000000"/>
                <w:sz w:val="24"/>
                <w:szCs w:val="24"/>
                <w:lang w:eastAsia="ar-SA"/>
              </w:rPr>
            </w:pPr>
            <w:r w:rsidRPr="00DE42DD">
              <w:rPr>
                <w:color w:val="000000"/>
                <w:sz w:val="24"/>
                <w:szCs w:val="24"/>
                <w:lang w:eastAsia="ar-SA"/>
              </w:rPr>
              <w:t xml:space="preserve">– контролировать ход выполнения деятельности и оценивать итоги </w:t>
            </w:r>
          </w:p>
        </w:tc>
        <w:tc>
          <w:tcPr>
            <w:tcW w:w="288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Учащийся:</w:t>
            </w:r>
          </w:p>
          <w:p w:rsidR="00DE42DD" w:rsidRPr="00DE42DD" w:rsidRDefault="00DE42DD" w:rsidP="00DE42DD">
            <w:pPr>
              <w:widowControl/>
              <w:suppressAutoHyphens/>
              <w:autoSpaceDN/>
              <w:rPr>
                <w:color w:val="000000"/>
                <w:sz w:val="24"/>
                <w:szCs w:val="24"/>
                <w:lang w:eastAsia="ar-SA"/>
              </w:rPr>
            </w:pPr>
            <w:r w:rsidRPr="00DE42DD">
              <w:rPr>
                <w:color w:val="000000"/>
                <w:sz w:val="24"/>
                <w:szCs w:val="24"/>
                <w:lang w:eastAsia="ar-SA"/>
              </w:rPr>
              <w:t>– организует место занятий в основном самостоятельно, лишь с незначительной помощью;</w:t>
            </w:r>
          </w:p>
          <w:p w:rsidR="00DE42DD" w:rsidRPr="00DE42DD" w:rsidRDefault="00DE42DD" w:rsidP="00DE42DD">
            <w:pPr>
              <w:widowControl/>
              <w:suppressAutoHyphens/>
              <w:autoSpaceDN/>
              <w:rPr>
                <w:color w:val="000000"/>
                <w:sz w:val="24"/>
                <w:szCs w:val="24"/>
                <w:lang w:eastAsia="ar-SA"/>
              </w:rPr>
            </w:pPr>
            <w:r w:rsidRPr="00DE42DD">
              <w:rPr>
                <w:color w:val="000000"/>
                <w:sz w:val="24"/>
                <w:szCs w:val="24"/>
                <w:lang w:eastAsia="ar-SA"/>
              </w:rPr>
              <w:t>– допускает незначительные ошибки в подборе средств;</w:t>
            </w:r>
          </w:p>
          <w:p w:rsidR="00DE42DD" w:rsidRPr="00DE42DD" w:rsidRDefault="00DE42DD" w:rsidP="00DE42DD">
            <w:pPr>
              <w:widowControl/>
              <w:suppressAutoHyphens/>
              <w:autoSpaceDN/>
              <w:rPr>
                <w:color w:val="000000"/>
                <w:sz w:val="24"/>
                <w:szCs w:val="24"/>
                <w:lang w:eastAsia="ar-SA"/>
              </w:rPr>
            </w:pPr>
            <w:r w:rsidRPr="00DE42DD">
              <w:rPr>
                <w:color w:val="000000"/>
                <w:sz w:val="24"/>
                <w:szCs w:val="24"/>
                <w:lang w:eastAsia="ar-SA"/>
              </w:rPr>
              <w:t>– контролирует ход выполнения деятельности и оценивает итоги</w:t>
            </w:r>
          </w:p>
        </w:tc>
        <w:tc>
          <w:tcPr>
            <w:tcW w:w="22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 xml:space="preserve">Более половины видов самостоятельной деятельности выполнены с помощью учителя или не выполняется один из пунктов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 xml:space="preserve">Учащийся не может выполнить самостоятельно ни один из пунктов </w:t>
            </w:r>
          </w:p>
        </w:tc>
      </w:tr>
    </w:tbl>
    <w:p w:rsidR="00DE42DD" w:rsidRPr="00DE42DD" w:rsidRDefault="00DE42DD" w:rsidP="00DE42DD">
      <w:pPr>
        <w:widowControl/>
        <w:shd w:val="clear" w:color="auto" w:fill="FFFFFF"/>
        <w:suppressAutoHyphens/>
        <w:autoSpaceDN/>
        <w:ind w:left="851" w:right="424" w:firstLine="567"/>
        <w:jc w:val="both"/>
        <w:rPr>
          <w:color w:val="000000"/>
          <w:sz w:val="24"/>
          <w:szCs w:val="24"/>
          <w:lang w:eastAsia="ar-SA"/>
        </w:rPr>
      </w:pPr>
    </w:p>
    <w:p w:rsidR="00DE42DD" w:rsidRPr="00DE42DD" w:rsidRDefault="00DE42DD" w:rsidP="00DE42DD">
      <w:pPr>
        <w:widowControl/>
        <w:shd w:val="clear" w:color="auto" w:fill="FFFFFF"/>
        <w:suppressAutoHyphens/>
        <w:autoSpaceDN/>
        <w:spacing w:after="60"/>
        <w:ind w:left="851" w:right="424" w:firstLine="567"/>
        <w:jc w:val="center"/>
        <w:rPr>
          <w:b/>
          <w:bCs/>
          <w:color w:val="000000"/>
          <w:sz w:val="24"/>
          <w:szCs w:val="24"/>
          <w:lang w:eastAsia="ar-SA"/>
        </w:rPr>
      </w:pPr>
      <w:r w:rsidRPr="00DE42DD">
        <w:rPr>
          <w:b/>
          <w:bCs/>
          <w:color w:val="000000"/>
          <w:sz w:val="24"/>
          <w:szCs w:val="24"/>
          <w:lang w:eastAsia="ar-SA"/>
        </w:rPr>
        <w:lastRenderedPageBreak/>
        <w:t xml:space="preserve">IV. Уровень физической подготовленности учащихся </w:t>
      </w:r>
    </w:p>
    <w:tbl>
      <w:tblPr>
        <w:tblW w:w="0" w:type="auto"/>
        <w:tblInd w:w="662" w:type="dxa"/>
        <w:tblLayout w:type="fixed"/>
        <w:tblCellMar>
          <w:top w:w="30" w:type="dxa"/>
          <w:left w:w="30" w:type="dxa"/>
          <w:bottom w:w="30" w:type="dxa"/>
          <w:right w:w="30" w:type="dxa"/>
        </w:tblCellMar>
        <w:tblLook w:val="0000" w:firstRow="0" w:lastRow="0" w:firstColumn="0" w:lastColumn="0" w:noHBand="0" w:noVBand="0"/>
      </w:tblPr>
      <w:tblGrid>
        <w:gridCol w:w="3660"/>
        <w:gridCol w:w="2907"/>
        <w:gridCol w:w="2080"/>
        <w:gridCol w:w="1922"/>
      </w:tblGrid>
      <w:tr w:rsidR="00DE42DD" w:rsidRPr="00DE42DD" w:rsidTr="005D380F">
        <w:tc>
          <w:tcPr>
            <w:tcW w:w="36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5 </w:t>
            </w:r>
          </w:p>
        </w:tc>
        <w:tc>
          <w:tcPr>
            <w:tcW w:w="2907"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4 </w:t>
            </w:r>
          </w:p>
        </w:tc>
        <w:tc>
          <w:tcPr>
            <w:tcW w:w="208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3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N/>
              <w:snapToGrid w:val="0"/>
              <w:spacing w:before="60" w:after="60"/>
              <w:jc w:val="center"/>
              <w:rPr>
                <w:color w:val="000000"/>
                <w:sz w:val="24"/>
                <w:szCs w:val="24"/>
                <w:lang w:eastAsia="ar-SA"/>
              </w:rPr>
            </w:pPr>
            <w:r w:rsidRPr="00DE42DD">
              <w:rPr>
                <w:color w:val="000000"/>
                <w:sz w:val="24"/>
                <w:szCs w:val="24"/>
                <w:lang w:eastAsia="ar-SA"/>
              </w:rPr>
              <w:t xml:space="preserve">Оценка 2 </w:t>
            </w:r>
          </w:p>
        </w:tc>
      </w:tr>
      <w:tr w:rsidR="00DE42DD" w:rsidRPr="00DE42DD" w:rsidTr="005D380F">
        <w:tc>
          <w:tcPr>
            <w:tcW w:w="366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w:t>
            </w:r>
            <w:proofErr w:type="spellStart"/>
            <w:r w:rsidRPr="00DE42DD">
              <w:rPr>
                <w:color w:val="000000"/>
                <w:sz w:val="24"/>
                <w:szCs w:val="24"/>
                <w:lang w:eastAsia="ar-SA"/>
              </w:rPr>
              <w:t>сокому</w:t>
            </w:r>
            <w:proofErr w:type="spellEnd"/>
            <w:r w:rsidRPr="00DE42DD">
              <w:rPr>
                <w:color w:val="000000"/>
                <w:sz w:val="24"/>
                <w:szCs w:val="24"/>
                <w:lang w:eastAsia="ar-SA"/>
              </w:rPr>
              <w:t xml:space="preserve"> приросту ученика в показателях физической подготовленности за определенный период времени </w:t>
            </w:r>
          </w:p>
        </w:tc>
        <w:tc>
          <w:tcPr>
            <w:tcW w:w="2907"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Исходный показатель соответствует среднему уровню подготовленности и достаточному темпу прироста</w:t>
            </w:r>
          </w:p>
        </w:tc>
        <w:tc>
          <w:tcPr>
            <w:tcW w:w="2080" w:type="dxa"/>
            <w:tcBorders>
              <w:top w:val="single" w:sz="4" w:space="0" w:color="000000"/>
              <w:left w:val="single" w:sz="4" w:space="0" w:color="000000"/>
              <w:bottom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 xml:space="preserve">Исходный показатель соответствует низкому уровню подготовленности и незначительному приросту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DE42DD" w:rsidRPr="00DE42DD" w:rsidRDefault="00DE42DD" w:rsidP="00DE42DD">
            <w:pPr>
              <w:widowControl/>
              <w:suppressAutoHyphens/>
              <w:autoSpaceDN/>
              <w:snapToGrid w:val="0"/>
              <w:rPr>
                <w:color w:val="000000"/>
                <w:sz w:val="24"/>
                <w:szCs w:val="24"/>
                <w:lang w:eastAsia="ar-SA"/>
              </w:rPr>
            </w:pPr>
            <w:r w:rsidRPr="00DE42DD">
              <w:rPr>
                <w:color w:val="000000"/>
                <w:sz w:val="24"/>
                <w:szCs w:val="24"/>
                <w:lang w:eastAsia="ar-SA"/>
              </w:rPr>
              <w:t xml:space="preserve">Учащийся не выполняет государственный стандарт, нет темпа роста показателей физической подготовленности </w:t>
            </w:r>
          </w:p>
        </w:tc>
      </w:tr>
    </w:tbl>
    <w:p w:rsidR="00DE42DD" w:rsidRPr="00DE42DD" w:rsidRDefault="00DE42DD" w:rsidP="00DE42DD">
      <w:pPr>
        <w:widowControl/>
        <w:shd w:val="clear" w:color="auto" w:fill="FFFFFF"/>
        <w:suppressAutoHyphens/>
        <w:autoSpaceDN/>
        <w:spacing w:before="120"/>
        <w:ind w:left="709" w:right="424" w:firstLine="425"/>
        <w:jc w:val="both"/>
        <w:rPr>
          <w:b/>
          <w:color w:val="000000"/>
          <w:sz w:val="24"/>
          <w:szCs w:val="24"/>
          <w:u w:val="single"/>
          <w:lang w:eastAsia="ar-SA"/>
        </w:rPr>
      </w:pPr>
    </w:p>
    <w:p w:rsidR="00DE42DD" w:rsidRPr="00DE42DD" w:rsidRDefault="00DE42DD" w:rsidP="00DE42DD">
      <w:pPr>
        <w:widowControl/>
        <w:shd w:val="clear" w:color="auto" w:fill="FFFFFF"/>
        <w:suppressAutoHyphens/>
        <w:autoSpaceDN/>
        <w:spacing w:before="120"/>
        <w:ind w:left="851" w:right="424" w:firstLine="567"/>
        <w:jc w:val="both"/>
        <w:rPr>
          <w:b/>
          <w:color w:val="000000"/>
          <w:sz w:val="24"/>
          <w:szCs w:val="24"/>
          <w:u w:val="single"/>
          <w:lang w:eastAsia="ar-SA"/>
        </w:rPr>
      </w:pPr>
      <w:r w:rsidRPr="00DE42DD">
        <w:rPr>
          <w:b/>
          <w:color w:val="000000"/>
          <w:sz w:val="24"/>
          <w:szCs w:val="24"/>
          <w:u w:val="single"/>
          <w:lang w:eastAsia="ar-SA"/>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DE42DD" w:rsidRPr="00DE42DD" w:rsidRDefault="00DE42DD" w:rsidP="00DE42DD">
      <w:pPr>
        <w:widowControl/>
        <w:shd w:val="clear" w:color="auto" w:fill="FFFFFF"/>
        <w:suppressAutoHyphens/>
        <w:autoSpaceDN/>
        <w:ind w:left="851" w:right="424" w:firstLine="567"/>
        <w:jc w:val="both"/>
        <w:rPr>
          <w:i/>
          <w:iCs/>
          <w:color w:val="000000"/>
          <w:sz w:val="24"/>
          <w:szCs w:val="24"/>
          <w:lang w:eastAsia="ar-SA"/>
        </w:rPr>
      </w:pPr>
    </w:p>
    <w:p w:rsidR="00DE42DD" w:rsidRPr="00DE42DD" w:rsidRDefault="00DE42DD" w:rsidP="00DE42DD">
      <w:pPr>
        <w:widowControl/>
        <w:shd w:val="clear" w:color="auto" w:fill="FFFFFF"/>
        <w:suppressAutoHyphens/>
        <w:autoSpaceDN/>
        <w:ind w:left="851" w:right="424" w:firstLine="567"/>
        <w:jc w:val="both"/>
        <w:rPr>
          <w:color w:val="000000"/>
          <w:sz w:val="24"/>
          <w:szCs w:val="24"/>
          <w:lang w:eastAsia="ar-SA"/>
        </w:rPr>
      </w:pPr>
      <w:r w:rsidRPr="00DE42DD">
        <w:rPr>
          <w:i/>
          <w:iCs/>
          <w:color w:val="000000"/>
          <w:sz w:val="24"/>
          <w:szCs w:val="24"/>
          <w:lang w:eastAsia="ar-SA"/>
        </w:rPr>
        <w:t>Общая оценка успеваемости</w:t>
      </w:r>
      <w:r w:rsidRPr="00DE42DD">
        <w:rPr>
          <w:color w:val="000000"/>
          <w:sz w:val="24"/>
          <w:szCs w:val="24"/>
          <w:lang w:eastAsia="ar-SA"/>
        </w:rPr>
        <w:t xml:space="preserve">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w:t>
      </w:r>
    </w:p>
    <w:p w:rsidR="00DE42DD" w:rsidRPr="00DE42DD" w:rsidRDefault="00DE42DD" w:rsidP="00DE42DD">
      <w:pPr>
        <w:widowControl/>
        <w:suppressAutoHyphens/>
        <w:autoSpaceDE/>
        <w:autoSpaceDN/>
        <w:ind w:left="851" w:right="424" w:firstLine="567"/>
        <w:rPr>
          <w:i/>
          <w:iCs/>
          <w:color w:val="000000"/>
          <w:sz w:val="24"/>
          <w:szCs w:val="24"/>
          <w:lang w:eastAsia="ar-SA"/>
        </w:rPr>
      </w:pPr>
    </w:p>
    <w:p w:rsidR="00DE42DD" w:rsidRPr="00DE42DD" w:rsidRDefault="00DE42DD" w:rsidP="00DE42DD">
      <w:pPr>
        <w:widowControl/>
        <w:suppressAutoHyphens/>
        <w:autoSpaceDE/>
        <w:autoSpaceDN/>
        <w:ind w:left="851" w:right="424" w:firstLine="567"/>
        <w:rPr>
          <w:color w:val="000000"/>
          <w:sz w:val="24"/>
          <w:szCs w:val="24"/>
          <w:lang w:eastAsia="ar-SA"/>
        </w:rPr>
      </w:pPr>
      <w:r w:rsidRPr="00DE42DD">
        <w:rPr>
          <w:i/>
          <w:iCs/>
          <w:color w:val="000000"/>
          <w:sz w:val="24"/>
          <w:szCs w:val="24"/>
          <w:lang w:eastAsia="ar-SA"/>
        </w:rPr>
        <w:t>Оценка успеваемости за учебный год</w:t>
      </w:r>
      <w:r w:rsidRPr="00DE42DD">
        <w:rPr>
          <w:color w:val="000000"/>
          <w:sz w:val="24"/>
          <w:szCs w:val="24"/>
          <w:lang w:eastAsia="ar-SA"/>
        </w:rPr>
        <w:t xml:space="preserve">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DE42DD" w:rsidRPr="00DE42DD" w:rsidRDefault="00DE42DD" w:rsidP="00DE42DD">
      <w:pPr>
        <w:widowControl/>
        <w:autoSpaceDE/>
        <w:autoSpaceDN/>
        <w:spacing w:after="200" w:line="276" w:lineRule="auto"/>
        <w:ind w:left="720" w:firstLine="709"/>
        <w:contextualSpacing/>
        <w:jc w:val="both"/>
        <w:rPr>
          <w:rFonts w:eastAsia="Calibri"/>
          <w:sz w:val="24"/>
          <w:szCs w:val="24"/>
        </w:rPr>
      </w:pPr>
      <w:r w:rsidRPr="00DE42DD">
        <w:rPr>
          <w:rFonts w:eastAsia="Calibri"/>
          <w:sz w:val="24"/>
          <w:szCs w:val="24"/>
        </w:rPr>
        <w:t xml:space="preserve">Подготовка к сдаче нормативов ВФСК ГТО является неотъемлемой частью содержания ФРП по физической культуре на всех ступенях обучения. В связи с этим основой для выставления отметок за уровень физической подготовленности являются нормативы ВФСК ГТО. </w:t>
      </w:r>
    </w:p>
    <w:p w:rsidR="00DE42DD" w:rsidRPr="00DE42DD" w:rsidRDefault="00DE42DD" w:rsidP="00DE42DD">
      <w:pPr>
        <w:widowControl/>
        <w:autoSpaceDE/>
        <w:autoSpaceDN/>
        <w:spacing w:after="200" w:line="276" w:lineRule="auto"/>
        <w:ind w:left="720" w:firstLine="709"/>
        <w:contextualSpacing/>
        <w:jc w:val="both"/>
        <w:rPr>
          <w:rFonts w:eastAsia="Calibri"/>
          <w:sz w:val="24"/>
          <w:szCs w:val="24"/>
        </w:rPr>
      </w:pPr>
      <w:r w:rsidRPr="00DE42DD">
        <w:rPr>
          <w:rFonts w:eastAsia="Calibri"/>
          <w:sz w:val="24"/>
          <w:szCs w:val="24"/>
        </w:rPr>
        <w:t xml:space="preserve">В положении о Всероссийском физкультурно-спортивном комплексе "Готов к труду и обороне" (ГТО) сказано: «Государственные требования к уровню физической подготовленности населения при выполнении нормативов утверждаются Министерством спорта Российской Федерации по согласованию с Министерством образования и науки Российской Федерации, Министерством обороны Российской Федерации и Министерством здравоохранения Российской Федерации». Следовательно, нормативы разработаны с учетом половых и возрастных особенностей детей и взрослых. </w:t>
      </w:r>
    </w:p>
    <w:tbl>
      <w:tblPr>
        <w:tblStyle w:val="10"/>
        <w:tblW w:w="8850" w:type="dxa"/>
        <w:tblInd w:w="720" w:type="dxa"/>
        <w:tblLook w:val="04A0" w:firstRow="1" w:lastRow="0" w:firstColumn="1" w:lastColumn="0" w:noHBand="0" w:noVBand="1"/>
      </w:tblPr>
      <w:tblGrid>
        <w:gridCol w:w="1940"/>
        <w:gridCol w:w="6910"/>
      </w:tblGrid>
      <w:tr w:rsidR="00DE42DD" w:rsidRPr="00DE42DD" w:rsidTr="005D380F">
        <w:tc>
          <w:tcPr>
            <w:tcW w:w="1940" w:type="dxa"/>
          </w:tcPr>
          <w:p w:rsidR="00DE42DD" w:rsidRPr="00DE42DD" w:rsidRDefault="00DE42DD" w:rsidP="00DE42DD">
            <w:pPr>
              <w:suppressAutoHyphens/>
              <w:jc w:val="both"/>
              <w:rPr>
                <w:b/>
                <w:lang w:eastAsia="ar-SA"/>
              </w:rPr>
            </w:pPr>
            <w:r w:rsidRPr="00DE42DD">
              <w:rPr>
                <w:b/>
                <w:lang w:eastAsia="ar-SA"/>
              </w:rPr>
              <w:t>Отметка «5»</w:t>
            </w:r>
          </w:p>
        </w:tc>
        <w:tc>
          <w:tcPr>
            <w:tcW w:w="6910" w:type="dxa"/>
          </w:tcPr>
          <w:p w:rsidR="00DE42DD" w:rsidRPr="00DE42DD" w:rsidRDefault="00DE42DD" w:rsidP="00DE42DD">
            <w:pPr>
              <w:spacing w:after="200" w:line="276" w:lineRule="auto"/>
              <w:contextualSpacing/>
              <w:jc w:val="both"/>
              <w:rPr>
                <w:rFonts w:eastAsia="Calibri"/>
              </w:rPr>
            </w:pPr>
            <w:r w:rsidRPr="00DE42DD">
              <w:rPr>
                <w:rFonts w:eastAsia="Calibri"/>
              </w:rPr>
              <w:t>Выставляется, если</w:t>
            </w:r>
          </w:p>
          <w:p w:rsidR="00DE42DD" w:rsidRPr="00DE42DD" w:rsidRDefault="00DE42DD" w:rsidP="00DE42DD">
            <w:pPr>
              <w:spacing w:after="200" w:line="276" w:lineRule="auto"/>
              <w:contextualSpacing/>
              <w:jc w:val="both"/>
              <w:rPr>
                <w:rFonts w:eastAsia="Calibri"/>
              </w:rPr>
            </w:pPr>
            <w:r w:rsidRPr="00DE42DD">
              <w:rPr>
                <w:rFonts w:eastAsia="Calibri"/>
              </w:rPr>
              <w:t xml:space="preserve">1.обучающийся выполняет учебный норматив на «Золотой» знак ГТО </w:t>
            </w:r>
          </w:p>
          <w:p w:rsidR="00DE42DD" w:rsidRPr="00DE42DD" w:rsidRDefault="00DE42DD" w:rsidP="00DE42DD">
            <w:pPr>
              <w:spacing w:after="200" w:line="276" w:lineRule="auto"/>
              <w:contextualSpacing/>
              <w:jc w:val="both"/>
              <w:rPr>
                <w:rFonts w:eastAsia="Calibri"/>
              </w:rPr>
            </w:pPr>
            <w:r w:rsidRPr="00DE42DD">
              <w:rPr>
                <w:rFonts w:eastAsia="Calibri"/>
              </w:rPr>
              <w:t>2. обучающийся выполняет учебный норматив на «серебряный» знак ГТО, при этом демонстрирует прирост результата в сравнении с предыдущей сдачей.</w:t>
            </w:r>
          </w:p>
        </w:tc>
      </w:tr>
      <w:tr w:rsidR="00DE42DD" w:rsidRPr="00DE42DD" w:rsidTr="005D380F">
        <w:tc>
          <w:tcPr>
            <w:tcW w:w="1940" w:type="dxa"/>
          </w:tcPr>
          <w:p w:rsidR="00DE42DD" w:rsidRPr="00DE42DD" w:rsidRDefault="00DE42DD" w:rsidP="00DE42DD">
            <w:pPr>
              <w:suppressAutoHyphens/>
              <w:jc w:val="both"/>
              <w:rPr>
                <w:b/>
                <w:lang w:eastAsia="ar-SA"/>
              </w:rPr>
            </w:pPr>
            <w:r w:rsidRPr="00DE42DD">
              <w:rPr>
                <w:b/>
                <w:lang w:eastAsia="ar-SA"/>
              </w:rPr>
              <w:t>Отметка «4»</w:t>
            </w:r>
          </w:p>
        </w:tc>
        <w:tc>
          <w:tcPr>
            <w:tcW w:w="6910" w:type="dxa"/>
          </w:tcPr>
          <w:p w:rsidR="00DE42DD" w:rsidRPr="00DE42DD" w:rsidRDefault="00DE42DD" w:rsidP="00DE42DD">
            <w:pPr>
              <w:spacing w:after="200" w:line="276" w:lineRule="auto"/>
              <w:contextualSpacing/>
              <w:jc w:val="both"/>
              <w:rPr>
                <w:rFonts w:eastAsia="Calibri"/>
              </w:rPr>
            </w:pPr>
            <w:r w:rsidRPr="00DE42DD">
              <w:rPr>
                <w:rFonts w:eastAsia="Calibri"/>
              </w:rPr>
              <w:t>Выставляется, если</w:t>
            </w:r>
          </w:p>
          <w:p w:rsidR="00DE42DD" w:rsidRPr="00DE42DD" w:rsidRDefault="00DE42DD" w:rsidP="00DE42DD">
            <w:pPr>
              <w:spacing w:after="200" w:line="276" w:lineRule="auto"/>
              <w:contextualSpacing/>
              <w:jc w:val="both"/>
              <w:rPr>
                <w:rFonts w:eastAsia="Calibri"/>
              </w:rPr>
            </w:pPr>
            <w:r w:rsidRPr="00DE42DD">
              <w:rPr>
                <w:rFonts w:eastAsia="Calibri"/>
              </w:rPr>
              <w:t xml:space="preserve">1.обучающийся выполняет учебный норматив на «серебряный» знак ГТО </w:t>
            </w:r>
          </w:p>
          <w:p w:rsidR="00DE42DD" w:rsidRPr="00DE42DD" w:rsidRDefault="00DE42DD" w:rsidP="00DE42DD">
            <w:pPr>
              <w:spacing w:after="200" w:line="276" w:lineRule="auto"/>
              <w:contextualSpacing/>
              <w:jc w:val="both"/>
              <w:rPr>
                <w:rFonts w:eastAsia="Calibri"/>
              </w:rPr>
            </w:pPr>
            <w:r w:rsidRPr="00DE42DD">
              <w:rPr>
                <w:rFonts w:eastAsia="Calibri"/>
              </w:rPr>
              <w:t>2. обучающийся выполняет учебный норматив на «бронзовый» знак ГТО, при этом демонстрирует прирост результата в сравнении с предыдущей сдачей.</w:t>
            </w:r>
          </w:p>
        </w:tc>
      </w:tr>
      <w:tr w:rsidR="00DE42DD" w:rsidRPr="00DE42DD" w:rsidTr="005D380F">
        <w:tc>
          <w:tcPr>
            <w:tcW w:w="1940" w:type="dxa"/>
          </w:tcPr>
          <w:p w:rsidR="00DE42DD" w:rsidRPr="00DE42DD" w:rsidRDefault="00DE42DD" w:rsidP="00DE42DD">
            <w:pPr>
              <w:suppressAutoHyphens/>
              <w:jc w:val="both"/>
              <w:rPr>
                <w:b/>
                <w:lang w:eastAsia="ar-SA"/>
              </w:rPr>
            </w:pPr>
            <w:r w:rsidRPr="00DE42DD">
              <w:rPr>
                <w:b/>
                <w:lang w:eastAsia="ar-SA"/>
              </w:rPr>
              <w:lastRenderedPageBreak/>
              <w:t>Отметка «3»</w:t>
            </w:r>
          </w:p>
        </w:tc>
        <w:tc>
          <w:tcPr>
            <w:tcW w:w="6910" w:type="dxa"/>
          </w:tcPr>
          <w:p w:rsidR="00DE42DD" w:rsidRPr="00DE42DD" w:rsidRDefault="00DE42DD" w:rsidP="00DE42DD">
            <w:pPr>
              <w:spacing w:after="200" w:line="276" w:lineRule="auto"/>
              <w:contextualSpacing/>
              <w:jc w:val="both"/>
              <w:rPr>
                <w:rFonts w:eastAsia="Calibri"/>
              </w:rPr>
            </w:pPr>
            <w:r w:rsidRPr="00DE42DD">
              <w:rPr>
                <w:rFonts w:eastAsia="Calibri"/>
              </w:rPr>
              <w:t>Выставляется, если</w:t>
            </w:r>
          </w:p>
          <w:p w:rsidR="00DE42DD" w:rsidRPr="00DE42DD" w:rsidRDefault="00DE42DD" w:rsidP="00DE42DD">
            <w:pPr>
              <w:spacing w:after="200" w:line="276" w:lineRule="auto"/>
              <w:contextualSpacing/>
              <w:jc w:val="both"/>
              <w:rPr>
                <w:rFonts w:eastAsia="Calibri"/>
              </w:rPr>
            </w:pPr>
            <w:r w:rsidRPr="00DE42DD">
              <w:rPr>
                <w:rFonts w:eastAsia="Calibri"/>
              </w:rPr>
              <w:t xml:space="preserve">1.обучающийся выполняет учебный норматив на «бронзовый» знак ГТО </w:t>
            </w:r>
          </w:p>
          <w:p w:rsidR="00DE42DD" w:rsidRPr="00DE42DD" w:rsidRDefault="00DE42DD" w:rsidP="00DE42DD">
            <w:pPr>
              <w:spacing w:after="200" w:line="276" w:lineRule="auto"/>
              <w:contextualSpacing/>
              <w:jc w:val="both"/>
              <w:rPr>
                <w:rFonts w:eastAsia="Calibri"/>
              </w:rPr>
            </w:pPr>
            <w:r w:rsidRPr="00DE42DD">
              <w:rPr>
                <w:rFonts w:eastAsia="Calibri"/>
              </w:rPr>
              <w:t>2. обучающийся выполняет учебный норматив с результатом ниже уровня бронзового знака ГТО, при этом демонстрирует прирост результата в сравнении с предыдущей сдачей.</w:t>
            </w:r>
          </w:p>
        </w:tc>
      </w:tr>
      <w:tr w:rsidR="00DE42DD" w:rsidRPr="00DE42DD" w:rsidTr="005D380F">
        <w:tc>
          <w:tcPr>
            <w:tcW w:w="1940" w:type="dxa"/>
          </w:tcPr>
          <w:p w:rsidR="00DE42DD" w:rsidRPr="00DE42DD" w:rsidRDefault="00DE42DD" w:rsidP="00DE42DD">
            <w:pPr>
              <w:suppressAutoHyphens/>
              <w:jc w:val="both"/>
              <w:rPr>
                <w:b/>
                <w:lang w:eastAsia="ar-SA"/>
              </w:rPr>
            </w:pPr>
            <w:r w:rsidRPr="00DE42DD">
              <w:rPr>
                <w:b/>
                <w:lang w:eastAsia="ar-SA"/>
              </w:rPr>
              <w:t>Отметка «2»</w:t>
            </w:r>
          </w:p>
        </w:tc>
        <w:tc>
          <w:tcPr>
            <w:tcW w:w="6910" w:type="dxa"/>
          </w:tcPr>
          <w:p w:rsidR="00DE42DD" w:rsidRPr="00DE42DD" w:rsidRDefault="00DE42DD" w:rsidP="00DE42DD">
            <w:pPr>
              <w:spacing w:after="200" w:line="276" w:lineRule="auto"/>
              <w:contextualSpacing/>
              <w:jc w:val="both"/>
              <w:rPr>
                <w:rFonts w:eastAsia="Calibri"/>
              </w:rPr>
            </w:pPr>
            <w:r w:rsidRPr="00DE42DD">
              <w:rPr>
                <w:rFonts w:eastAsia="Calibri"/>
              </w:rPr>
              <w:t>обучающийся выполняет учебный норматив с результатом ниже уровня бронзового знака ГТО, при этом не демонстрирует прирост результата в сравнении с предыдущей сдачей.</w:t>
            </w:r>
          </w:p>
        </w:tc>
      </w:tr>
    </w:tbl>
    <w:p w:rsidR="00DE42DD" w:rsidRPr="00DE42DD" w:rsidRDefault="00DE42DD" w:rsidP="00DE42DD">
      <w:pPr>
        <w:widowControl/>
        <w:autoSpaceDE/>
        <w:autoSpaceDN/>
        <w:spacing w:after="200" w:line="276" w:lineRule="auto"/>
        <w:ind w:left="720" w:firstLine="709"/>
        <w:contextualSpacing/>
        <w:jc w:val="both"/>
        <w:rPr>
          <w:rFonts w:eastAsia="Calibri"/>
          <w:b/>
          <w:sz w:val="24"/>
          <w:szCs w:val="24"/>
        </w:rPr>
      </w:pPr>
    </w:p>
    <w:p w:rsidR="00DE42DD" w:rsidRPr="00DE42DD" w:rsidRDefault="00DE42DD" w:rsidP="00DE42DD">
      <w:pPr>
        <w:widowControl/>
        <w:autoSpaceDE/>
        <w:autoSpaceDN/>
        <w:spacing w:after="200" w:line="276" w:lineRule="auto"/>
        <w:ind w:left="720" w:firstLine="709"/>
        <w:contextualSpacing/>
        <w:jc w:val="both"/>
        <w:rPr>
          <w:rFonts w:eastAsia="Calibri"/>
          <w:sz w:val="24"/>
          <w:szCs w:val="24"/>
        </w:rPr>
      </w:pPr>
      <w:r w:rsidRPr="00DE42DD">
        <w:rPr>
          <w:rFonts w:eastAsia="Calibri"/>
          <w:b/>
          <w:sz w:val="24"/>
          <w:szCs w:val="24"/>
        </w:rPr>
        <w:t>Важно!</w:t>
      </w:r>
      <w:r w:rsidRPr="00DE42DD">
        <w:rPr>
          <w:rFonts w:eastAsia="Calibri"/>
          <w:sz w:val="24"/>
          <w:szCs w:val="24"/>
        </w:rPr>
        <w:t xml:space="preserve"> При этом техника движения при выполнении учебного норматива физической подготовки сохраняется на удовлетворительном уровне и сам норматив успешно выполняется.</w:t>
      </w:r>
    </w:p>
    <w:p w:rsidR="00DE42DD" w:rsidRPr="00DE42DD" w:rsidRDefault="00DE42DD" w:rsidP="00DE42DD">
      <w:pPr>
        <w:widowControl/>
        <w:autoSpaceDE/>
        <w:autoSpaceDN/>
        <w:spacing w:after="200" w:line="276" w:lineRule="auto"/>
        <w:ind w:left="720" w:firstLine="709"/>
        <w:contextualSpacing/>
        <w:jc w:val="both"/>
        <w:rPr>
          <w:rFonts w:eastAsia="Calibri"/>
          <w:sz w:val="24"/>
          <w:szCs w:val="24"/>
        </w:rPr>
      </w:pPr>
      <w:r w:rsidRPr="00DE42DD">
        <w:rPr>
          <w:rFonts w:eastAsia="Calibri"/>
          <w:b/>
          <w:sz w:val="24"/>
          <w:szCs w:val="24"/>
        </w:rPr>
        <w:t xml:space="preserve">Важно! </w:t>
      </w:r>
      <w:r w:rsidRPr="00DE42DD">
        <w:rPr>
          <w:rFonts w:eastAsia="Calibri"/>
          <w:sz w:val="24"/>
          <w:szCs w:val="24"/>
        </w:rPr>
        <w:t>Обучающиеся</w:t>
      </w:r>
      <w:r w:rsidRPr="00DE42DD">
        <w:rPr>
          <w:rFonts w:eastAsia="Calibri"/>
          <w:b/>
          <w:sz w:val="24"/>
          <w:szCs w:val="24"/>
        </w:rPr>
        <w:t xml:space="preserve"> </w:t>
      </w:r>
      <w:r w:rsidRPr="00DE42DD">
        <w:rPr>
          <w:rFonts w:eastAsia="Calibri"/>
          <w:sz w:val="24"/>
          <w:szCs w:val="24"/>
        </w:rPr>
        <w:t>неготовые к уроку не имеют возможности выполнить двигательные действия, т.к. в соответствии с инструкцией по охране труда до практических занятий не допускаются. Им дается задание раскрыть особенности техники двигательного действия теоретически для получения отметки «3». В случаях, когда на уроке проходит тестирование уровня Физической подготовленности, неготовый учащийся получает отметку «2».</w:t>
      </w:r>
    </w:p>
    <w:p w:rsidR="00DE42DD" w:rsidRPr="00DE42DD" w:rsidRDefault="00DE42DD" w:rsidP="00DE42DD">
      <w:pPr>
        <w:widowControl/>
        <w:suppressAutoHyphens/>
        <w:autoSpaceDE/>
        <w:autoSpaceDN/>
        <w:ind w:left="851" w:right="424" w:firstLine="567"/>
        <w:rPr>
          <w:color w:val="000000"/>
          <w:sz w:val="24"/>
          <w:szCs w:val="24"/>
          <w:lang w:eastAsia="ar-SA"/>
        </w:rPr>
      </w:pPr>
    </w:p>
    <w:p w:rsidR="00DE42DD" w:rsidRPr="00DE42DD" w:rsidRDefault="00DE42DD" w:rsidP="00DE42DD">
      <w:pPr>
        <w:keepNext/>
        <w:widowControl/>
        <w:suppressAutoHyphens/>
        <w:autoSpaceDN/>
        <w:spacing w:after="120" w:line="264" w:lineRule="auto"/>
        <w:ind w:left="851" w:right="424" w:firstLine="567"/>
        <w:jc w:val="center"/>
        <w:rPr>
          <w:b/>
          <w:bCs/>
          <w:caps/>
          <w:sz w:val="24"/>
          <w:szCs w:val="24"/>
          <w:lang w:eastAsia="ar-SA"/>
        </w:rPr>
      </w:pPr>
      <w:r w:rsidRPr="00DE42DD">
        <w:rPr>
          <w:b/>
          <w:bCs/>
          <w:caps/>
          <w:sz w:val="24"/>
          <w:szCs w:val="24"/>
          <w:lang w:eastAsia="ar-SA"/>
        </w:rPr>
        <w:t xml:space="preserve">Порядок проведения аттестации учащихся </w:t>
      </w:r>
    </w:p>
    <w:p w:rsidR="00DE42DD" w:rsidRPr="00DE42DD" w:rsidRDefault="00DE42DD" w:rsidP="00DE42DD">
      <w:pPr>
        <w:keepNext/>
        <w:widowControl/>
        <w:suppressAutoHyphens/>
        <w:autoSpaceDN/>
        <w:spacing w:after="120" w:line="264" w:lineRule="auto"/>
        <w:ind w:left="851" w:right="424" w:firstLine="567"/>
        <w:jc w:val="center"/>
        <w:rPr>
          <w:b/>
          <w:bCs/>
          <w:caps/>
          <w:sz w:val="24"/>
          <w:szCs w:val="24"/>
          <w:lang w:eastAsia="ar-SA"/>
        </w:rPr>
      </w:pPr>
      <w:r w:rsidRPr="00DE42DD">
        <w:rPr>
          <w:b/>
          <w:bCs/>
          <w:caps/>
          <w:sz w:val="24"/>
          <w:szCs w:val="24"/>
          <w:lang w:eastAsia="ar-SA"/>
        </w:rPr>
        <w:t>специальной медицинской группы (СМГ)</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 xml:space="preserve">В соответствии с рекомендациями Министерства образования Российской Федерации </w:t>
      </w:r>
      <w:proofErr w:type="gramStart"/>
      <w:r w:rsidRPr="00DE42DD">
        <w:rPr>
          <w:sz w:val="24"/>
          <w:szCs w:val="24"/>
          <w:lang w:eastAsia="ar-SA"/>
        </w:rPr>
        <w:t>учитываются  особенности</w:t>
      </w:r>
      <w:proofErr w:type="gramEnd"/>
      <w:r w:rsidRPr="00DE42DD">
        <w:rPr>
          <w:sz w:val="24"/>
          <w:szCs w:val="24"/>
          <w:lang w:eastAsia="ar-SA"/>
        </w:rPr>
        <w:t xml:space="preserve"> в организации занятий физической культурой в СМГ.</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 xml:space="preserve"> Дети II и III групп здоровья, которые составляют СМГ, по своим двигательным возможностям не могут сравниться со здоровыми детьми. Общий объем двигательной активности и интенсивность </w:t>
      </w:r>
      <w:proofErr w:type="gramStart"/>
      <w:r w:rsidRPr="00DE42DD">
        <w:rPr>
          <w:sz w:val="24"/>
          <w:szCs w:val="24"/>
          <w:lang w:eastAsia="ar-SA"/>
        </w:rPr>
        <w:t>физических нагрузок</w:t>
      </w:r>
      <w:proofErr w:type="gramEnd"/>
      <w:r w:rsidRPr="00DE42DD">
        <w:rPr>
          <w:sz w:val="24"/>
          <w:szCs w:val="24"/>
          <w:lang w:eastAsia="ar-SA"/>
        </w:rPr>
        <w:t xml:space="preserve"> обучающихся в СМГ должны быть снижены по сравнению с объемом нагрузки для учащихся основной и подготовительной групп.</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 xml:space="preserve">В то же время, несмотря на низкий исходный уровень физической подготовленности учащихся СМГ, регулярные занятия физической культурой небольшого объема и интенсивности позволяют вскоре (через 1,5–2 месяца) заметить положительную динамику в развитии их физических возможностей и общем оздоровлении. </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Кроме этого, каждый из обучающихся в СМГ имеет свой набор ограничений двигательной активности, который обусловлен формой и тяжестью его заболевания. Такие ограничения неизбежно накладывают отпечаток на степень развития двигательных навыков и качеств. В силу вышеназванных причин оценивать достижения обучающихся в СМГ по критериям, которые используются для выставления отметки учащимся основной группы, нельзя.</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 xml:space="preserve">Для обучающихся в СМГ в первую очередь необходимо оценить их успехи в формировании навыков здорового образа жизни и рационального двигательного режима. </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При выставлении текущей отметки обучающимся в СМГ необходимо соблюдать особый такт, быть максимально внимательным, не унижать достоинства ученика, использовать отметку таким образом, чтобы она способствовала его развитию, стимулировала его на дальнейшие занятия физической культурой.</w:t>
      </w:r>
    </w:p>
    <w:p w:rsidR="00DE42DD" w:rsidRPr="00DE42DD" w:rsidRDefault="00DE42DD" w:rsidP="00DE42DD">
      <w:pPr>
        <w:widowControl/>
        <w:tabs>
          <w:tab w:val="right" w:leader="underscore" w:pos="6405"/>
        </w:tabs>
        <w:suppressAutoHyphens/>
        <w:autoSpaceDN/>
        <w:spacing w:line="264" w:lineRule="auto"/>
        <w:ind w:left="851" w:right="424" w:firstLine="567"/>
        <w:jc w:val="both"/>
        <w:rPr>
          <w:sz w:val="24"/>
          <w:szCs w:val="24"/>
          <w:lang w:eastAsia="ar-SA"/>
        </w:rPr>
      </w:pPr>
      <w:r w:rsidRPr="00DE42DD">
        <w:rPr>
          <w:sz w:val="24"/>
          <w:szCs w:val="24"/>
          <w:lang w:eastAsia="ar-SA"/>
        </w:rPr>
        <w:t>Итоговая отметка по физической культуре в СМГ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прилежания.</w:t>
      </w:r>
    </w:p>
    <w:p w:rsidR="00DE42DD" w:rsidRPr="00DE42DD" w:rsidRDefault="00DE42DD" w:rsidP="00DE42DD">
      <w:pPr>
        <w:widowControl/>
        <w:tabs>
          <w:tab w:val="right" w:leader="underscore" w:pos="6405"/>
        </w:tabs>
        <w:suppressAutoHyphens/>
        <w:autoSpaceDN/>
        <w:spacing w:line="264" w:lineRule="auto"/>
        <w:ind w:left="851" w:right="424" w:firstLine="567"/>
        <w:jc w:val="both"/>
        <w:rPr>
          <w:b/>
          <w:i/>
          <w:sz w:val="24"/>
          <w:szCs w:val="24"/>
          <w:lang w:eastAsia="ar-SA"/>
        </w:rPr>
      </w:pPr>
      <w:r w:rsidRPr="00DE42DD">
        <w:rPr>
          <w:sz w:val="24"/>
          <w:szCs w:val="24"/>
          <w:lang w:eastAsia="ar-SA"/>
        </w:rPr>
        <w:t xml:space="preserve">Основной акцент в оценивании учебных достижений по физической культуре учащихся, имеющих выраженные </w:t>
      </w:r>
      <w:r w:rsidRPr="00DE42DD">
        <w:rPr>
          <w:b/>
          <w:sz w:val="24"/>
          <w:szCs w:val="24"/>
          <w:lang w:eastAsia="ar-SA"/>
        </w:rPr>
        <w:t xml:space="preserve">отклонения в состоянии здоровья, должен быть сделан на стойкой их мотивации </w:t>
      </w:r>
      <w:r w:rsidRPr="00DE42DD">
        <w:rPr>
          <w:sz w:val="24"/>
          <w:szCs w:val="24"/>
          <w:lang w:eastAsia="ar-SA"/>
        </w:rPr>
        <w:t xml:space="preserve">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обучающихся, которые обязательно должны быть замечены учителем и сообщены учащемуся (родителям), выставляется положительная отметка. </w:t>
      </w:r>
    </w:p>
    <w:p w:rsidR="00DE42DD" w:rsidRPr="00DE42DD" w:rsidRDefault="00DE42DD" w:rsidP="00DE42DD">
      <w:pPr>
        <w:widowControl/>
        <w:tabs>
          <w:tab w:val="right" w:leader="underscore" w:pos="6405"/>
        </w:tabs>
        <w:suppressAutoHyphens/>
        <w:autoSpaceDN/>
        <w:spacing w:line="264" w:lineRule="auto"/>
        <w:ind w:left="851" w:right="424" w:firstLine="567"/>
        <w:jc w:val="both"/>
        <w:rPr>
          <w:b/>
          <w:i/>
          <w:sz w:val="24"/>
          <w:szCs w:val="24"/>
          <w:lang w:eastAsia="ar-SA"/>
        </w:rPr>
      </w:pPr>
      <w:r w:rsidRPr="00DE42DD">
        <w:rPr>
          <w:b/>
          <w:i/>
          <w:sz w:val="24"/>
          <w:szCs w:val="24"/>
          <w:u w:val="single"/>
          <w:lang w:eastAsia="ar-SA"/>
        </w:rPr>
        <w:lastRenderedPageBreak/>
        <w:t>Положительная отметка должна быть выставлена также обучающемуся, который не продемонстрировал существенных сдвигов в формировании навыков, умений и развитии</w:t>
      </w:r>
      <w:r w:rsidRPr="00DE42DD">
        <w:rPr>
          <w:b/>
          <w:i/>
          <w:sz w:val="24"/>
          <w:szCs w:val="24"/>
          <w:lang w:eastAsia="ar-SA"/>
        </w:rPr>
        <w:t xml:space="preserve"> </w:t>
      </w:r>
      <w:r w:rsidRPr="00DE42DD">
        <w:rPr>
          <w:b/>
          <w:i/>
          <w:sz w:val="24"/>
          <w:szCs w:val="24"/>
          <w:u w:val="single"/>
          <w:lang w:eastAsia="ar-SA"/>
        </w:rPr>
        <w:t>физических качеств, но регулярно посещал занятия по физической культуре, старательно выполнял задания учителя, овладел доступными ему навыками самостоятельных занятий оздоровительной или корригирующей гимнастикой, необходимыми знаниями в области физической культуры.</w:t>
      </w:r>
    </w:p>
    <w:p w:rsidR="00DE42DD" w:rsidRPr="00DE42DD" w:rsidRDefault="00DE42DD" w:rsidP="00DE42DD">
      <w:pPr>
        <w:widowControl/>
        <w:tabs>
          <w:tab w:val="right" w:leader="underscore" w:pos="6405"/>
        </w:tabs>
        <w:suppressAutoHyphens/>
        <w:autoSpaceDN/>
        <w:spacing w:line="264" w:lineRule="auto"/>
        <w:ind w:left="851" w:right="424" w:firstLine="567"/>
        <w:jc w:val="both"/>
        <w:rPr>
          <w:bCs/>
          <w:sz w:val="24"/>
          <w:szCs w:val="24"/>
          <w:lang w:eastAsia="ar-SA"/>
        </w:rPr>
      </w:pPr>
      <w:r w:rsidRPr="00DE42DD">
        <w:rPr>
          <w:bCs/>
          <w:sz w:val="24"/>
          <w:szCs w:val="24"/>
          <w:lang w:eastAsia="ar-SA"/>
        </w:rPr>
        <w:t xml:space="preserve">В аттестаты об основном общем образовании и среднем (полном) общем образовании  выставляется отметка по физической культуре. </w:t>
      </w:r>
      <w:bookmarkStart w:id="0" w:name="_GoBack"/>
      <w:bookmarkEnd w:id="0"/>
    </w:p>
    <w:p w:rsidR="00D222AE" w:rsidRDefault="008E58C3">
      <w:pPr>
        <w:pStyle w:val="1"/>
        <w:spacing w:before="299" w:line="320" w:lineRule="exact"/>
        <w:jc w:val="both"/>
        <w:rPr>
          <w:u w:val="none"/>
        </w:rPr>
      </w:pPr>
      <w:r>
        <w:rPr>
          <w:color w:val="16365D"/>
          <w:u w:color="16365D"/>
        </w:rPr>
        <w:t>Критерии</w:t>
      </w:r>
      <w:r>
        <w:rPr>
          <w:color w:val="16365D"/>
          <w:spacing w:val="-7"/>
          <w:u w:color="16365D"/>
        </w:rPr>
        <w:t xml:space="preserve"> </w:t>
      </w:r>
      <w:r>
        <w:rPr>
          <w:color w:val="16365D"/>
          <w:u w:color="16365D"/>
        </w:rPr>
        <w:t>и</w:t>
      </w:r>
      <w:r>
        <w:rPr>
          <w:color w:val="16365D"/>
          <w:spacing w:val="-5"/>
          <w:u w:color="16365D"/>
        </w:rPr>
        <w:t xml:space="preserve"> </w:t>
      </w:r>
      <w:r>
        <w:rPr>
          <w:color w:val="16365D"/>
          <w:u w:color="16365D"/>
        </w:rPr>
        <w:t>нормы</w:t>
      </w:r>
      <w:r>
        <w:rPr>
          <w:color w:val="16365D"/>
          <w:spacing w:val="-3"/>
          <w:u w:color="16365D"/>
        </w:rPr>
        <w:t xml:space="preserve"> </w:t>
      </w:r>
      <w:r>
        <w:rPr>
          <w:color w:val="16365D"/>
          <w:u w:color="16365D"/>
        </w:rPr>
        <w:t>оценивания</w:t>
      </w:r>
      <w:r>
        <w:rPr>
          <w:color w:val="16365D"/>
          <w:spacing w:val="-3"/>
          <w:u w:color="16365D"/>
        </w:rPr>
        <w:t xml:space="preserve"> </w:t>
      </w:r>
      <w:r>
        <w:rPr>
          <w:color w:val="16365D"/>
          <w:u w:color="16365D"/>
        </w:rPr>
        <w:t>предметных</w:t>
      </w:r>
      <w:r>
        <w:rPr>
          <w:color w:val="16365D"/>
          <w:spacing w:val="-4"/>
          <w:u w:color="16365D"/>
        </w:rPr>
        <w:t xml:space="preserve"> </w:t>
      </w:r>
      <w:r>
        <w:rPr>
          <w:color w:val="16365D"/>
          <w:u w:color="16365D"/>
        </w:rPr>
        <w:t>результатов по</w:t>
      </w:r>
      <w:r>
        <w:rPr>
          <w:color w:val="16365D"/>
          <w:spacing w:val="-3"/>
          <w:u w:color="16365D"/>
        </w:rPr>
        <w:t xml:space="preserve"> </w:t>
      </w:r>
      <w:r>
        <w:rPr>
          <w:color w:val="16365D"/>
          <w:spacing w:val="-2"/>
          <w:u w:color="16365D"/>
        </w:rPr>
        <w:t>химии</w:t>
      </w:r>
    </w:p>
    <w:p w:rsidR="00D222AE" w:rsidRDefault="008E58C3">
      <w:pPr>
        <w:pStyle w:val="3"/>
        <w:numPr>
          <w:ilvl w:val="1"/>
          <w:numId w:val="22"/>
        </w:numPr>
        <w:tabs>
          <w:tab w:val="left" w:pos="1079"/>
        </w:tabs>
        <w:spacing w:before="0" w:line="272" w:lineRule="exact"/>
        <w:ind w:left="1079" w:hanging="211"/>
      </w:pPr>
      <w:r>
        <w:t>Оценка</w:t>
      </w:r>
      <w:r>
        <w:rPr>
          <w:spacing w:val="-5"/>
        </w:rPr>
        <w:t xml:space="preserve"> </w:t>
      </w:r>
      <w:r>
        <w:t>экспериментальных</w:t>
      </w:r>
      <w:r>
        <w:rPr>
          <w:spacing w:val="-4"/>
        </w:rPr>
        <w:t xml:space="preserve"> </w:t>
      </w:r>
      <w:r>
        <w:rPr>
          <w:spacing w:val="-2"/>
        </w:rPr>
        <w:t>умений.</w:t>
      </w:r>
    </w:p>
    <w:p w:rsidR="00D222AE" w:rsidRDefault="008E58C3">
      <w:pPr>
        <w:pStyle w:val="a3"/>
        <w:spacing w:line="274" w:lineRule="exact"/>
        <w:ind w:left="868" w:firstLine="0"/>
        <w:jc w:val="both"/>
      </w:pPr>
      <w:r>
        <w:t>Оценка</w:t>
      </w:r>
      <w:r>
        <w:rPr>
          <w:spacing w:val="-5"/>
        </w:rPr>
        <w:t xml:space="preserve"> </w:t>
      </w:r>
      <w:r>
        <w:t>ставится</w:t>
      </w:r>
      <w:r>
        <w:rPr>
          <w:spacing w:val="-2"/>
        </w:rPr>
        <w:t xml:space="preserve"> </w:t>
      </w:r>
      <w:r>
        <w:t>на</w:t>
      </w:r>
      <w:r>
        <w:rPr>
          <w:spacing w:val="-4"/>
        </w:rPr>
        <w:t xml:space="preserve"> </w:t>
      </w:r>
      <w:r>
        <w:t>основании</w:t>
      </w:r>
      <w:r>
        <w:rPr>
          <w:spacing w:val="-4"/>
        </w:rPr>
        <w:t xml:space="preserve"> </w:t>
      </w:r>
      <w:r>
        <w:t>наблюдения</w:t>
      </w:r>
      <w:r>
        <w:rPr>
          <w:spacing w:val="-2"/>
        </w:rPr>
        <w:t xml:space="preserve"> </w:t>
      </w:r>
      <w:r>
        <w:t>за</w:t>
      </w:r>
      <w:r>
        <w:rPr>
          <w:spacing w:val="1"/>
        </w:rPr>
        <w:t xml:space="preserve"> </w:t>
      </w:r>
      <w:r>
        <w:t>обучающимися</w:t>
      </w:r>
      <w:r>
        <w:rPr>
          <w:spacing w:val="-1"/>
        </w:rPr>
        <w:t xml:space="preserve"> </w:t>
      </w:r>
      <w:r>
        <w:t>и</w:t>
      </w:r>
      <w:r>
        <w:rPr>
          <w:spacing w:val="-4"/>
        </w:rPr>
        <w:t xml:space="preserve"> </w:t>
      </w:r>
      <w:r>
        <w:t>письменного</w:t>
      </w:r>
      <w:r>
        <w:rPr>
          <w:spacing w:val="-4"/>
        </w:rPr>
        <w:t xml:space="preserve"> </w:t>
      </w:r>
      <w:r>
        <w:t>отчета</w:t>
      </w:r>
      <w:r>
        <w:rPr>
          <w:spacing w:val="-2"/>
        </w:rPr>
        <w:t xml:space="preserve"> </w:t>
      </w:r>
      <w:r>
        <w:t>за</w:t>
      </w:r>
      <w:r>
        <w:rPr>
          <w:spacing w:val="-2"/>
        </w:rPr>
        <w:t xml:space="preserve"> работу.</w:t>
      </w:r>
    </w:p>
    <w:p w:rsidR="00D222AE" w:rsidRDefault="008E58C3">
      <w:pPr>
        <w:pStyle w:val="a3"/>
        <w:spacing w:before="1"/>
        <w:ind w:left="299" w:right="415"/>
        <w:jc w:val="both"/>
      </w:pPr>
      <w:r>
        <w:rPr>
          <w:b/>
        </w:rPr>
        <w:t xml:space="preserve">Отметка «5»: </w:t>
      </w:r>
      <w:r>
        <w:t xml:space="preserve">работа выполнена полностью и правильно, сделаны правильные наблюдения и выводы; эксперимент осуществлен по плану с учетом техники безопасности и правил работы с веществами и оборудованием; проявлены организационно </w:t>
      </w:r>
      <w:r w:rsidR="00F70C00">
        <w:t>–</w:t>
      </w:r>
      <w:r>
        <w:t xml:space="preserve"> трудовые умения, поддерживаются чистота рабочего места и порядок (на столе, экономно используются реактивы).</w:t>
      </w:r>
    </w:p>
    <w:p w:rsidR="00D222AE" w:rsidRDefault="008E58C3">
      <w:pPr>
        <w:pStyle w:val="a3"/>
        <w:ind w:left="299" w:right="423"/>
        <w:jc w:val="both"/>
      </w:pPr>
      <w:r>
        <w:rPr>
          <w:b/>
        </w:rPr>
        <w:t>Отметка</w:t>
      </w:r>
      <w:r>
        <w:rPr>
          <w:b/>
          <w:spacing w:val="-3"/>
        </w:rPr>
        <w:t xml:space="preserve"> </w:t>
      </w:r>
      <w:r>
        <w:rPr>
          <w:b/>
        </w:rPr>
        <w:t>«4»</w:t>
      </w:r>
      <w:r>
        <w:rPr>
          <w:b/>
          <w:spacing w:val="40"/>
        </w:rPr>
        <w:t xml:space="preserve"> </w:t>
      </w:r>
      <w:r>
        <w:t>работа</w:t>
      </w:r>
      <w:r>
        <w:rPr>
          <w:spacing w:val="-2"/>
        </w:rPr>
        <w:t xml:space="preserve"> </w:t>
      </w:r>
      <w:r>
        <w:t>выполнена</w:t>
      </w:r>
      <w:r>
        <w:rPr>
          <w:spacing w:val="-3"/>
        </w:rPr>
        <w:t xml:space="preserve"> </w:t>
      </w:r>
      <w:r>
        <w:t>правильно,</w:t>
      </w:r>
      <w:r>
        <w:rPr>
          <w:spacing w:val="-3"/>
        </w:rPr>
        <w:t xml:space="preserve"> </w:t>
      </w:r>
      <w:r>
        <w:t>сделаны</w:t>
      </w:r>
      <w:r>
        <w:rPr>
          <w:spacing w:val="-5"/>
        </w:rPr>
        <w:t xml:space="preserve"> </w:t>
      </w:r>
      <w:r>
        <w:t>правильные</w:t>
      </w:r>
      <w:r>
        <w:rPr>
          <w:spacing w:val="-2"/>
        </w:rPr>
        <w:t xml:space="preserve"> </w:t>
      </w:r>
      <w:r>
        <w:t>наблюдения</w:t>
      </w:r>
      <w:r>
        <w:rPr>
          <w:spacing w:val="-6"/>
        </w:rPr>
        <w:t xml:space="preserve"> </w:t>
      </w:r>
      <w:r>
        <w:t>и</w:t>
      </w:r>
      <w:r>
        <w:rPr>
          <w:spacing w:val="-4"/>
        </w:rPr>
        <w:t xml:space="preserve"> </w:t>
      </w:r>
      <w:r>
        <w:t>выводы,</w:t>
      </w:r>
      <w:r>
        <w:rPr>
          <w:spacing w:val="-3"/>
        </w:rPr>
        <w:t xml:space="preserve"> </w:t>
      </w:r>
      <w:r>
        <w:t>но</w:t>
      </w:r>
      <w:r>
        <w:rPr>
          <w:spacing w:val="-3"/>
        </w:rPr>
        <w:t xml:space="preserve"> </w:t>
      </w:r>
      <w:r>
        <w:t>при этом эксперимент проведен не полностью или допущены несущественные ошибки в работе с веществами и оборудованием.</w:t>
      </w:r>
    </w:p>
    <w:p w:rsidR="00D222AE" w:rsidRDefault="008E58C3">
      <w:pPr>
        <w:pStyle w:val="a3"/>
        <w:ind w:left="299" w:right="417"/>
        <w:jc w:val="both"/>
      </w:pPr>
      <w:r>
        <w:rPr>
          <w:b/>
        </w:rPr>
        <w:t>Отметка «3»:</w:t>
      </w:r>
      <w:r>
        <w:rPr>
          <w:b/>
          <w:spacing w:val="40"/>
        </w:rPr>
        <w:t xml:space="preserve"> </w:t>
      </w:r>
      <w: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D222AE" w:rsidRDefault="008E58C3">
      <w:pPr>
        <w:pStyle w:val="a3"/>
        <w:ind w:left="299" w:right="413"/>
        <w:jc w:val="both"/>
      </w:pPr>
      <w:r>
        <w:rPr>
          <w:b/>
        </w:rPr>
        <w:t xml:space="preserve">Отметка «2»: </w:t>
      </w:r>
      <w: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обучающийся не может исправить даже по требованию учителя; работа не выполнена, у обучающегося отсутствует экспериментальные умения.</w:t>
      </w:r>
    </w:p>
    <w:p w:rsidR="00D222AE" w:rsidRDefault="008E58C3">
      <w:pPr>
        <w:pStyle w:val="3"/>
        <w:numPr>
          <w:ilvl w:val="1"/>
          <w:numId w:val="22"/>
        </w:numPr>
        <w:tabs>
          <w:tab w:val="left" w:pos="1170"/>
        </w:tabs>
        <w:ind w:left="1170" w:hanging="302"/>
      </w:pPr>
      <w:r>
        <w:t>Оценка</w:t>
      </w:r>
      <w:r>
        <w:rPr>
          <w:spacing w:val="1"/>
        </w:rPr>
        <w:t xml:space="preserve"> </w:t>
      </w:r>
      <w:r>
        <w:t>устного</w:t>
      </w:r>
      <w:r>
        <w:rPr>
          <w:spacing w:val="1"/>
        </w:rPr>
        <w:t xml:space="preserve"> </w:t>
      </w:r>
      <w:r>
        <w:rPr>
          <w:spacing w:val="-2"/>
        </w:rPr>
        <w:t>ответа.</w:t>
      </w:r>
    </w:p>
    <w:p w:rsidR="00D222AE" w:rsidRDefault="008E58C3">
      <w:pPr>
        <w:pStyle w:val="a3"/>
        <w:ind w:right="416"/>
        <w:jc w:val="both"/>
      </w:pPr>
      <w:r>
        <w:rPr>
          <w:b/>
        </w:rPr>
        <w:t>Отметка «5»</w:t>
      </w:r>
      <w:r>
        <w:rPr>
          <w:b/>
          <w:spacing w:val="40"/>
        </w:rPr>
        <w:t xml:space="preserve"> </w:t>
      </w:r>
      <w:r>
        <w:t>дан верный и полный ответ</w:t>
      </w:r>
      <w:r>
        <w:rPr>
          <w:spacing w:val="80"/>
        </w:rPr>
        <w:t xml:space="preserve"> </w:t>
      </w:r>
      <w:r>
        <w:t xml:space="preserve">на основании изученного материала; материал изложен в определенной логической последовательности, литературным языком; ответ </w:t>
      </w:r>
      <w:r>
        <w:rPr>
          <w:spacing w:val="-2"/>
        </w:rPr>
        <w:t>самостоятельный.</w:t>
      </w:r>
    </w:p>
    <w:p w:rsidR="00D222AE" w:rsidRDefault="008E58C3">
      <w:pPr>
        <w:pStyle w:val="a3"/>
        <w:ind w:left="299" w:right="421"/>
        <w:jc w:val="both"/>
      </w:pPr>
      <w:r>
        <w:rPr>
          <w:b/>
        </w:rPr>
        <w:t>Отметка «4»</w:t>
      </w:r>
      <w:r>
        <w:t>; ответ полный и правильный на сновании изученных теорий; материал изложен в определенной логической последовательности, при этом допущены две</w:t>
      </w:r>
      <w:r w:rsidR="00F70C00">
        <w:t>–</w:t>
      </w:r>
      <w:r>
        <w:t>три несущественные</w:t>
      </w:r>
      <w:r>
        <w:rPr>
          <w:spacing w:val="40"/>
        </w:rPr>
        <w:t xml:space="preserve"> </w:t>
      </w:r>
      <w:r>
        <w:t>ошибки, исправленные по требованию учителя.</w:t>
      </w:r>
    </w:p>
    <w:p w:rsidR="00D222AE" w:rsidRDefault="008E58C3">
      <w:pPr>
        <w:pStyle w:val="a3"/>
        <w:ind w:right="422"/>
        <w:jc w:val="both"/>
      </w:pPr>
      <w:r>
        <w:rPr>
          <w:b/>
        </w:rPr>
        <w:t>Отметка «З»</w:t>
      </w:r>
      <w:r>
        <w:t>:</w:t>
      </w:r>
      <w:r>
        <w:rPr>
          <w:spacing w:val="-5"/>
        </w:rPr>
        <w:t xml:space="preserve"> </w:t>
      </w:r>
      <w:r>
        <w:t xml:space="preserve">ответ полный, но при этом допущена существенная ошибка или ответ неполный, </w:t>
      </w:r>
      <w:r>
        <w:rPr>
          <w:spacing w:val="-2"/>
        </w:rPr>
        <w:t>несвязный.</w:t>
      </w:r>
    </w:p>
    <w:p w:rsidR="00D222AE" w:rsidRDefault="008E58C3">
      <w:pPr>
        <w:pStyle w:val="a3"/>
        <w:ind w:left="299" w:right="414"/>
        <w:jc w:val="both"/>
      </w:pPr>
      <w:r>
        <w:rPr>
          <w:b/>
        </w:rPr>
        <w:t>Отметка «2»</w:t>
      </w:r>
      <w:r>
        <w:t>: при ответе обнаружено непонимание обучающимся основного содержания учебного материала или допущены существенные ошибки, которые обучающийся не может исправить при наводящих вопросах учителя, отсутствие ответа.</w:t>
      </w:r>
    </w:p>
    <w:p w:rsidR="00D222AE" w:rsidRDefault="008E58C3">
      <w:pPr>
        <w:pStyle w:val="3"/>
        <w:numPr>
          <w:ilvl w:val="1"/>
          <w:numId w:val="22"/>
        </w:numPr>
        <w:tabs>
          <w:tab w:val="left" w:pos="1262"/>
        </w:tabs>
        <w:ind w:left="1262" w:hanging="394"/>
      </w:pPr>
      <w:r>
        <w:t>Оценка</w:t>
      </w:r>
      <w:r>
        <w:rPr>
          <w:spacing w:val="-1"/>
        </w:rPr>
        <w:t xml:space="preserve"> </w:t>
      </w:r>
      <w:r>
        <w:t>умений</w:t>
      </w:r>
      <w:r>
        <w:rPr>
          <w:spacing w:val="-2"/>
        </w:rPr>
        <w:t xml:space="preserve"> </w:t>
      </w:r>
      <w:r>
        <w:t>по решению</w:t>
      </w:r>
      <w:r>
        <w:rPr>
          <w:spacing w:val="59"/>
        </w:rPr>
        <w:t xml:space="preserve"> </w:t>
      </w:r>
      <w:r>
        <w:t xml:space="preserve">расчетных </w:t>
      </w:r>
      <w:r>
        <w:rPr>
          <w:spacing w:val="-2"/>
        </w:rPr>
        <w:t>задач.</w:t>
      </w:r>
    </w:p>
    <w:p w:rsidR="00D222AE" w:rsidRDefault="008E58C3">
      <w:pPr>
        <w:pStyle w:val="a3"/>
        <w:ind w:left="299" w:right="423"/>
        <w:jc w:val="both"/>
      </w:pPr>
      <w:r>
        <w:rPr>
          <w:b/>
        </w:rPr>
        <w:t xml:space="preserve">Отметка «5»: </w:t>
      </w:r>
      <w:r>
        <w:t xml:space="preserve">в логическом рассуждении и решении нет ошибок, задача решена рациональным </w:t>
      </w:r>
      <w:r>
        <w:rPr>
          <w:spacing w:val="-2"/>
        </w:rPr>
        <w:t>способом;</w:t>
      </w:r>
    </w:p>
    <w:p w:rsidR="00D222AE" w:rsidRDefault="00D222AE">
      <w:pPr>
        <w:jc w:val="both"/>
        <w:sectPr w:rsidR="00D222AE">
          <w:type w:val="continuous"/>
          <w:pgSz w:w="11910" w:h="16840"/>
          <w:pgMar w:top="680" w:right="300" w:bottom="280" w:left="420" w:header="720" w:footer="720" w:gutter="0"/>
          <w:cols w:space="720"/>
        </w:sectPr>
      </w:pPr>
    </w:p>
    <w:p w:rsidR="00D222AE" w:rsidRDefault="008E58C3">
      <w:pPr>
        <w:pStyle w:val="a3"/>
        <w:spacing w:before="76"/>
        <w:ind w:left="299" w:right="423"/>
      </w:pPr>
      <w:r>
        <w:rPr>
          <w:b/>
        </w:rPr>
        <w:lastRenderedPageBreak/>
        <w:t>Отметка</w:t>
      </w:r>
      <w:r>
        <w:rPr>
          <w:b/>
          <w:spacing w:val="40"/>
        </w:rPr>
        <w:t xml:space="preserve"> </w:t>
      </w:r>
      <w:r>
        <w:rPr>
          <w:b/>
        </w:rPr>
        <w:t>«4»:</w:t>
      </w:r>
      <w:r>
        <w:rPr>
          <w:b/>
          <w:spacing w:val="40"/>
        </w:rPr>
        <w:t xml:space="preserve"> </w:t>
      </w:r>
      <w:r>
        <w:t>в</w:t>
      </w:r>
      <w:r>
        <w:rPr>
          <w:spacing w:val="40"/>
        </w:rPr>
        <w:t xml:space="preserve"> </w:t>
      </w:r>
      <w:r>
        <w:t>логическом</w:t>
      </w:r>
      <w:r>
        <w:rPr>
          <w:spacing w:val="40"/>
        </w:rPr>
        <w:t xml:space="preserve"> </w:t>
      </w:r>
      <w:r>
        <w:t>рассуждении</w:t>
      </w:r>
      <w:r>
        <w:rPr>
          <w:spacing w:val="40"/>
        </w:rPr>
        <w:t xml:space="preserve"> </w:t>
      </w:r>
      <w:r>
        <w:t>и</w:t>
      </w:r>
      <w:r>
        <w:rPr>
          <w:spacing w:val="40"/>
        </w:rPr>
        <w:t xml:space="preserve"> </w:t>
      </w:r>
      <w:r>
        <w:t>решения</w:t>
      </w:r>
      <w:r>
        <w:rPr>
          <w:spacing w:val="40"/>
        </w:rPr>
        <w:t xml:space="preserve"> </w:t>
      </w:r>
      <w:r>
        <w:t>нет</w:t>
      </w:r>
      <w:r>
        <w:rPr>
          <w:spacing w:val="40"/>
        </w:rPr>
        <w:t xml:space="preserve"> </w:t>
      </w:r>
      <w:r>
        <w:t>существенных</w:t>
      </w:r>
      <w:r>
        <w:rPr>
          <w:spacing w:val="40"/>
        </w:rPr>
        <w:t xml:space="preserve"> </w:t>
      </w:r>
      <w:r>
        <w:t>ошибок,</w:t>
      </w:r>
      <w:r>
        <w:rPr>
          <w:spacing w:val="40"/>
        </w:rPr>
        <w:t xml:space="preserve"> </w:t>
      </w:r>
      <w:r>
        <w:t>но</w:t>
      </w:r>
      <w:r>
        <w:rPr>
          <w:spacing w:val="40"/>
        </w:rPr>
        <w:t xml:space="preserve"> </w:t>
      </w:r>
      <w:r>
        <w:t>задача решена нерациональным способом, или допущено не более двух несущественных ошибок.</w:t>
      </w:r>
    </w:p>
    <w:p w:rsidR="00D222AE" w:rsidRDefault="008E58C3">
      <w:pPr>
        <w:pStyle w:val="a3"/>
        <w:tabs>
          <w:tab w:val="left" w:pos="2035"/>
          <w:tab w:val="left" w:pos="2688"/>
          <w:tab w:val="left" w:pos="3012"/>
          <w:tab w:val="left" w:pos="4415"/>
          <w:tab w:val="left" w:pos="5962"/>
          <w:tab w:val="left" w:pos="6517"/>
          <w:tab w:val="left" w:pos="8216"/>
          <w:tab w:val="left" w:pos="9284"/>
          <w:tab w:val="left" w:pos="9744"/>
        </w:tabs>
        <w:ind w:right="423"/>
      </w:pPr>
      <w:r>
        <w:rPr>
          <w:b/>
          <w:spacing w:val="-2"/>
        </w:rPr>
        <w:t>Отметка</w:t>
      </w:r>
      <w:r>
        <w:rPr>
          <w:b/>
        </w:rPr>
        <w:tab/>
      </w:r>
      <w:r>
        <w:rPr>
          <w:b/>
          <w:spacing w:val="-4"/>
        </w:rPr>
        <w:t>«3»:</w:t>
      </w:r>
      <w:r>
        <w:rPr>
          <w:b/>
        </w:rPr>
        <w:tab/>
      </w:r>
      <w:r>
        <w:rPr>
          <w:spacing w:val="-10"/>
        </w:rPr>
        <w:t>в</w:t>
      </w:r>
      <w:r>
        <w:tab/>
      </w:r>
      <w:r>
        <w:rPr>
          <w:spacing w:val="-2"/>
        </w:rPr>
        <w:t>логическом</w:t>
      </w:r>
      <w:r>
        <w:tab/>
      </w:r>
      <w:r>
        <w:rPr>
          <w:spacing w:val="-2"/>
        </w:rPr>
        <w:t>рассуждении</w:t>
      </w:r>
      <w:r>
        <w:tab/>
      </w:r>
      <w:r>
        <w:rPr>
          <w:spacing w:val="-4"/>
        </w:rPr>
        <w:t>нет</w:t>
      </w:r>
      <w:r>
        <w:tab/>
      </w:r>
      <w:r>
        <w:rPr>
          <w:spacing w:val="-2"/>
        </w:rPr>
        <w:t>существенных</w:t>
      </w:r>
      <w:r>
        <w:tab/>
      </w:r>
      <w:r>
        <w:rPr>
          <w:spacing w:val="-2"/>
        </w:rPr>
        <w:t>ошибок,</w:t>
      </w:r>
      <w:r>
        <w:tab/>
      </w:r>
      <w:r>
        <w:rPr>
          <w:spacing w:val="-6"/>
        </w:rPr>
        <w:t>но</w:t>
      </w:r>
      <w:r>
        <w:tab/>
      </w:r>
      <w:r>
        <w:rPr>
          <w:spacing w:val="-2"/>
        </w:rPr>
        <w:t xml:space="preserve">допущена </w:t>
      </w:r>
      <w:r>
        <w:t>существенная ошибка в математических расчетах.</w:t>
      </w:r>
    </w:p>
    <w:p w:rsidR="00D222AE" w:rsidRDefault="008E58C3">
      <w:pPr>
        <w:pStyle w:val="a3"/>
        <w:ind w:right="423"/>
      </w:pPr>
      <w:r>
        <w:rPr>
          <w:b/>
        </w:rPr>
        <w:t>Отметка</w:t>
      </w:r>
      <w:r>
        <w:rPr>
          <w:b/>
          <w:spacing w:val="80"/>
        </w:rPr>
        <w:t xml:space="preserve"> </w:t>
      </w:r>
      <w:r>
        <w:rPr>
          <w:b/>
        </w:rPr>
        <w:t>«2»:</w:t>
      </w:r>
      <w:r>
        <w:rPr>
          <w:b/>
          <w:spacing w:val="80"/>
        </w:rPr>
        <w:t xml:space="preserve"> </w:t>
      </w:r>
      <w:r>
        <w:t>имеется</w:t>
      </w:r>
      <w:r>
        <w:rPr>
          <w:spacing w:val="80"/>
        </w:rPr>
        <w:t xml:space="preserve"> </w:t>
      </w:r>
      <w:r>
        <w:t>существенные</w:t>
      </w:r>
      <w:r>
        <w:rPr>
          <w:spacing w:val="80"/>
        </w:rPr>
        <w:t xml:space="preserve"> </w:t>
      </w:r>
      <w:r>
        <w:t>ошибки</w:t>
      </w:r>
      <w:r>
        <w:rPr>
          <w:spacing w:val="80"/>
        </w:rPr>
        <w:t xml:space="preserve"> </w:t>
      </w:r>
      <w:r>
        <w:t>в</w:t>
      </w:r>
      <w:r>
        <w:rPr>
          <w:spacing w:val="80"/>
        </w:rPr>
        <w:t xml:space="preserve"> </w:t>
      </w:r>
      <w:r>
        <w:t>логическом</w:t>
      </w:r>
      <w:r>
        <w:rPr>
          <w:spacing w:val="80"/>
        </w:rPr>
        <w:t xml:space="preserve"> </w:t>
      </w:r>
      <w:r>
        <w:t>рассуждении</w:t>
      </w:r>
      <w:r>
        <w:rPr>
          <w:spacing w:val="80"/>
        </w:rPr>
        <w:t xml:space="preserve"> </w:t>
      </w:r>
      <w:r>
        <w:t>и</w:t>
      </w:r>
      <w:r>
        <w:rPr>
          <w:spacing w:val="80"/>
        </w:rPr>
        <w:t xml:space="preserve"> </w:t>
      </w:r>
      <w:r>
        <w:t>в</w:t>
      </w:r>
      <w:r>
        <w:rPr>
          <w:spacing w:val="80"/>
        </w:rPr>
        <w:t xml:space="preserve"> </w:t>
      </w:r>
      <w:r>
        <w:t>решении. отсутствие ответа на задание.</w:t>
      </w:r>
    </w:p>
    <w:p w:rsidR="00D222AE" w:rsidRDefault="008E58C3">
      <w:pPr>
        <w:pStyle w:val="3"/>
        <w:numPr>
          <w:ilvl w:val="1"/>
          <w:numId w:val="22"/>
        </w:numPr>
        <w:tabs>
          <w:tab w:val="left" w:pos="1237"/>
        </w:tabs>
        <w:spacing w:line="240" w:lineRule="auto"/>
        <w:ind w:left="300" w:right="1457" w:firstLine="568"/>
      </w:pPr>
      <w:r>
        <w:t>Оценка</w:t>
      </w:r>
      <w:r>
        <w:rPr>
          <w:spacing w:val="-2"/>
        </w:rPr>
        <w:t xml:space="preserve"> </w:t>
      </w:r>
      <w:r>
        <w:t>письменных</w:t>
      </w:r>
      <w:r>
        <w:rPr>
          <w:spacing w:val="-4"/>
        </w:rPr>
        <w:t xml:space="preserve"> </w:t>
      </w:r>
      <w:r>
        <w:t>контрольных</w:t>
      </w:r>
      <w:r>
        <w:rPr>
          <w:spacing w:val="-4"/>
        </w:rPr>
        <w:t xml:space="preserve"> </w:t>
      </w:r>
      <w:r>
        <w:t>работ.</w:t>
      </w:r>
      <w:r>
        <w:rPr>
          <w:spacing w:val="-4"/>
        </w:rPr>
        <w:t xml:space="preserve"> </w:t>
      </w:r>
      <w:r>
        <w:t>а</w:t>
      </w:r>
      <w:r>
        <w:rPr>
          <w:spacing w:val="-4"/>
        </w:rPr>
        <w:t xml:space="preserve"> </w:t>
      </w:r>
      <w:r>
        <w:t>письменных</w:t>
      </w:r>
      <w:r>
        <w:rPr>
          <w:spacing w:val="-4"/>
        </w:rPr>
        <w:t xml:space="preserve"> </w:t>
      </w:r>
      <w:r>
        <w:t>контрольных</w:t>
      </w:r>
      <w:r>
        <w:rPr>
          <w:spacing w:val="-4"/>
        </w:rPr>
        <w:t xml:space="preserve"> </w:t>
      </w:r>
      <w:r>
        <w:t>работ.</w:t>
      </w:r>
      <w:r>
        <w:rPr>
          <w:spacing w:val="-4"/>
        </w:rPr>
        <w:t xml:space="preserve"> </w:t>
      </w:r>
      <w:r>
        <w:t>а письменных контрольных работ.</w:t>
      </w:r>
    </w:p>
    <w:p w:rsidR="00D222AE" w:rsidRDefault="008E58C3">
      <w:pPr>
        <w:pStyle w:val="a3"/>
        <w:spacing w:line="272" w:lineRule="exact"/>
        <w:ind w:left="868" w:firstLine="0"/>
      </w:pPr>
      <w:r>
        <w:rPr>
          <w:b/>
        </w:rPr>
        <w:t>Отметка</w:t>
      </w:r>
      <w:r>
        <w:rPr>
          <w:b/>
          <w:spacing w:val="-5"/>
        </w:rPr>
        <w:t xml:space="preserve"> </w:t>
      </w:r>
      <w:r>
        <w:rPr>
          <w:b/>
        </w:rPr>
        <w:t>«5»:</w:t>
      </w:r>
      <w:r>
        <w:rPr>
          <w:b/>
          <w:spacing w:val="-1"/>
        </w:rPr>
        <w:t xml:space="preserve"> </w:t>
      </w:r>
      <w:r>
        <w:t>ответ</w:t>
      </w:r>
      <w:r>
        <w:rPr>
          <w:spacing w:val="-4"/>
        </w:rPr>
        <w:t xml:space="preserve"> </w:t>
      </w:r>
      <w:r>
        <w:t>полный</w:t>
      </w:r>
      <w:r>
        <w:rPr>
          <w:spacing w:val="-3"/>
        </w:rPr>
        <w:t xml:space="preserve"> </w:t>
      </w:r>
      <w:r>
        <w:t>и</w:t>
      </w:r>
      <w:r>
        <w:rPr>
          <w:spacing w:val="-3"/>
        </w:rPr>
        <w:t xml:space="preserve"> </w:t>
      </w:r>
      <w:r>
        <w:t>правильный,</w:t>
      </w:r>
      <w:r>
        <w:rPr>
          <w:spacing w:val="-3"/>
        </w:rPr>
        <w:t xml:space="preserve"> </w:t>
      </w:r>
      <w:r>
        <w:t>возможна</w:t>
      </w:r>
      <w:r>
        <w:rPr>
          <w:spacing w:val="-2"/>
        </w:rPr>
        <w:t xml:space="preserve"> </w:t>
      </w:r>
      <w:r>
        <w:t>несущественная</w:t>
      </w:r>
      <w:r>
        <w:rPr>
          <w:spacing w:val="-1"/>
        </w:rPr>
        <w:t xml:space="preserve"> </w:t>
      </w:r>
      <w:r>
        <w:rPr>
          <w:spacing w:val="-2"/>
        </w:rPr>
        <w:t>ошибка.</w:t>
      </w:r>
    </w:p>
    <w:p w:rsidR="00D222AE" w:rsidRDefault="008E58C3">
      <w:pPr>
        <w:pStyle w:val="a3"/>
        <w:spacing w:before="1"/>
        <w:ind w:left="868" w:firstLine="0"/>
      </w:pPr>
      <w:r>
        <w:rPr>
          <w:b/>
        </w:rPr>
        <w:t>Отметка</w:t>
      </w:r>
      <w:r>
        <w:rPr>
          <w:b/>
          <w:spacing w:val="-5"/>
        </w:rPr>
        <w:t xml:space="preserve"> </w:t>
      </w:r>
      <w:r>
        <w:rPr>
          <w:b/>
        </w:rPr>
        <w:t>«4»:</w:t>
      </w:r>
      <w:r>
        <w:rPr>
          <w:b/>
          <w:spacing w:val="56"/>
        </w:rPr>
        <w:t xml:space="preserve"> </w:t>
      </w:r>
      <w:r>
        <w:t>ответ</w:t>
      </w:r>
      <w:r>
        <w:rPr>
          <w:spacing w:val="-3"/>
        </w:rPr>
        <w:t xml:space="preserve"> </w:t>
      </w:r>
      <w:r>
        <w:t>неполный</w:t>
      </w:r>
      <w:r>
        <w:rPr>
          <w:spacing w:val="-4"/>
        </w:rPr>
        <w:t xml:space="preserve"> </w:t>
      </w:r>
      <w:r>
        <w:t>или</w:t>
      </w:r>
      <w:r>
        <w:rPr>
          <w:spacing w:val="-3"/>
        </w:rPr>
        <w:t xml:space="preserve"> </w:t>
      </w:r>
      <w:r>
        <w:t>допущено</w:t>
      </w:r>
      <w:r>
        <w:rPr>
          <w:spacing w:val="-3"/>
        </w:rPr>
        <w:t xml:space="preserve"> </w:t>
      </w:r>
      <w:r>
        <w:t>не</w:t>
      </w:r>
      <w:r>
        <w:rPr>
          <w:spacing w:val="-1"/>
        </w:rPr>
        <w:t xml:space="preserve"> </w:t>
      </w:r>
      <w:r>
        <w:t>более</w:t>
      </w:r>
      <w:r>
        <w:rPr>
          <w:spacing w:val="-2"/>
        </w:rPr>
        <w:t xml:space="preserve"> </w:t>
      </w:r>
      <w:r>
        <w:t>двух</w:t>
      </w:r>
      <w:r>
        <w:rPr>
          <w:spacing w:val="-2"/>
        </w:rPr>
        <w:t xml:space="preserve"> </w:t>
      </w:r>
      <w:r>
        <w:t>несущественных</w:t>
      </w:r>
      <w:r>
        <w:rPr>
          <w:spacing w:val="-2"/>
        </w:rPr>
        <w:t xml:space="preserve"> ошибок.</w:t>
      </w:r>
    </w:p>
    <w:p w:rsidR="00D222AE" w:rsidRDefault="008E58C3">
      <w:pPr>
        <w:pStyle w:val="a3"/>
        <w:ind w:right="423"/>
      </w:pPr>
      <w:r>
        <w:rPr>
          <w:b/>
        </w:rPr>
        <w:t>Отметка</w:t>
      </w:r>
      <w:r>
        <w:rPr>
          <w:b/>
          <w:spacing w:val="-4"/>
        </w:rPr>
        <w:t xml:space="preserve"> </w:t>
      </w:r>
      <w:r>
        <w:rPr>
          <w:b/>
        </w:rPr>
        <w:t>«3»:</w:t>
      </w:r>
      <w:r>
        <w:rPr>
          <w:b/>
          <w:spacing w:val="-3"/>
        </w:rPr>
        <w:t xml:space="preserve"> </w:t>
      </w:r>
      <w:r>
        <w:t>работа</w:t>
      </w:r>
      <w:r>
        <w:rPr>
          <w:spacing w:val="-3"/>
        </w:rPr>
        <w:t xml:space="preserve"> </w:t>
      </w:r>
      <w:r>
        <w:t>выполнена</w:t>
      </w:r>
      <w:r>
        <w:rPr>
          <w:spacing w:val="-4"/>
        </w:rPr>
        <w:t xml:space="preserve"> </w:t>
      </w:r>
      <w:r>
        <w:t>не</w:t>
      </w:r>
      <w:r>
        <w:rPr>
          <w:spacing w:val="-4"/>
        </w:rPr>
        <w:t xml:space="preserve"> </w:t>
      </w:r>
      <w:r>
        <w:t>менее</w:t>
      </w:r>
      <w:r>
        <w:rPr>
          <w:spacing w:val="-3"/>
        </w:rPr>
        <w:t xml:space="preserve"> </w:t>
      </w:r>
      <w:r>
        <w:t>чем</w:t>
      </w:r>
      <w:r>
        <w:rPr>
          <w:spacing w:val="-4"/>
        </w:rPr>
        <w:t xml:space="preserve"> </w:t>
      </w:r>
      <w:r>
        <w:t>наполовину,</w:t>
      </w:r>
      <w:r>
        <w:rPr>
          <w:spacing w:val="-4"/>
        </w:rPr>
        <w:t xml:space="preserve"> </w:t>
      </w:r>
      <w:r>
        <w:t>допущена</w:t>
      </w:r>
      <w:r>
        <w:rPr>
          <w:spacing w:val="-4"/>
        </w:rPr>
        <w:t xml:space="preserve"> </w:t>
      </w:r>
      <w:r>
        <w:t>одна</w:t>
      </w:r>
      <w:r>
        <w:rPr>
          <w:spacing w:val="-4"/>
        </w:rPr>
        <w:t xml:space="preserve"> </w:t>
      </w:r>
      <w:r>
        <w:t>существенная ошибка и при этом две</w:t>
      </w:r>
      <w:r w:rsidR="00F70C00">
        <w:t>–</w:t>
      </w:r>
      <w:r>
        <w:t>три несущественные.</w:t>
      </w:r>
    </w:p>
    <w:p w:rsidR="00D222AE" w:rsidRDefault="008E58C3">
      <w:pPr>
        <w:pStyle w:val="a3"/>
        <w:ind w:right="1651"/>
      </w:pPr>
      <w:r>
        <w:rPr>
          <w:b/>
        </w:rPr>
        <w:t>Отметка</w:t>
      </w:r>
      <w:r>
        <w:rPr>
          <w:b/>
          <w:spacing w:val="-4"/>
        </w:rPr>
        <w:t xml:space="preserve"> </w:t>
      </w:r>
      <w:r>
        <w:rPr>
          <w:b/>
        </w:rPr>
        <w:t>«2»:</w:t>
      </w:r>
      <w:r>
        <w:rPr>
          <w:b/>
          <w:spacing w:val="-3"/>
        </w:rPr>
        <w:t xml:space="preserve"> </w:t>
      </w:r>
      <w:r>
        <w:t>работа</w:t>
      </w:r>
      <w:r>
        <w:rPr>
          <w:spacing w:val="-3"/>
        </w:rPr>
        <w:t xml:space="preserve"> </w:t>
      </w:r>
      <w:r>
        <w:t>выполнена</w:t>
      </w:r>
      <w:r>
        <w:rPr>
          <w:spacing w:val="-4"/>
        </w:rPr>
        <w:t xml:space="preserve"> </w:t>
      </w:r>
      <w:r>
        <w:t>меньше</w:t>
      </w:r>
      <w:r>
        <w:rPr>
          <w:spacing w:val="-3"/>
        </w:rPr>
        <w:t xml:space="preserve"> </w:t>
      </w:r>
      <w:r>
        <w:t>чем</w:t>
      </w:r>
      <w:r>
        <w:rPr>
          <w:spacing w:val="-4"/>
        </w:rPr>
        <w:t xml:space="preserve"> </w:t>
      </w:r>
      <w:r>
        <w:t>наполовину</w:t>
      </w:r>
      <w:r>
        <w:rPr>
          <w:spacing w:val="-12"/>
        </w:rPr>
        <w:t xml:space="preserve"> </w:t>
      </w:r>
      <w:r>
        <w:t>или</w:t>
      </w:r>
      <w:r>
        <w:rPr>
          <w:spacing w:val="-5"/>
        </w:rPr>
        <w:t xml:space="preserve"> </w:t>
      </w:r>
      <w:r>
        <w:t>содержит</w:t>
      </w:r>
      <w:r>
        <w:rPr>
          <w:spacing w:val="-6"/>
        </w:rPr>
        <w:t xml:space="preserve"> </w:t>
      </w:r>
      <w:r>
        <w:t>несколько существенных ошибок.</w:t>
      </w:r>
      <w:r>
        <w:rPr>
          <w:spacing w:val="40"/>
        </w:rPr>
        <w:t xml:space="preserve"> </w:t>
      </w:r>
      <w:r>
        <w:t>работа не выполнена.</w:t>
      </w:r>
    </w:p>
    <w:p w:rsidR="00D222AE" w:rsidRDefault="008E58C3">
      <w:pPr>
        <w:pStyle w:val="a3"/>
        <w:ind w:left="299" w:right="423"/>
      </w:pPr>
      <w:r>
        <w:t>При</w:t>
      </w:r>
      <w:r>
        <w:rPr>
          <w:spacing w:val="-5"/>
        </w:rPr>
        <w:t xml:space="preserve"> </w:t>
      </w:r>
      <w:r>
        <w:t>оценке</w:t>
      </w:r>
      <w:r>
        <w:rPr>
          <w:spacing w:val="-4"/>
        </w:rPr>
        <w:t xml:space="preserve"> </w:t>
      </w:r>
      <w:r>
        <w:t>выполнения</w:t>
      </w:r>
      <w:r>
        <w:rPr>
          <w:spacing w:val="-4"/>
        </w:rPr>
        <w:t xml:space="preserve"> </w:t>
      </w:r>
      <w:r>
        <w:t>письменной</w:t>
      </w:r>
      <w:r>
        <w:rPr>
          <w:spacing w:val="-5"/>
        </w:rPr>
        <w:t xml:space="preserve"> </w:t>
      </w:r>
      <w:r>
        <w:t>контрольной</w:t>
      </w:r>
      <w:r>
        <w:rPr>
          <w:spacing w:val="-5"/>
        </w:rPr>
        <w:t xml:space="preserve"> </w:t>
      </w:r>
      <w:r>
        <w:t>работы</w:t>
      </w:r>
      <w:r>
        <w:rPr>
          <w:spacing w:val="-6"/>
        </w:rPr>
        <w:t xml:space="preserve"> </w:t>
      </w:r>
      <w:r>
        <w:t>необходимо</w:t>
      </w:r>
      <w:r>
        <w:rPr>
          <w:spacing w:val="-4"/>
        </w:rPr>
        <w:t xml:space="preserve"> </w:t>
      </w:r>
      <w:r>
        <w:t>учитывать</w:t>
      </w:r>
      <w:r>
        <w:rPr>
          <w:spacing w:val="-6"/>
        </w:rPr>
        <w:t xml:space="preserve"> </w:t>
      </w:r>
      <w:r>
        <w:t>требования единого орфографического режима.</w:t>
      </w:r>
    </w:p>
    <w:p w:rsidR="00D222AE" w:rsidRDefault="008E58C3">
      <w:pPr>
        <w:pStyle w:val="2"/>
        <w:numPr>
          <w:ilvl w:val="1"/>
          <w:numId w:val="22"/>
        </w:numPr>
        <w:tabs>
          <w:tab w:val="left" w:pos="1159"/>
        </w:tabs>
        <w:spacing w:before="4" w:line="274" w:lineRule="exact"/>
        <w:ind w:left="1159" w:hanging="291"/>
      </w:pPr>
      <w:r>
        <w:t>Оценка</w:t>
      </w:r>
      <w:r>
        <w:rPr>
          <w:spacing w:val="-3"/>
        </w:rPr>
        <w:t xml:space="preserve"> </w:t>
      </w:r>
      <w:r>
        <w:t>тестовых</w:t>
      </w:r>
      <w:r>
        <w:rPr>
          <w:spacing w:val="-2"/>
        </w:rPr>
        <w:t xml:space="preserve"> работ.</w:t>
      </w:r>
    </w:p>
    <w:p w:rsidR="00D222AE" w:rsidRDefault="008E58C3">
      <w:pPr>
        <w:pStyle w:val="a4"/>
        <w:numPr>
          <w:ilvl w:val="0"/>
          <w:numId w:val="14"/>
        </w:numPr>
        <w:tabs>
          <w:tab w:val="left" w:pos="1011"/>
        </w:tabs>
        <w:spacing w:line="274" w:lineRule="exact"/>
        <w:ind w:left="1011" w:hanging="143"/>
        <w:rPr>
          <w:sz w:val="24"/>
        </w:rPr>
      </w:pPr>
      <w:r>
        <w:rPr>
          <w:sz w:val="24"/>
        </w:rPr>
        <w:t>90—100%</w:t>
      </w:r>
      <w:r>
        <w:rPr>
          <w:spacing w:val="-4"/>
          <w:sz w:val="24"/>
        </w:rPr>
        <w:t xml:space="preserve"> </w:t>
      </w:r>
      <w:r>
        <w:rPr>
          <w:sz w:val="24"/>
        </w:rPr>
        <w:t>выполнения работы</w:t>
      </w:r>
      <w:r>
        <w:rPr>
          <w:spacing w:val="-1"/>
          <w:sz w:val="24"/>
        </w:rPr>
        <w:t xml:space="preserve"> </w:t>
      </w:r>
      <w:r>
        <w:rPr>
          <w:sz w:val="24"/>
        </w:rPr>
        <w:t>—</w:t>
      </w:r>
      <w:r>
        <w:rPr>
          <w:spacing w:val="-2"/>
          <w:sz w:val="24"/>
        </w:rPr>
        <w:t xml:space="preserve"> </w:t>
      </w:r>
      <w:r>
        <w:rPr>
          <w:sz w:val="24"/>
        </w:rPr>
        <w:t>отметка</w:t>
      </w:r>
      <w:r>
        <w:rPr>
          <w:spacing w:val="-1"/>
          <w:sz w:val="24"/>
        </w:rPr>
        <w:t xml:space="preserve"> </w:t>
      </w:r>
      <w:r>
        <w:rPr>
          <w:spacing w:val="-5"/>
          <w:sz w:val="24"/>
        </w:rPr>
        <w:t>5;</w:t>
      </w:r>
    </w:p>
    <w:p w:rsidR="00D222AE" w:rsidRDefault="008E58C3">
      <w:pPr>
        <w:pStyle w:val="a4"/>
        <w:numPr>
          <w:ilvl w:val="0"/>
          <w:numId w:val="14"/>
        </w:numPr>
        <w:tabs>
          <w:tab w:val="left" w:pos="1011"/>
        </w:tabs>
        <w:ind w:left="1011" w:hanging="143"/>
        <w:rPr>
          <w:sz w:val="24"/>
        </w:rPr>
      </w:pPr>
      <w:r>
        <w:rPr>
          <w:sz w:val="24"/>
        </w:rPr>
        <w:t>66—89%</w:t>
      </w:r>
      <w:r>
        <w:rPr>
          <w:spacing w:val="-1"/>
          <w:sz w:val="24"/>
        </w:rPr>
        <w:t xml:space="preserve"> </w:t>
      </w:r>
      <w:r>
        <w:rPr>
          <w:sz w:val="24"/>
        </w:rPr>
        <w:t xml:space="preserve">— отметка </w:t>
      </w:r>
      <w:r>
        <w:rPr>
          <w:spacing w:val="-5"/>
          <w:sz w:val="24"/>
        </w:rPr>
        <w:t>4;</w:t>
      </w:r>
    </w:p>
    <w:p w:rsidR="00D222AE" w:rsidRDefault="008E58C3">
      <w:pPr>
        <w:pStyle w:val="a4"/>
        <w:numPr>
          <w:ilvl w:val="0"/>
          <w:numId w:val="14"/>
        </w:numPr>
        <w:tabs>
          <w:tab w:val="left" w:pos="1011"/>
        </w:tabs>
        <w:spacing w:before="1"/>
        <w:ind w:left="1011" w:hanging="143"/>
        <w:rPr>
          <w:sz w:val="24"/>
        </w:rPr>
      </w:pPr>
      <w:r>
        <w:rPr>
          <w:sz w:val="24"/>
        </w:rPr>
        <w:t>50—65%</w:t>
      </w:r>
      <w:r>
        <w:rPr>
          <w:spacing w:val="-1"/>
          <w:sz w:val="24"/>
        </w:rPr>
        <w:t xml:space="preserve"> </w:t>
      </w:r>
      <w:r>
        <w:rPr>
          <w:sz w:val="24"/>
        </w:rPr>
        <w:t xml:space="preserve">— отметка </w:t>
      </w:r>
      <w:r>
        <w:rPr>
          <w:spacing w:val="-5"/>
          <w:sz w:val="24"/>
        </w:rPr>
        <w:t>З;</w:t>
      </w:r>
    </w:p>
    <w:p w:rsidR="00D222AE" w:rsidRDefault="008E58C3">
      <w:pPr>
        <w:pStyle w:val="a4"/>
        <w:numPr>
          <w:ilvl w:val="0"/>
          <w:numId w:val="14"/>
        </w:numPr>
        <w:tabs>
          <w:tab w:val="left" w:pos="1011"/>
        </w:tabs>
        <w:ind w:left="1011" w:hanging="143"/>
        <w:rPr>
          <w:sz w:val="24"/>
        </w:rPr>
      </w:pPr>
      <w:r>
        <w:rPr>
          <w:sz w:val="24"/>
        </w:rPr>
        <w:t>меньше</w:t>
      </w:r>
      <w:r>
        <w:rPr>
          <w:spacing w:val="-2"/>
          <w:sz w:val="24"/>
        </w:rPr>
        <w:t xml:space="preserve"> </w:t>
      </w:r>
      <w:r>
        <w:rPr>
          <w:sz w:val="24"/>
        </w:rPr>
        <w:t>50%</w:t>
      </w:r>
      <w:r>
        <w:rPr>
          <w:spacing w:val="-1"/>
          <w:sz w:val="24"/>
        </w:rPr>
        <w:t xml:space="preserve"> </w:t>
      </w:r>
      <w:r>
        <w:rPr>
          <w:sz w:val="24"/>
        </w:rPr>
        <w:t>— отметка</w:t>
      </w:r>
      <w:r>
        <w:rPr>
          <w:spacing w:val="-1"/>
          <w:sz w:val="24"/>
        </w:rPr>
        <w:t xml:space="preserve"> </w:t>
      </w:r>
      <w:r>
        <w:rPr>
          <w:spacing w:val="-5"/>
          <w:sz w:val="24"/>
        </w:rPr>
        <w:t>2.</w:t>
      </w:r>
    </w:p>
    <w:p w:rsidR="00D222AE" w:rsidRDefault="00D222AE">
      <w:pPr>
        <w:pStyle w:val="a3"/>
        <w:spacing w:before="6"/>
        <w:ind w:left="0" w:firstLine="0"/>
      </w:pPr>
    </w:p>
    <w:p w:rsidR="00D222AE" w:rsidRDefault="008E58C3">
      <w:pPr>
        <w:pStyle w:val="1"/>
        <w:ind w:right="1459"/>
        <w:jc w:val="both"/>
        <w:rPr>
          <w:u w:val="none"/>
        </w:rPr>
      </w:pPr>
      <w:r>
        <w:rPr>
          <w:color w:val="16365D"/>
          <w:u w:color="16365D"/>
        </w:rPr>
        <w:t>Критерии</w:t>
      </w:r>
      <w:r>
        <w:rPr>
          <w:color w:val="16365D"/>
          <w:spacing w:val="-8"/>
          <w:u w:color="16365D"/>
        </w:rPr>
        <w:t xml:space="preserve"> </w:t>
      </w:r>
      <w:r>
        <w:rPr>
          <w:color w:val="16365D"/>
          <w:u w:color="16365D"/>
        </w:rPr>
        <w:t>и</w:t>
      </w:r>
      <w:r>
        <w:rPr>
          <w:color w:val="16365D"/>
          <w:spacing w:val="-8"/>
          <w:u w:color="16365D"/>
        </w:rPr>
        <w:t xml:space="preserve"> </w:t>
      </w:r>
      <w:r>
        <w:rPr>
          <w:color w:val="16365D"/>
          <w:u w:color="16365D"/>
        </w:rPr>
        <w:t>нормы</w:t>
      </w:r>
      <w:r>
        <w:rPr>
          <w:color w:val="16365D"/>
          <w:spacing w:val="-6"/>
          <w:u w:color="16365D"/>
        </w:rPr>
        <w:t xml:space="preserve"> </w:t>
      </w:r>
      <w:r>
        <w:rPr>
          <w:color w:val="16365D"/>
          <w:u w:color="16365D"/>
        </w:rPr>
        <w:t>оценивания</w:t>
      </w:r>
      <w:r>
        <w:rPr>
          <w:color w:val="16365D"/>
          <w:spacing w:val="-6"/>
          <w:u w:color="16365D"/>
        </w:rPr>
        <w:t xml:space="preserve"> </w:t>
      </w:r>
      <w:proofErr w:type="gramStart"/>
      <w:r>
        <w:rPr>
          <w:color w:val="16365D"/>
          <w:u w:color="16365D"/>
        </w:rPr>
        <w:t>предметных</w:t>
      </w:r>
      <w:r>
        <w:rPr>
          <w:color w:val="16365D"/>
          <w:spacing w:val="-7"/>
          <w:u w:color="16365D"/>
        </w:rPr>
        <w:t xml:space="preserve"> </w:t>
      </w:r>
      <w:r>
        <w:rPr>
          <w:color w:val="16365D"/>
          <w:u w:color="16365D"/>
        </w:rPr>
        <w:t>результатов</w:t>
      </w:r>
      <w:proofErr w:type="gramEnd"/>
      <w:r>
        <w:rPr>
          <w:color w:val="16365D"/>
          <w:spacing w:val="-6"/>
          <w:u w:color="16365D"/>
        </w:rPr>
        <w:t xml:space="preserve"> </w:t>
      </w:r>
      <w:r>
        <w:rPr>
          <w:color w:val="16365D"/>
          <w:u w:color="16365D"/>
        </w:rPr>
        <w:t>обучающихся</w:t>
      </w:r>
      <w:r>
        <w:rPr>
          <w:color w:val="16365D"/>
          <w:spacing w:val="-7"/>
          <w:u w:color="16365D"/>
        </w:rPr>
        <w:t xml:space="preserve"> </w:t>
      </w:r>
      <w:r>
        <w:rPr>
          <w:color w:val="16365D"/>
          <w:u w:color="16365D"/>
        </w:rPr>
        <w:t>по</w:t>
      </w:r>
      <w:r>
        <w:rPr>
          <w:color w:val="16365D"/>
          <w:u w:val="none"/>
        </w:rPr>
        <w:t xml:space="preserve"> </w:t>
      </w:r>
      <w:r>
        <w:rPr>
          <w:color w:val="16365D"/>
          <w:u w:color="16365D"/>
        </w:rPr>
        <w:t>русскому языку и литературе</w:t>
      </w:r>
    </w:p>
    <w:p w:rsidR="00D222AE" w:rsidRDefault="008E58C3">
      <w:pPr>
        <w:pStyle w:val="2"/>
        <w:numPr>
          <w:ilvl w:val="2"/>
          <w:numId w:val="22"/>
        </w:numPr>
        <w:tabs>
          <w:tab w:val="left" w:pos="2425"/>
        </w:tabs>
        <w:spacing w:line="272" w:lineRule="exact"/>
        <w:jc w:val="both"/>
      </w:pPr>
      <w:r>
        <w:t>Оценка</w:t>
      </w:r>
      <w:r>
        <w:rPr>
          <w:spacing w:val="-7"/>
        </w:rPr>
        <w:t xml:space="preserve"> </w:t>
      </w:r>
      <w:r>
        <w:t>устных</w:t>
      </w:r>
      <w:r>
        <w:rPr>
          <w:spacing w:val="-6"/>
        </w:rPr>
        <w:t xml:space="preserve"> </w:t>
      </w:r>
      <w:r>
        <w:t xml:space="preserve">ответов </w:t>
      </w:r>
      <w:r>
        <w:rPr>
          <w:spacing w:val="-2"/>
        </w:rPr>
        <w:t>обучающихся</w:t>
      </w:r>
    </w:p>
    <w:p w:rsidR="00D222AE" w:rsidRDefault="008E58C3">
      <w:pPr>
        <w:pStyle w:val="a3"/>
        <w:spacing w:after="7"/>
        <w:ind w:left="299" w:right="411"/>
        <w:jc w:val="both"/>
      </w:pPr>
      <w:r>
        <w:t xml:space="preserve">Устный опрос является одним </w:t>
      </w:r>
      <w:proofErr w:type="gramStart"/>
      <w:r>
        <w:t>из основных способов уч</w:t>
      </w:r>
      <w:r w:rsidR="00F70C00">
        <w:t>е</w:t>
      </w:r>
      <w:r>
        <w:t>та знаний</w:t>
      </w:r>
      <w:proofErr w:type="gramEnd"/>
      <w:r>
        <w:t xml:space="preserve"> обучающихся по русскому языку. Разв</w:t>
      </w:r>
      <w:r w:rsidR="00F70C00">
        <w:t>е</w:t>
      </w:r>
      <w:r>
        <w:t xml:space="preserve">рнутый ответ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w:t>
      </w:r>
      <w:r>
        <w:rPr>
          <w:spacing w:val="-2"/>
        </w:rPr>
        <w:t>случаях.</w:t>
      </w: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9187"/>
      </w:tblGrid>
      <w:tr w:rsidR="00D222AE">
        <w:trPr>
          <w:trHeight w:val="274"/>
        </w:trPr>
        <w:tc>
          <w:tcPr>
            <w:tcW w:w="1164" w:type="dxa"/>
          </w:tcPr>
          <w:p w:rsidR="00D222AE" w:rsidRDefault="008E58C3">
            <w:pPr>
              <w:pStyle w:val="TableParagraph"/>
              <w:spacing w:line="254" w:lineRule="exact"/>
              <w:ind w:left="0" w:right="89"/>
              <w:jc w:val="right"/>
              <w:rPr>
                <w:b/>
                <w:sz w:val="24"/>
              </w:rPr>
            </w:pPr>
            <w:r>
              <w:rPr>
                <w:b/>
                <w:spacing w:val="-2"/>
                <w:sz w:val="24"/>
              </w:rPr>
              <w:t>Отметка</w:t>
            </w:r>
          </w:p>
        </w:tc>
        <w:tc>
          <w:tcPr>
            <w:tcW w:w="9187" w:type="dxa"/>
          </w:tcPr>
          <w:p w:rsidR="00D222AE" w:rsidRDefault="008E58C3">
            <w:pPr>
              <w:pStyle w:val="TableParagraph"/>
              <w:spacing w:line="254" w:lineRule="exact"/>
              <w:ind w:left="1383"/>
              <w:rPr>
                <w:b/>
                <w:sz w:val="24"/>
              </w:rPr>
            </w:pPr>
            <w:r>
              <w:rPr>
                <w:b/>
                <w:sz w:val="24"/>
              </w:rPr>
              <w:t>Степень</w:t>
            </w:r>
            <w:r>
              <w:rPr>
                <w:b/>
                <w:spacing w:val="-6"/>
                <w:sz w:val="24"/>
              </w:rPr>
              <w:t xml:space="preserve"> </w:t>
            </w:r>
            <w:r>
              <w:rPr>
                <w:b/>
                <w:sz w:val="24"/>
              </w:rPr>
              <w:t>выполнения</w:t>
            </w:r>
            <w:r>
              <w:rPr>
                <w:b/>
                <w:spacing w:val="-1"/>
                <w:sz w:val="24"/>
              </w:rPr>
              <w:t xml:space="preserve"> </w:t>
            </w:r>
            <w:r>
              <w:rPr>
                <w:b/>
                <w:sz w:val="24"/>
              </w:rPr>
              <w:t>обучающимся</w:t>
            </w:r>
            <w:r>
              <w:rPr>
                <w:b/>
                <w:spacing w:val="-6"/>
                <w:sz w:val="24"/>
              </w:rPr>
              <w:t xml:space="preserve"> </w:t>
            </w:r>
            <w:r>
              <w:rPr>
                <w:b/>
                <w:sz w:val="24"/>
              </w:rPr>
              <w:t>общих</w:t>
            </w:r>
            <w:r>
              <w:rPr>
                <w:b/>
                <w:spacing w:val="-8"/>
                <w:sz w:val="24"/>
              </w:rPr>
              <w:t xml:space="preserve"> </w:t>
            </w:r>
            <w:r>
              <w:rPr>
                <w:b/>
                <w:sz w:val="24"/>
              </w:rPr>
              <w:t>требований</w:t>
            </w:r>
            <w:r>
              <w:rPr>
                <w:b/>
                <w:spacing w:val="-2"/>
                <w:sz w:val="24"/>
              </w:rPr>
              <w:t xml:space="preserve"> </w:t>
            </w:r>
            <w:r>
              <w:rPr>
                <w:b/>
                <w:sz w:val="24"/>
              </w:rPr>
              <w:t>к</w:t>
            </w:r>
            <w:r>
              <w:rPr>
                <w:b/>
                <w:spacing w:val="1"/>
                <w:sz w:val="24"/>
              </w:rPr>
              <w:t xml:space="preserve"> </w:t>
            </w:r>
            <w:r>
              <w:rPr>
                <w:b/>
                <w:spacing w:val="-2"/>
                <w:sz w:val="24"/>
              </w:rPr>
              <w:t>ответу</w:t>
            </w:r>
          </w:p>
        </w:tc>
      </w:tr>
      <w:tr w:rsidR="00D222AE">
        <w:trPr>
          <w:trHeight w:val="1934"/>
        </w:trPr>
        <w:tc>
          <w:tcPr>
            <w:tcW w:w="1164" w:type="dxa"/>
          </w:tcPr>
          <w:p w:rsidR="00D222AE" w:rsidRDefault="008E58C3">
            <w:pPr>
              <w:pStyle w:val="TableParagraph"/>
              <w:spacing w:line="275" w:lineRule="exact"/>
              <w:ind w:left="0" w:right="106"/>
              <w:jc w:val="right"/>
              <w:rPr>
                <w:b/>
                <w:sz w:val="24"/>
              </w:rPr>
            </w:pPr>
            <w:r>
              <w:rPr>
                <w:b/>
                <w:spacing w:val="-5"/>
                <w:sz w:val="24"/>
              </w:rPr>
              <w:t>«5»</w:t>
            </w:r>
          </w:p>
        </w:tc>
        <w:tc>
          <w:tcPr>
            <w:tcW w:w="9187" w:type="dxa"/>
          </w:tcPr>
          <w:p w:rsidR="00D222AE" w:rsidRDefault="008E58C3">
            <w:pPr>
              <w:pStyle w:val="TableParagraph"/>
              <w:ind w:right="99" w:firstLine="568"/>
              <w:jc w:val="both"/>
              <w:rPr>
                <w:sz w:val="24"/>
              </w:rPr>
            </w:pPr>
            <w:r>
              <w:rPr>
                <w:sz w:val="24"/>
              </w:rPr>
              <w:t>Оценивается ответ, обнаруживающий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 в раскрытии идейно</w:t>
            </w:r>
            <w:r w:rsidR="00F70C00">
              <w:rPr>
                <w:sz w:val="24"/>
              </w:rPr>
              <w:t>–</w:t>
            </w:r>
            <w:r>
              <w:rPr>
                <w:sz w:val="24"/>
              </w:rPr>
              <w:t>эстетического содержания</w:t>
            </w:r>
            <w:r>
              <w:rPr>
                <w:spacing w:val="-6"/>
                <w:sz w:val="24"/>
              </w:rPr>
              <w:t xml:space="preserve"> </w:t>
            </w:r>
            <w:r>
              <w:rPr>
                <w:sz w:val="24"/>
              </w:rPr>
              <w:t>произведения;</w:t>
            </w:r>
            <w:r>
              <w:rPr>
                <w:spacing w:val="-3"/>
                <w:sz w:val="24"/>
              </w:rPr>
              <w:t xml:space="preserve"> </w:t>
            </w:r>
            <w:r>
              <w:rPr>
                <w:sz w:val="24"/>
              </w:rPr>
              <w:t>умение</w:t>
            </w:r>
            <w:r>
              <w:rPr>
                <w:spacing w:val="-2"/>
                <w:sz w:val="24"/>
              </w:rPr>
              <w:t xml:space="preserve"> </w:t>
            </w:r>
            <w:r>
              <w:rPr>
                <w:sz w:val="24"/>
              </w:rPr>
              <w:t>пользоваться</w:t>
            </w:r>
            <w:r>
              <w:rPr>
                <w:spacing w:val="-2"/>
                <w:sz w:val="24"/>
              </w:rPr>
              <w:t xml:space="preserve"> </w:t>
            </w:r>
            <w:proofErr w:type="spellStart"/>
            <w:r>
              <w:rPr>
                <w:sz w:val="24"/>
              </w:rPr>
              <w:t>теоретико</w:t>
            </w:r>
            <w:proofErr w:type="spellEnd"/>
            <w:r w:rsidR="00F70C00">
              <w:rPr>
                <w:sz w:val="24"/>
              </w:rPr>
              <w:t>–</w:t>
            </w:r>
            <w:r>
              <w:rPr>
                <w:sz w:val="24"/>
              </w:rPr>
              <w:t>литературными</w:t>
            </w:r>
            <w:r>
              <w:rPr>
                <w:spacing w:val="-4"/>
                <w:sz w:val="24"/>
              </w:rPr>
              <w:t xml:space="preserve"> </w:t>
            </w:r>
            <w:r>
              <w:rPr>
                <w:sz w:val="24"/>
              </w:rPr>
              <w:t>знаниями</w:t>
            </w:r>
            <w:r>
              <w:rPr>
                <w:spacing w:val="-4"/>
                <w:sz w:val="24"/>
              </w:rPr>
              <w:t xml:space="preserve"> </w:t>
            </w:r>
            <w:r>
              <w:rPr>
                <w:sz w:val="24"/>
              </w:rPr>
              <w:t>и навыками разбора при анализе художественного произведения, привлекать текст для аргументации</w:t>
            </w:r>
            <w:r>
              <w:rPr>
                <w:spacing w:val="40"/>
                <w:sz w:val="24"/>
              </w:rPr>
              <w:t xml:space="preserve"> </w:t>
            </w:r>
            <w:r>
              <w:rPr>
                <w:sz w:val="24"/>
              </w:rPr>
              <w:t>своих</w:t>
            </w:r>
            <w:r>
              <w:rPr>
                <w:spacing w:val="40"/>
                <w:sz w:val="24"/>
              </w:rPr>
              <w:t xml:space="preserve"> </w:t>
            </w:r>
            <w:r>
              <w:rPr>
                <w:sz w:val="24"/>
              </w:rPr>
              <w:t>выводов,</w:t>
            </w:r>
            <w:r>
              <w:rPr>
                <w:spacing w:val="40"/>
                <w:sz w:val="24"/>
              </w:rPr>
              <w:t xml:space="preserve"> </w:t>
            </w:r>
            <w:r>
              <w:rPr>
                <w:sz w:val="24"/>
              </w:rPr>
              <w:t>раскрывать</w:t>
            </w:r>
            <w:r>
              <w:rPr>
                <w:spacing w:val="40"/>
                <w:sz w:val="24"/>
              </w:rPr>
              <w:t xml:space="preserve"> </w:t>
            </w:r>
            <w:r>
              <w:rPr>
                <w:sz w:val="24"/>
              </w:rPr>
              <w:t>связь</w:t>
            </w:r>
            <w:r>
              <w:rPr>
                <w:spacing w:val="40"/>
                <w:sz w:val="24"/>
              </w:rPr>
              <w:t xml:space="preserve"> </w:t>
            </w:r>
            <w:r>
              <w:rPr>
                <w:sz w:val="24"/>
              </w:rPr>
              <w:t>произведения</w:t>
            </w:r>
            <w:r>
              <w:rPr>
                <w:spacing w:val="40"/>
                <w:sz w:val="24"/>
              </w:rPr>
              <w:t xml:space="preserve"> </w:t>
            </w:r>
            <w:r>
              <w:rPr>
                <w:sz w:val="24"/>
              </w:rPr>
              <w:t>с</w:t>
            </w:r>
            <w:r>
              <w:rPr>
                <w:spacing w:val="40"/>
                <w:sz w:val="24"/>
              </w:rPr>
              <w:t xml:space="preserve"> </w:t>
            </w:r>
            <w:r>
              <w:rPr>
                <w:sz w:val="24"/>
              </w:rPr>
              <w:t>эпохой;</w:t>
            </w:r>
            <w:r>
              <w:rPr>
                <w:spacing w:val="40"/>
                <w:sz w:val="24"/>
              </w:rPr>
              <w:t xml:space="preserve"> </w:t>
            </w:r>
            <w:r>
              <w:rPr>
                <w:sz w:val="24"/>
              </w:rPr>
              <w:t>свободное</w:t>
            </w:r>
          </w:p>
          <w:p w:rsidR="00D222AE" w:rsidRDefault="008E58C3">
            <w:pPr>
              <w:pStyle w:val="TableParagraph"/>
              <w:spacing w:line="263" w:lineRule="exact"/>
              <w:jc w:val="both"/>
              <w:rPr>
                <w:sz w:val="24"/>
              </w:rPr>
            </w:pPr>
            <w:r>
              <w:rPr>
                <w:sz w:val="24"/>
              </w:rPr>
              <w:t>владение</w:t>
            </w:r>
            <w:r>
              <w:rPr>
                <w:spacing w:val="-4"/>
                <w:sz w:val="24"/>
              </w:rPr>
              <w:t xml:space="preserve"> </w:t>
            </w:r>
            <w:r>
              <w:rPr>
                <w:sz w:val="24"/>
              </w:rPr>
              <w:t>монологической</w:t>
            </w:r>
            <w:r>
              <w:rPr>
                <w:spacing w:val="-6"/>
                <w:sz w:val="24"/>
              </w:rPr>
              <w:t xml:space="preserve"> </w:t>
            </w:r>
            <w:r>
              <w:rPr>
                <w:sz w:val="24"/>
              </w:rPr>
              <w:t>литературной</w:t>
            </w:r>
            <w:r>
              <w:rPr>
                <w:spacing w:val="-5"/>
                <w:sz w:val="24"/>
              </w:rPr>
              <w:t xml:space="preserve"> </w:t>
            </w:r>
            <w:r>
              <w:rPr>
                <w:spacing w:val="-2"/>
                <w:sz w:val="24"/>
              </w:rPr>
              <w:t>речью.</w:t>
            </w:r>
          </w:p>
        </w:tc>
      </w:tr>
      <w:tr w:rsidR="00D222AE">
        <w:trPr>
          <w:trHeight w:val="2206"/>
        </w:trPr>
        <w:tc>
          <w:tcPr>
            <w:tcW w:w="1164" w:type="dxa"/>
          </w:tcPr>
          <w:p w:rsidR="00D222AE" w:rsidRDefault="008E58C3">
            <w:pPr>
              <w:pStyle w:val="TableParagraph"/>
              <w:spacing w:line="271" w:lineRule="exact"/>
              <w:ind w:left="0" w:right="106"/>
              <w:jc w:val="right"/>
              <w:rPr>
                <w:b/>
                <w:sz w:val="24"/>
              </w:rPr>
            </w:pPr>
            <w:r>
              <w:rPr>
                <w:b/>
                <w:spacing w:val="-5"/>
                <w:sz w:val="24"/>
              </w:rPr>
              <w:t>«4»</w:t>
            </w:r>
          </w:p>
        </w:tc>
        <w:tc>
          <w:tcPr>
            <w:tcW w:w="9187" w:type="dxa"/>
          </w:tcPr>
          <w:p w:rsidR="00D222AE" w:rsidRDefault="008E58C3">
            <w:pPr>
              <w:pStyle w:val="TableParagraph"/>
              <w:ind w:right="102" w:firstLine="568"/>
              <w:jc w:val="both"/>
              <w:rPr>
                <w:sz w:val="24"/>
              </w:rPr>
            </w:pPr>
            <w:r>
              <w:rPr>
                <w:sz w:val="24"/>
              </w:rPr>
              <w:t>Оценивается ответ, который показывает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основных художественных средств в раскрытии идейно</w:t>
            </w:r>
            <w:r w:rsidR="00F70C00">
              <w:rPr>
                <w:sz w:val="24"/>
              </w:rPr>
              <w:t>–</w:t>
            </w:r>
            <w:r>
              <w:rPr>
                <w:sz w:val="24"/>
              </w:rPr>
              <w:t xml:space="preserve">эстетического содержания произведения; умение пользоваться основными </w:t>
            </w:r>
            <w:proofErr w:type="spellStart"/>
            <w:r>
              <w:rPr>
                <w:sz w:val="24"/>
              </w:rPr>
              <w:t>теоретико</w:t>
            </w:r>
            <w:proofErr w:type="spellEnd"/>
            <w:r w:rsidR="00F70C00">
              <w:rPr>
                <w:sz w:val="24"/>
              </w:rPr>
              <w:t>–</w:t>
            </w:r>
            <w:r>
              <w:rPr>
                <w:sz w:val="24"/>
              </w:rPr>
              <w:t>литературными знаниями и навыками при анализе прочитанных произведений; умение привлекать текст произведения для обоснования своих</w:t>
            </w:r>
            <w:r>
              <w:rPr>
                <w:spacing w:val="40"/>
                <w:sz w:val="24"/>
              </w:rPr>
              <w:t xml:space="preserve"> </w:t>
            </w:r>
            <w:r>
              <w:rPr>
                <w:sz w:val="24"/>
              </w:rPr>
              <w:t>выводов;</w:t>
            </w:r>
            <w:r>
              <w:rPr>
                <w:spacing w:val="-5"/>
                <w:sz w:val="24"/>
              </w:rPr>
              <w:t xml:space="preserve"> </w:t>
            </w:r>
            <w:r>
              <w:rPr>
                <w:sz w:val="24"/>
              </w:rPr>
              <w:t>хорошее</w:t>
            </w:r>
            <w:r>
              <w:rPr>
                <w:spacing w:val="-3"/>
                <w:sz w:val="24"/>
              </w:rPr>
              <w:t xml:space="preserve"> </w:t>
            </w:r>
            <w:r>
              <w:rPr>
                <w:sz w:val="24"/>
              </w:rPr>
              <w:t>владение</w:t>
            </w:r>
            <w:r>
              <w:rPr>
                <w:spacing w:val="-2"/>
                <w:sz w:val="24"/>
              </w:rPr>
              <w:t xml:space="preserve"> </w:t>
            </w:r>
            <w:r>
              <w:rPr>
                <w:sz w:val="24"/>
              </w:rPr>
              <w:t>монологической</w:t>
            </w:r>
            <w:r>
              <w:rPr>
                <w:spacing w:val="-5"/>
                <w:sz w:val="24"/>
              </w:rPr>
              <w:t xml:space="preserve"> </w:t>
            </w:r>
            <w:r>
              <w:rPr>
                <w:sz w:val="24"/>
              </w:rPr>
              <w:t>литературной</w:t>
            </w:r>
            <w:r>
              <w:rPr>
                <w:spacing w:val="-4"/>
                <w:sz w:val="24"/>
              </w:rPr>
              <w:t xml:space="preserve"> </w:t>
            </w:r>
            <w:r>
              <w:rPr>
                <w:sz w:val="24"/>
              </w:rPr>
              <w:t>речью.</w:t>
            </w:r>
            <w:r>
              <w:rPr>
                <w:spacing w:val="-4"/>
                <w:sz w:val="24"/>
              </w:rPr>
              <w:t xml:space="preserve"> </w:t>
            </w:r>
            <w:r>
              <w:rPr>
                <w:sz w:val="24"/>
              </w:rPr>
              <w:t>Однако</w:t>
            </w:r>
            <w:r>
              <w:rPr>
                <w:spacing w:val="-3"/>
                <w:sz w:val="24"/>
              </w:rPr>
              <w:t xml:space="preserve"> </w:t>
            </w:r>
            <w:r>
              <w:rPr>
                <w:spacing w:val="-2"/>
                <w:sz w:val="24"/>
              </w:rPr>
              <w:t>допускается</w:t>
            </w:r>
          </w:p>
          <w:p w:rsidR="00D222AE" w:rsidRDefault="008E58C3">
            <w:pPr>
              <w:pStyle w:val="TableParagraph"/>
              <w:spacing w:line="263" w:lineRule="exact"/>
              <w:jc w:val="both"/>
              <w:rPr>
                <w:sz w:val="24"/>
              </w:rPr>
            </w:pPr>
            <w:r>
              <w:rPr>
                <w:sz w:val="24"/>
              </w:rPr>
              <w:t>одна</w:t>
            </w:r>
            <w:r>
              <w:rPr>
                <w:spacing w:val="-1"/>
                <w:sz w:val="24"/>
              </w:rPr>
              <w:t xml:space="preserve"> </w:t>
            </w:r>
            <w:r>
              <w:rPr>
                <w:sz w:val="24"/>
              </w:rPr>
              <w:t>–</w:t>
            </w:r>
            <w:r>
              <w:rPr>
                <w:spacing w:val="-2"/>
                <w:sz w:val="24"/>
              </w:rPr>
              <w:t xml:space="preserve"> </w:t>
            </w:r>
            <w:r>
              <w:rPr>
                <w:sz w:val="24"/>
              </w:rPr>
              <w:t>две</w:t>
            </w:r>
            <w:r>
              <w:rPr>
                <w:spacing w:val="-1"/>
                <w:sz w:val="24"/>
              </w:rPr>
              <w:t xml:space="preserve"> </w:t>
            </w:r>
            <w:r>
              <w:rPr>
                <w:sz w:val="24"/>
              </w:rPr>
              <w:t>неточности</w:t>
            </w:r>
            <w:r>
              <w:rPr>
                <w:spacing w:val="-2"/>
                <w:sz w:val="24"/>
              </w:rPr>
              <w:t xml:space="preserve"> </w:t>
            </w:r>
            <w:r>
              <w:rPr>
                <w:sz w:val="24"/>
              </w:rPr>
              <w:t>в</w:t>
            </w:r>
            <w:r>
              <w:rPr>
                <w:spacing w:val="-3"/>
                <w:sz w:val="24"/>
              </w:rPr>
              <w:t xml:space="preserve"> </w:t>
            </w:r>
            <w:r>
              <w:rPr>
                <w:spacing w:val="-2"/>
                <w:sz w:val="24"/>
              </w:rPr>
              <w:t>ответе.</w:t>
            </w:r>
          </w:p>
        </w:tc>
      </w:tr>
      <w:tr w:rsidR="00D222AE">
        <w:trPr>
          <w:trHeight w:val="2762"/>
        </w:trPr>
        <w:tc>
          <w:tcPr>
            <w:tcW w:w="1164" w:type="dxa"/>
          </w:tcPr>
          <w:p w:rsidR="00D222AE" w:rsidRDefault="008E58C3">
            <w:pPr>
              <w:pStyle w:val="TableParagraph"/>
              <w:spacing w:line="275" w:lineRule="exact"/>
              <w:ind w:left="0" w:right="106"/>
              <w:jc w:val="right"/>
              <w:rPr>
                <w:b/>
                <w:sz w:val="24"/>
              </w:rPr>
            </w:pPr>
            <w:r>
              <w:rPr>
                <w:b/>
                <w:spacing w:val="-5"/>
                <w:sz w:val="24"/>
              </w:rPr>
              <w:t>«3»</w:t>
            </w:r>
          </w:p>
        </w:tc>
        <w:tc>
          <w:tcPr>
            <w:tcW w:w="9187" w:type="dxa"/>
          </w:tcPr>
          <w:p w:rsidR="00D222AE" w:rsidRDefault="008E58C3">
            <w:pPr>
              <w:pStyle w:val="TableParagraph"/>
              <w:ind w:right="99" w:firstLine="568"/>
              <w:jc w:val="both"/>
              <w:rPr>
                <w:sz w:val="24"/>
              </w:rPr>
            </w:pPr>
            <w:r>
              <w:rPr>
                <w:sz w:val="24"/>
              </w:rPr>
              <w:t>Оценивается ответ, свидетельствующий в основном о знании и понимании</w:t>
            </w:r>
            <w:r>
              <w:rPr>
                <w:spacing w:val="40"/>
                <w:sz w:val="24"/>
              </w:rPr>
              <w:t xml:space="preserve"> </w:t>
            </w:r>
            <w:r>
              <w:rPr>
                <w:sz w:val="24"/>
              </w:rPr>
              <w:t>текста изучаемого произведения; умение объяснить взаимосвязь основных событий, характеры</w:t>
            </w:r>
            <w:r>
              <w:rPr>
                <w:spacing w:val="-4"/>
                <w:sz w:val="24"/>
              </w:rPr>
              <w:t xml:space="preserve"> </w:t>
            </w:r>
            <w:r>
              <w:rPr>
                <w:sz w:val="24"/>
              </w:rPr>
              <w:t>и</w:t>
            </w:r>
            <w:r>
              <w:rPr>
                <w:spacing w:val="-3"/>
                <w:sz w:val="24"/>
              </w:rPr>
              <w:t xml:space="preserve"> </w:t>
            </w:r>
            <w:r>
              <w:rPr>
                <w:sz w:val="24"/>
              </w:rPr>
              <w:t>поступки</w:t>
            </w:r>
            <w:r>
              <w:rPr>
                <w:spacing w:val="-3"/>
                <w:sz w:val="24"/>
              </w:rPr>
              <w:t xml:space="preserve"> </w:t>
            </w:r>
            <w:r>
              <w:rPr>
                <w:sz w:val="24"/>
              </w:rPr>
              <w:t>героев</w:t>
            </w:r>
            <w:r>
              <w:rPr>
                <w:spacing w:val="-4"/>
                <w:sz w:val="24"/>
              </w:rPr>
              <w:t xml:space="preserve"> </w:t>
            </w:r>
            <w:r>
              <w:rPr>
                <w:sz w:val="24"/>
              </w:rPr>
              <w:t>и</w:t>
            </w:r>
            <w:r>
              <w:rPr>
                <w:spacing w:val="-3"/>
                <w:sz w:val="24"/>
              </w:rPr>
              <w:t xml:space="preserve"> </w:t>
            </w:r>
            <w:r>
              <w:rPr>
                <w:sz w:val="24"/>
              </w:rPr>
              <w:t>роль важнейших</w:t>
            </w:r>
            <w:r>
              <w:rPr>
                <w:spacing w:val="-2"/>
                <w:sz w:val="24"/>
              </w:rPr>
              <w:t xml:space="preserve"> </w:t>
            </w:r>
            <w:r>
              <w:rPr>
                <w:sz w:val="24"/>
              </w:rPr>
              <w:t>художественных</w:t>
            </w:r>
            <w:r>
              <w:rPr>
                <w:spacing w:val="40"/>
                <w:sz w:val="24"/>
              </w:rPr>
              <w:t xml:space="preserve"> </w:t>
            </w:r>
            <w:r>
              <w:rPr>
                <w:sz w:val="24"/>
              </w:rPr>
              <w:t>средств</w:t>
            </w:r>
            <w:r>
              <w:rPr>
                <w:spacing w:val="-4"/>
                <w:sz w:val="24"/>
              </w:rPr>
              <w:t xml:space="preserve"> </w:t>
            </w:r>
            <w:r>
              <w:rPr>
                <w:sz w:val="24"/>
              </w:rPr>
              <w:t>в</w:t>
            </w:r>
            <w:r>
              <w:rPr>
                <w:spacing w:val="-4"/>
                <w:sz w:val="24"/>
              </w:rPr>
              <w:t xml:space="preserve"> </w:t>
            </w:r>
            <w:r>
              <w:rPr>
                <w:sz w:val="24"/>
              </w:rPr>
              <w:t>раскрытии идейно</w:t>
            </w:r>
            <w:r w:rsidR="00F70C00">
              <w:rPr>
                <w:sz w:val="24"/>
              </w:rPr>
              <w:t>–</w:t>
            </w:r>
            <w:r>
              <w:rPr>
                <w:sz w:val="24"/>
              </w:rPr>
              <w:t>художественного содержания произведения; знание основных вопросов теории, но недостаточном умении пользоваться этими знаниями при анализе произведений; ограниченных навыком разбора и недостаточном умении привлекать текст произведений для подтверждения своих выводов. Допускается несколько</w:t>
            </w:r>
            <w:r>
              <w:rPr>
                <w:spacing w:val="40"/>
                <w:sz w:val="24"/>
              </w:rPr>
              <w:t xml:space="preserve"> </w:t>
            </w:r>
            <w:r>
              <w:rPr>
                <w:sz w:val="24"/>
              </w:rPr>
              <w:t>ошибок</w:t>
            </w:r>
            <w:r>
              <w:rPr>
                <w:spacing w:val="54"/>
                <w:w w:val="150"/>
                <w:sz w:val="24"/>
              </w:rPr>
              <w:t xml:space="preserve"> </w:t>
            </w:r>
            <w:r>
              <w:rPr>
                <w:sz w:val="24"/>
              </w:rPr>
              <w:t>в</w:t>
            </w:r>
            <w:r>
              <w:rPr>
                <w:spacing w:val="56"/>
                <w:w w:val="150"/>
                <w:sz w:val="24"/>
              </w:rPr>
              <w:t xml:space="preserve"> </w:t>
            </w:r>
            <w:r>
              <w:rPr>
                <w:sz w:val="24"/>
              </w:rPr>
              <w:t>содержании</w:t>
            </w:r>
            <w:r>
              <w:rPr>
                <w:spacing w:val="57"/>
                <w:w w:val="150"/>
                <w:sz w:val="24"/>
              </w:rPr>
              <w:t xml:space="preserve"> </w:t>
            </w:r>
            <w:r>
              <w:rPr>
                <w:sz w:val="24"/>
              </w:rPr>
              <w:t>ответа,</w:t>
            </w:r>
            <w:r>
              <w:rPr>
                <w:spacing w:val="56"/>
                <w:w w:val="150"/>
                <w:sz w:val="24"/>
              </w:rPr>
              <w:t xml:space="preserve"> </w:t>
            </w:r>
            <w:r>
              <w:rPr>
                <w:sz w:val="24"/>
              </w:rPr>
              <w:t>недостаточно</w:t>
            </w:r>
            <w:r>
              <w:rPr>
                <w:spacing w:val="57"/>
                <w:w w:val="150"/>
                <w:sz w:val="24"/>
              </w:rPr>
              <w:t xml:space="preserve"> </w:t>
            </w:r>
            <w:r>
              <w:rPr>
                <w:sz w:val="24"/>
              </w:rPr>
              <w:t>свободное</w:t>
            </w:r>
            <w:r>
              <w:rPr>
                <w:spacing w:val="58"/>
                <w:w w:val="150"/>
                <w:sz w:val="24"/>
              </w:rPr>
              <w:t xml:space="preserve"> </w:t>
            </w:r>
            <w:r>
              <w:rPr>
                <w:sz w:val="24"/>
              </w:rPr>
              <w:t>владение</w:t>
            </w:r>
            <w:r>
              <w:rPr>
                <w:spacing w:val="59"/>
                <w:w w:val="150"/>
                <w:sz w:val="24"/>
              </w:rPr>
              <w:t xml:space="preserve"> </w:t>
            </w:r>
            <w:r>
              <w:rPr>
                <w:spacing w:val="-2"/>
                <w:sz w:val="24"/>
              </w:rPr>
              <w:t>монологической</w:t>
            </w:r>
          </w:p>
          <w:p w:rsidR="00D222AE" w:rsidRDefault="008E58C3">
            <w:pPr>
              <w:pStyle w:val="TableParagraph"/>
              <w:spacing w:line="270" w:lineRule="atLeast"/>
              <w:ind w:right="107"/>
              <w:jc w:val="both"/>
              <w:rPr>
                <w:sz w:val="24"/>
              </w:rPr>
            </w:pPr>
            <w:r>
              <w:rPr>
                <w:sz w:val="24"/>
              </w:rPr>
              <w:t>речью, ряд недостатков в композиции и языке ответа, несоответствии уровня чтения нормам, установленным для данного текста.</w:t>
            </w:r>
          </w:p>
        </w:tc>
      </w:tr>
    </w:tbl>
    <w:p w:rsidR="00D222AE" w:rsidRDefault="00D222AE">
      <w:pPr>
        <w:spacing w:line="270" w:lineRule="atLeast"/>
        <w:jc w:val="both"/>
        <w:rPr>
          <w:sz w:val="24"/>
        </w:rPr>
        <w:sectPr w:rsidR="00D222AE">
          <w:pgSz w:w="11910" w:h="16840"/>
          <w:pgMar w:top="620" w:right="300" w:bottom="280" w:left="420" w:header="720" w:footer="720" w:gutter="0"/>
          <w:cols w:space="720"/>
        </w:sect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9187"/>
      </w:tblGrid>
      <w:tr w:rsidR="00D222AE">
        <w:trPr>
          <w:trHeight w:val="1658"/>
        </w:trPr>
        <w:tc>
          <w:tcPr>
            <w:tcW w:w="1164" w:type="dxa"/>
          </w:tcPr>
          <w:p w:rsidR="00D222AE" w:rsidRDefault="008E58C3">
            <w:pPr>
              <w:pStyle w:val="TableParagraph"/>
              <w:spacing w:line="275" w:lineRule="exact"/>
              <w:ind w:left="686"/>
              <w:rPr>
                <w:b/>
                <w:sz w:val="24"/>
              </w:rPr>
            </w:pPr>
            <w:r>
              <w:rPr>
                <w:b/>
                <w:spacing w:val="-5"/>
                <w:sz w:val="24"/>
              </w:rPr>
              <w:lastRenderedPageBreak/>
              <w:t>«2»</w:t>
            </w:r>
          </w:p>
        </w:tc>
        <w:tc>
          <w:tcPr>
            <w:tcW w:w="9187" w:type="dxa"/>
          </w:tcPr>
          <w:p w:rsidR="00D222AE" w:rsidRDefault="008E58C3">
            <w:pPr>
              <w:pStyle w:val="TableParagraph"/>
              <w:ind w:right="99" w:firstLine="568"/>
              <w:jc w:val="both"/>
              <w:rPr>
                <w:sz w:val="24"/>
              </w:rPr>
            </w:pPr>
            <w:r>
              <w:rPr>
                <w:sz w:val="24"/>
              </w:rPr>
              <w:t>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w:t>
            </w:r>
            <w:r w:rsidR="00F70C00">
              <w:rPr>
                <w:sz w:val="24"/>
              </w:rPr>
              <w:t>–</w:t>
            </w:r>
            <w:r>
              <w:rPr>
                <w:sz w:val="24"/>
              </w:rPr>
              <w:t xml:space="preserve">эстетического содержания произведения; незнание элементарных </w:t>
            </w:r>
            <w:proofErr w:type="spellStart"/>
            <w:r>
              <w:rPr>
                <w:sz w:val="24"/>
              </w:rPr>
              <w:t>теоретико</w:t>
            </w:r>
            <w:proofErr w:type="spellEnd"/>
            <w:r w:rsidR="00F70C00">
              <w:rPr>
                <w:sz w:val="24"/>
              </w:rPr>
              <w:t>–</w:t>
            </w:r>
            <w:r>
              <w:rPr>
                <w:sz w:val="24"/>
              </w:rPr>
              <w:t xml:space="preserve">литературных понятий; </w:t>
            </w:r>
            <w:proofErr w:type="gramStart"/>
            <w:r>
              <w:rPr>
                <w:sz w:val="24"/>
              </w:rPr>
              <w:t>слабое</w:t>
            </w:r>
            <w:r>
              <w:rPr>
                <w:spacing w:val="73"/>
                <w:sz w:val="24"/>
              </w:rPr>
              <w:t xml:space="preserve">  </w:t>
            </w:r>
            <w:r>
              <w:rPr>
                <w:sz w:val="24"/>
              </w:rPr>
              <w:t>владение</w:t>
            </w:r>
            <w:proofErr w:type="gramEnd"/>
            <w:r>
              <w:rPr>
                <w:spacing w:val="73"/>
                <w:sz w:val="24"/>
              </w:rPr>
              <w:t xml:space="preserve">  </w:t>
            </w:r>
            <w:r>
              <w:rPr>
                <w:sz w:val="24"/>
              </w:rPr>
              <w:t>монологической</w:t>
            </w:r>
            <w:r>
              <w:rPr>
                <w:spacing w:val="70"/>
                <w:sz w:val="24"/>
              </w:rPr>
              <w:t xml:space="preserve">  </w:t>
            </w:r>
            <w:r>
              <w:rPr>
                <w:sz w:val="24"/>
              </w:rPr>
              <w:t>литературной</w:t>
            </w:r>
            <w:r>
              <w:rPr>
                <w:spacing w:val="72"/>
                <w:sz w:val="24"/>
              </w:rPr>
              <w:t xml:space="preserve">  </w:t>
            </w:r>
            <w:r>
              <w:rPr>
                <w:sz w:val="24"/>
              </w:rPr>
              <w:t>техникой</w:t>
            </w:r>
            <w:r>
              <w:rPr>
                <w:spacing w:val="72"/>
                <w:sz w:val="24"/>
              </w:rPr>
              <w:t xml:space="preserve">  </w:t>
            </w:r>
            <w:r>
              <w:rPr>
                <w:sz w:val="24"/>
              </w:rPr>
              <w:t>чтения,</w:t>
            </w:r>
            <w:r>
              <w:rPr>
                <w:spacing w:val="73"/>
                <w:sz w:val="24"/>
              </w:rPr>
              <w:t xml:space="preserve">  </w:t>
            </w:r>
            <w:r>
              <w:rPr>
                <w:sz w:val="24"/>
              </w:rPr>
              <w:t>бедность</w:t>
            </w:r>
          </w:p>
          <w:p w:rsidR="00D222AE" w:rsidRDefault="008E58C3">
            <w:pPr>
              <w:pStyle w:val="TableParagraph"/>
              <w:spacing w:line="264" w:lineRule="exact"/>
              <w:jc w:val="both"/>
              <w:rPr>
                <w:sz w:val="24"/>
              </w:rPr>
            </w:pPr>
            <w:r>
              <w:rPr>
                <w:sz w:val="24"/>
              </w:rPr>
              <w:t>выразительность</w:t>
            </w:r>
            <w:r>
              <w:rPr>
                <w:spacing w:val="-5"/>
                <w:sz w:val="24"/>
              </w:rPr>
              <w:t xml:space="preserve"> </w:t>
            </w:r>
            <w:r>
              <w:rPr>
                <w:sz w:val="24"/>
              </w:rPr>
              <w:t>средств</w:t>
            </w:r>
            <w:r>
              <w:rPr>
                <w:spacing w:val="-4"/>
                <w:sz w:val="24"/>
              </w:rPr>
              <w:t xml:space="preserve"> </w:t>
            </w:r>
            <w:r>
              <w:rPr>
                <w:spacing w:val="-2"/>
                <w:sz w:val="24"/>
              </w:rPr>
              <w:t>языка.</w:t>
            </w:r>
          </w:p>
        </w:tc>
      </w:tr>
    </w:tbl>
    <w:p w:rsidR="00D222AE" w:rsidRDefault="008E58C3">
      <w:pPr>
        <w:pStyle w:val="a3"/>
        <w:spacing w:before="14"/>
        <w:ind w:right="410"/>
        <w:jc w:val="both"/>
      </w:pPr>
      <w:r>
        <w:t>Отметка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w:t>
      </w:r>
      <w:r>
        <w:rPr>
          <w:spacing w:val="80"/>
        </w:rPr>
        <w:t xml:space="preserve"> </w:t>
      </w:r>
      <w:r>
        <w:t>т.е. за сумму</w:t>
      </w:r>
      <w:r>
        <w:rPr>
          <w:spacing w:val="-3"/>
        </w:rPr>
        <w:t xml:space="preserve"> </w:t>
      </w:r>
      <w:r>
        <w:t xml:space="preserve">ответов, данных на протяжении урока (выводится </w:t>
      </w:r>
      <w:r>
        <w:rPr>
          <w:i/>
        </w:rPr>
        <w:t>поурочный</w:t>
      </w:r>
      <w:r>
        <w:rPr>
          <w:i/>
          <w:spacing w:val="-1"/>
        </w:rPr>
        <w:t xml:space="preserve"> </w:t>
      </w:r>
      <w:r>
        <w:t>балл), при условии, если в процессе урока не только заслушивались ответы обучающегося, но и осуществлялась проверка его умения применять знания на практике.</w:t>
      </w:r>
    </w:p>
    <w:p w:rsidR="00D222AE" w:rsidRDefault="008E58C3">
      <w:pPr>
        <w:pStyle w:val="2"/>
        <w:numPr>
          <w:ilvl w:val="2"/>
          <w:numId w:val="22"/>
        </w:numPr>
        <w:tabs>
          <w:tab w:val="left" w:pos="2425"/>
        </w:tabs>
        <w:spacing w:before="5" w:line="274" w:lineRule="exact"/>
        <w:jc w:val="both"/>
      </w:pPr>
      <w:r>
        <w:t>Оценка</w:t>
      </w:r>
      <w:r>
        <w:rPr>
          <w:spacing w:val="-8"/>
        </w:rPr>
        <w:t xml:space="preserve"> </w:t>
      </w:r>
      <w:r>
        <w:t>тестовых</w:t>
      </w:r>
      <w:r>
        <w:rPr>
          <w:spacing w:val="-3"/>
        </w:rPr>
        <w:t xml:space="preserve"> </w:t>
      </w:r>
      <w:r>
        <w:rPr>
          <w:spacing w:val="-4"/>
        </w:rPr>
        <w:t>работ</w:t>
      </w:r>
    </w:p>
    <w:p w:rsidR="00D222AE" w:rsidRDefault="008E58C3">
      <w:pPr>
        <w:pStyle w:val="a3"/>
        <w:ind w:right="423"/>
      </w:pPr>
      <w:r>
        <w:t>Отметка</w:t>
      </w:r>
      <w:r>
        <w:rPr>
          <w:spacing w:val="80"/>
        </w:rPr>
        <w:t xml:space="preserve"> </w:t>
      </w:r>
      <w:r>
        <w:t>«5»</w:t>
      </w:r>
      <w:r>
        <w:rPr>
          <w:spacing w:val="80"/>
        </w:rPr>
        <w:t xml:space="preserve"> </w:t>
      </w:r>
      <w:r>
        <w:t>(отлично)</w:t>
      </w:r>
      <w:r>
        <w:rPr>
          <w:spacing w:val="80"/>
        </w:rPr>
        <w:t xml:space="preserve"> </w:t>
      </w:r>
      <w:r>
        <w:t>ставится,</w:t>
      </w:r>
      <w:r>
        <w:rPr>
          <w:spacing w:val="80"/>
        </w:rPr>
        <w:t xml:space="preserve"> </w:t>
      </w:r>
      <w:r>
        <w:t>если</w:t>
      </w:r>
      <w:r>
        <w:rPr>
          <w:spacing w:val="80"/>
        </w:rPr>
        <w:t xml:space="preserve"> </w:t>
      </w:r>
      <w:r>
        <w:t>верные</w:t>
      </w:r>
      <w:r>
        <w:rPr>
          <w:spacing w:val="80"/>
        </w:rPr>
        <w:t xml:space="preserve"> </w:t>
      </w:r>
      <w:r>
        <w:t>ответы</w:t>
      </w:r>
      <w:r>
        <w:rPr>
          <w:spacing w:val="80"/>
        </w:rPr>
        <w:t xml:space="preserve"> </w:t>
      </w:r>
      <w:r>
        <w:t>составляют</w:t>
      </w:r>
      <w:r>
        <w:rPr>
          <w:spacing w:val="80"/>
        </w:rPr>
        <w:t xml:space="preserve"> </w:t>
      </w:r>
      <w:r>
        <w:t>90%</w:t>
      </w:r>
      <w:r w:rsidR="00F70C00">
        <w:t>–</w:t>
      </w:r>
      <w:r>
        <w:t>100%</w:t>
      </w:r>
      <w:r>
        <w:rPr>
          <w:spacing w:val="80"/>
        </w:rPr>
        <w:t xml:space="preserve"> </w:t>
      </w:r>
      <w:r>
        <w:t>от</w:t>
      </w:r>
      <w:r>
        <w:rPr>
          <w:spacing w:val="80"/>
        </w:rPr>
        <w:t xml:space="preserve"> </w:t>
      </w:r>
      <w:r>
        <w:t>общего количества вопросов.</w:t>
      </w:r>
    </w:p>
    <w:p w:rsidR="00D222AE" w:rsidRDefault="008E58C3">
      <w:pPr>
        <w:pStyle w:val="a3"/>
        <w:ind w:right="423"/>
      </w:pPr>
      <w:r>
        <w:t>Отметка</w:t>
      </w:r>
      <w:r>
        <w:rPr>
          <w:spacing w:val="40"/>
        </w:rPr>
        <w:t xml:space="preserve"> </w:t>
      </w:r>
      <w:r>
        <w:t>«4»</w:t>
      </w:r>
      <w:r>
        <w:rPr>
          <w:spacing w:val="34"/>
        </w:rPr>
        <w:t xml:space="preserve"> </w:t>
      </w:r>
      <w:r>
        <w:t>(хорошо)</w:t>
      </w:r>
      <w:r>
        <w:rPr>
          <w:spacing w:val="38"/>
        </w:rPr>
        <w:t xml:space="preserve"> </w:t>
      </w:r>
      <w:r>
        <w:t>может</w:t>
      </w:r>
      <w:r>
        <w:rPr>
          <w:spacing w:val="37"/>
        </w:rPr>
        <w:t xml:space="preserve"> </w:t>
      </w:r>
      <w:r>
        <w:t>быть</w:t>
      </w:r>
      <w:r>
        <w:rPr>
          <w:spacing w:val="37"/>
        </w:rPr>
        <w:t xml:space="preserve"> </w:t>
      </w:r>
      <w:r>
        <w:t>поставлена,</w:t>
      </w:r>
      <w:r>
        <w:rPr>
          <w:spacing w:val="38"/>
        </w:rPr>
        <w:t xml:space="preserve"> </w:t>
      </w:r>
      <w:r>
        <w:t>если</w:t>
      </w:r>
      <w:r>
        <w:rPr>
          <w:spacing w:val="38"/>
        </w:rPr>
        <w:t xml:space="preserve"> </w:t>
      </w:r>
      <w:r>
        <w:t>верные</w:t>
      </w:r>
      <w:r>
        <w:rPr>
          <w:spacing w:val="40"/>
        </w:rPr>
        <w:t xml:space="preserve"> </w:t>
      </w:r>
      <w:r>
        <w:t>ответы</w:t>
      </w:r>
      <w:r>
        <w:rPr>
          <w:spacing w:val="37"/>
        </w:rPr>
        <w:t xml:space="preserve"> </w:t>
      </w:r>
      <w:r>
        <w:t>составляют</w:t>
      </w:r>
      <w:r>
        <w:rPr>
          <w:spacing w:val="37"/>
        </w:rPr>
        <w:t xml:space="preserve"> </w:t>
      </w:r>
      <w:r>
        <w:t>70%</w:t>
      </w:r>
      <w:r w:rsidR="00F70C00">
        <w:t>–</w:t>
      </w:r>
      <w:r>
        <w:t>89%</w:t>
      </w:r>
      <w:r>
        <w:rPr>
          <w:spacing w:val="38"/>
        </w:rPr>
        <w:t xml:space="preserve"> </w:t>
      </w:r>
      <w:r>
        <w:t>от общего количества вопросов.</w:t>
      </w:r>
    </w:p>
    <w:p w:rsidR="00D222AE" w:rsidRDefault="008E58C3">
      <w:pPr>
        <w:pStyle w:val="a3"/>
        <w:ind w:right="423"/>
      </w:pPr>
      <w:r>
        <w:t>Отметка</w:t>
      </w:r>
      <w:r>
        <w:rPr>
          <w:spacing w:val="80"/>
        </w:rPr>
        <w:t xml:space="preserve"> </w:t>
      </w:r>
      <w:r>
        <w:t>«3»</w:t>
      </w:r>
      <w:r>
        <w:rPr>
          <w:spacing w:val="80"/>
        </w:rPr>
        <w:t xml:space="preserve"> </w:t>
      </w:r>
      <w:r>
        <w:t>(удовлетворительно)</w:t>
      </w:r>
      <w:r>
        <w:rPr>
          <w:spacing w:val="80"/>
        </w:rPr>
        <w:t xml:space="preserve"> </w:t>
      </w:r>
      <w:r>
        <w:t>ставится,</w:t>
      </w:r>
      <w:r>
        <w:rPr>
          <w:spacing w:val="80"/>
        </w:rPr>
        <w:t xml:space="preserve"> </w:t>
      </w:r>
      <w:r>
        <w:t>если</w:t>
      </w:r>
      <w:r>
        <w:rPr>
          <w:spacing w:val="80"/>
        </w:rPr>
        <w:t xml:space="preserve"> </w:t>
      </w:r>
      <w:r>
        <w:t>работа</w:t>
      </w:r>
      <w:r>
        <w:rPr>
          <w:spacing w:val="80"/>
        </w:rPr>
        <w:t xml:space="preserve"> </w:t>
      </w:r>
      <w:r>
        <w:t>содержит</w:t>
      </w:r>
      <w:r>
        <w:rPr>
          <w:spacing w:val="80"/>
        </w:rPr>
        <w:t xml:space="preserve"> </w:t>
      </w:r>
      <w:r>
        <w:t>50%</w:t>
      </w:r>
      <w:r w:rsidR="00F70C00">
        <w:t>–</w:t>
      </w:r>
      <w:r>
        <w:t>79%</w:t>
      </w:r>
      <w:r>
        <w:rPr>
          <w:spacing w:val="80"/>
        </w:rPr>
        <w:t xml:space="preserve"> </w:t>
      </w:r>
      <w:r>
        <w:t xml:space="preserve">правильных </w:t>
      </w:r>
      <w:r>
        <w:rPr>
          <w:spacing w:val="-2"/>
        </w:rPr>
        <w:t>ответов.</w:t>
      </w:r>
    </w:p>
    <w:p w:rsidR="00D222AE" w:rsidRDefault="008E58C3">
      <w:pPr>
        <w:pStyle w:val="a3"/>
        <w:tabs>
          <w:tab w:val="left" w:pos="1947"/>
          <w:tab w:val="left" w:pos="2507"/>
          <w:tab w:val="left" w:pos="5097"/>
          <w:tab w:val="left" w:pos="6248"/>
          <w:tab w:val="left" w:pos="6923"/>
          <w:tab w:val="left" w:pos="7810"/>
          <w:tab w:val="left" w:pos="8993"/>
          <w:tab w:val="left" w:pos="9814"/>
        </w:tabs>
        <w:ind w:right="414"/>
      </w:pPr>
      <w:r>
        <w:rPr>
          <w:spacing w:val="-2"/>
        </w:rPr>
        <w:t>Отметка</w:t>
      </w:r>
      <w:r>
        <w:tab/>
      </w:r>
      <w:r>
        <w:rPr>
          <w:spacing w:val="-4"/>
        </w:rPr>
        <w:t>«2»</w:t>
      </w:r>
      <w:r>
        <w:tab/>
      </w:r>
      <w:r>
        <w:rPr>
          <w:spacing w:val="-2"/>
        </w:rPr>
        <w:t>(неудовлетворительно)</w:t>
      </w:r>
      <w:r>
        <w:tab/>
      </w:r>
      <w:r>
        <w:rPr>
          <w:spacing w:val="-2"/>
        </w:rPr>
        <w:t>ставится,</w:t>
      </w:r>
      <w:r>
        <w:tab/>
      </w:r>
      <w:r>
        <w:rPr>
          <w:spacing w:val="-4"/>
        </w:rPr>
        <w:t>если</w:t>
      </w:r>
      <w:r>
        <w:tab/>
      </w:r>
      <w:r>
        <w:rPr>
          <w:spacing w:val="-2"/>
        </w:rPr>
        <w:t>работа</w:t>
      </w:r>
      <w:r>
        <w:tab/>
      </w:r>
      <w:r>
        <w:rPr>
          <w:spacing w:val="-2"/>
        </w:rPr>
        <w:t>содержит</w:t>
      </w:r>
      <w:r>
        <w:tab/>
      </w:r>
      <w:r>
        <w:rPr>
          <w:spacing w:val="-2"/>
        </w:rPr>
        <w:t>менее</w:t>
      </w:r>
      <w:r>
        <w:tab/>
      </w:r>
      <w:r>
        <w:rPr>
          <w:spacing w:val="-2"/>
        </w:rPr>
        <w:t>30%</w:t>
      </w:r>
      <w:r w:rsidR="00F70C00">
        <w:rPr>
          <w:spacing w:val="-2"/>
        </w:rPr>
        <w:t>–</w:t>
      </w:r>
      <w:r>
        <w:rPr>
          <w:spacing w:val="-2"/>
        </w:rPr>
        <w:t xml:space="preserve">50% </w:t>
      </w:r>
      <w:r>
        <w:t>правильных ответов.</w:t>
      </w:r>
    </w:p>
    <w:p w:rsidR="00D222AE" w:rsidRDefault="008E58C3">
      <w:pPr>
        <w:pStyle w:val="2"/>
        <w:numPr>
          <w:ilvl w:val="2"/>
          <w:numId w:val="22"/>
        </w:numPr>
        <w:tabs>
          <w:tab w:val="left" w:pos="2425"/>
        </w:tabs>
        <w:spacing w:before="3" w:line="274" w:lineRule="exact"/>
      </w:pPr>
      <w:r>
        <w:t>Оценка</w:t>
      </w:r>
      <w:r>
        <w:rPr>
          <w:spacing w:val="-6"/>
        </w:rPr>
        <w:t xml:space="preserve"> </w:t>
      </w:r>
      <w:r>
        <w:t>творческих</w:t>
      </w:r>
      <w:r>
        <w:rPr>
          <w:spacing w:val="-1"/>
        </w:rPr>
        <w:t xml:space="preserve"> </w:t>
      </w:r>
      <w:r>
        <w:rPr>
          <w:spacing w:val="-4"/>
        </w:rPr>
        <w:t>работ</w:t>
      </w:r>
    </w:p>
    <w:p w:rsidR="00D222AE" w:rsidRDefault="008E58C3">
      <w:pPr>
        <w:pStyle w:val="a3"/>
        <w:ind w:right="413"/>
        <w:jc w:val="both"/>
      </w:pPr>
      <w:r>
        <w:t xml:space="preserve">Творческая работа выявляет </w:t>
      </w:r>
      <w:proofErr w:type="spellStart"/>
      <w:r>
        <w:t>сформированность</w:t>
      </w:r>
      <w:proofErr w:type="spellEnd"/>
      <w:r>
        <w:t xml:space="preserve"> уровня грамотности и компетентности обучающегося, является основной формой проверки умения обучающийся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обучающегося. Любая творческая работа включает в себя три части:</w:t>
      </w:r>
      <w:r>
        <w:rPr>
          <w:spacing w:val="-2"/>
        </w:rPr>
        <w:t xml:space="preserve"> </w:t>
      </w:r>
      <w:r>
        <w:t>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w:t>
      </w:r>
    </w:p>
    <w:p w:rsidR="00D222AE" w:rsidRDefault="008E58C3">
      <w:pPr>
        <w:pStyle w:val="a3"/>
        <w:ind w:right="426"/>
        <w:jc w:val="both"/>
      </w:pPr>
      <w:r>
        <w:t xml:space="preserve">Критериями оценки содержания и композиционного оформления изложений и сочинений </w:t>
      </w:r>
      <w:r>
        <w:rPr>
          <w:spacing w:val="-2"/>
        </w:rPr>
        <w:t>являются:</w:t>
      </w:r>
    </w:p>
    <w:p w:rsidR="00D222AE" w:rsidRDefault="008E58C3">
      <w:pPr>
        <w:pStyle w:val="a4"/>
        <w:numPr>
          <w:ilvl w:val="0"/>
          <w:numId w:val="14"/>
        </w:numPr>
        <w:tabs>
          <w:tab w:val="left" w:pos="1007"/>
        </w:tabs>
        <w:ind w:left="1007" w:hanging="139"/>
        <w:rPr>
          <w:sz w:val="24"/>
        </w:rPr>
      </w:pPr>
      <w:r>
        <w:rPr>
          <w:sz w:val="24"/>
        </w:rPr>
        <w:t>соответствие</w:t>
      </w:r>
      <w:r>
        <w:rPr>
          <w:spacing w:val="-4"/>
          <w:sz w:val="24"/>
        </w:rPr>
        <w:t xml:space="preserve"> </w:t>
      </w:r>
      <w:r>
        <w:rPr>
          <w:sz w:val="24"/>
        </w:rPr>
        <w:t>работы</w:t>
      </w:r>
      <w:r>
        <w:rPr>
          <w:spacing w:val="-3"/>
          <w:sz w:val="24"/>
        </w:rPr>
        <w:t xml:space="preserve"> </w:t>
      </w:r>
      <w:r>
        <w:rPr>
          <w:sz w:val="24"/>
        </w:rPr>
        <w:t>теме,</w:t>
      </w:r>
      <w:r>
        <w:rPr>
          <w:spacing w:val="-1"/>
          <w:sz w:val="24"/>
        </w:rPr>
        <w:t xml:space="preserve"> </w:t>
      </w:r>
      <w:r>
        <w:rPr>
          <w:sz w:val="24"/>
        </w:rPr>
        <w:t>наличие</w:t>
      </w:r>
      <w:r>
        <w:rPr>
          <w:spacing w:val="-2"/>
          <w:sz w:val="24"/>
        </w:rPr>
        <w:t xml:space="preserve"> </w:t>
      </w:r>
      <w:r>
        <w:rPr>
          <w:sz w:val="24"/>
        </w:rPr>
        <w:t>и</w:t>
      </w:r>
      <w:r>
        <w:rPr>
          <w:spacing w:val="-2"/>
          <w:sz w:val="24"/>
        </w:rPr>
        <w:t xml:space="preserve"> </w:t>
      </w:r>
      <w:r>
        <w:rPr>
          <w:sz w:val="24"/>
        </w:rPr>
        <w:t>раскрытие</w:t>
      </w:r>
      <w:r>
        <w:rPr>
          <w:spacing w:val="-1"/>
          <w:sz w:val="24"/>
        </w:rPr>
        <w:t xml:space="preserve"> </w:t>
      </w:r>
      <w:r>
        <w:rPr>
          <w:sz w:val="24"/>
        </w:rPr>
        <w:t>основной</w:t>
      </w:r>
      <w:r>
        <w:rPr>
          <w:spacing w:val="-2"/>
          <w:sz w:val="24"/>
        </w:rPr>
        <w:t xml:space="preserve"> </w:t>
      </w:r>
      <w:r>
        <w:rPr>
          <w:sz w:val="24"/>
        </w:rPr>
        <w:t>мысли</w:t>
      </w:r>
      <w:r>
        <w:rPr>
          <w:spacing w:val="-2"/>
          <w:sz w:val="24"/>
        </w:rPr>
        <w:t xml:space="preserve"> высказывания;</w:t>
      </w:r>
    </w:p>
    <w:p w:rsidR="00D222AE" w:rsidRDefault="008E58C3">
      <w:pPr>
        <w:pStyle w:val="a4"/>
        <w:numPr>
          <w:ilvl w:val="0"/>
          <w:numId w:val="14"/>
        </w:numPr>
        <w:tabs>
          <w:tab w:val="left" w:pos="1007"/>
        </w:tabs>
        <w:ind w:left="1007" w:hanging="139"/>
        <w:rPr>
          <w:sz w:val="24"/>
        </w:rPr>
      </w:pPr>
      <w:r>
        <w:rPr>
          <w:sz w:val="24"/>
        </w:rPr>
        <w:t>полнота</w:t>
      </w:r>
      <w:r>
        <w:rPr>
          <w:spacing w:val="-1"/>
          <w:sz w:val="24"/>
        </w:rPr>
        <w:t xml:space="preserve"> </w:t>
      </w:r>
      <w:r>
        <w:rPr>
          <w:sz w:val="24"/>
        </w:rPr>
        <w:t>раскрытия</w:t>
      </w:r>
      <w:r>
        <w:rPr>
          <w:spacing w:val="-1"/>
          <w:sz w:val="24"/>
        </w:rPr>
        <w:t xml:space="preserve"> </w:t>
      </w:r>
      <w:r>
        <w:rPr>
          <w:spacing w:val="-4"/>
          <w:sz w:val="24"/>
        </w:rPr>
        <w:t>темы;</w:t>
      </w:r>
    </w:p>
    <w:p w:rsidR="00D222AE" w:rsidRDefault="008E58C3">
      <w:pPr>
        <w:pStyle w:val="a4"/>
        <w:numPr>
          <w:ilvl w:val="0"/>
          <w:numId w:val="14"/>
        </w:numPr>
        <w:tabs>
          <w:tab w:val="left" w:pos="1007"/>
        </w:tabs>
        <w:ind w:left="1007" w:hanging="139"/>
        <w:rPr>
          <w:sz w:val="24"/>
        </w:rPr>
      </w:pPr>
      <w:r>
        <w:rPr>
          <w:sz w:val="24"/>
        </w:rPr>
        <w:t>правильность</w:t>
      </w:r>
      <w:r>
        <w:rPr>
          <w:spacing w:val="-7"/>
          <w:sz w:val="24"/>
        </w:rPr>
        <w:t xml:space="preserve"> </w:t>
      </w:r>
      <w:r>
        <w:rPr>
          <w:sz w:val="24"/>
        </w:rPr>
        <w:t>фактического</w:t>
      </w:r>
      <w:r>
        <w:rPr>
          <w:spacing w:val="-5"/>
          <w:sz w:val="24"/>
        </w:rPr>
        <w:t xml:space="preserve"> </w:t>
      </w:r>
      <w:r>
        <w:rPr>
          <w:spacing w:val="-2"/>
          <w:sz w:val="24"/>
        </w:rPr>
        <w:t>материала;</w:t>
      </w:r>
    </w:p>
    <w:p w:rsidR="00D222AE" w:rsidRDefault="008E58C3">
      <w:pPr>
        <w:pStyle w:val="a4"/>
        <w:numPr>
          <w:ilvl w:val="0"/>
          <w:numId w:val="14"/>
        </w:numPr>
        <w:tabs>
          <w:tab w:val="left" w:pos="1007"/>
        </w:tabs>
        <w:ind w:left="1007" w:hanging="139"/>
        <w:rPr>
          <w:sz w:val="24"/>
        </w:rPr>
      </w:pPr>
      <w:r>
        <w:rPr>
          <w:sz w:val="24"/>
        </w:rPr>
        <w:t>последовательность</w:t>
      </w:r>
      <w:r>
        <w:rPr>
          <w:spacing w:val="-5"/>
          <w:sz w:val="24"/>
        </w:rPr>
        <w:t xml:space="preserve"> </w:t>
      </w:r>
      <w:r>
        <w:rPr>
          <w:sz w:val="24"/>
        </w:rPr>
        <w:t>и</w:t>
      </w:r>
      <w:r>
        <w:rPr>
          <w:spacing w:val="-4"/>
          <w:sz w:val="24"/>
        </w:rPr>
        <w:t xml:space="preserve"> </w:t>
      </w:r>
      <w:r>
        <w:rPr>
          <w:sz w:val="24"/>
        </w:rPr>
        <w:t>логичность</w:t>
      </w:r>
      <w:r>
        <w:rPr>
          <w:spacing w:val="-4"/>
          <w:sz w:val="24"/>
        </w:rPr>
        <w:t xml:space="preserve"> </w:t>
      </w:r>
      <w:r>
        <w:rPr>
          <w:spacing w:val="-2"/>
          <w:sz w:val="24"/>
        </w:rPr>
        <w:t>изложения;</w:t>
      </w:r>
    </w:p>
    <w:p w:rsidR="00D222AE" w:rsidRDefault="008E58C3">
      <w:pPr>
        <w:pStyle w:val="a4"/>
        <w:numPr>
          <w:ilvl w:val="0"/>
          <w:numId w:val="14"/>
        </w:numPr>
        <w:tabs>
          <w:tab w:val="left" w:pos="1007"/>
        </w:tabs>
        <w:ind w:left="1007" w:hanging="139"/>
        <w:rPr>
          <w:sz w:val="24"/>
        </w:rPr>
      </w:pPr>
      <w:r>
        <w:rPr>
          <w:sz w:val="24"/>
        </w:rPr>
        <w:t>правильное</w:t>
      </w:r>
      <w:r>
        <w:rPr>
          <w:spacing w:val="-6"/>
          <w:sz w:val="24"/>
        </w:rPr>
        <w:t xml:space="preserve"> </w:t>
      </w:r>
      <w:r>
        <w:rPr>
          <w:sz w:val="24"/>
        </w:rPr>
        <w:t>композиционное</w:t>
      </w:r>
      <w:r>
        <w:rPr>
          <w:spacing w:val="-5"/>
          <w:sz w:val="24"/>
        </w:rPr>
        <w:t xml:space="preserve"> </w:t>
      </w:r>
      <w:r>
        <w:rPr>
          <w:sz w:val="24"/>
        </w:rPr>
        <w:t>оформление</w:t>
      </w:r>
      <w:r>
        <w:rPr>
          <w:spacing w:val="-4"/>
          <w:sz w:val="24"/>
        </w:rPr>
        <w:t xml:space="preserve"> </w:t>
      </w:r>
      <w:r>
        <w:rPr>
          <w:spacing w:val="-2"/>
          <w:sz w:val="24"/>
        </w:rPr>
        <w:t>работы.</w:t>
      </w:r>
    </w:p>
    <w:p w:rsidR="00D222AE" w:rsidRDefault="008E58C3">
      <w:pPr>
        <w:pStyle w:val="a3"/>
        <w:ind w:right="426"/>
        <w:jc w:val="both"/>
      </w:pPr>
      <w:r>
        <w:t>Нормативы оценки содержания и композиции изложений и сочинений выражаются в количестве фактических и логических ошибок и недочетов.</w:t>
      </w:r>
    </w:p>
    <w:p w:rsidR="00D222AE" w:rsidRDefault="008E58C3">
      <w:pPr>
        <w:pStyle w:val="a3"/>
        <w:ind w:right="416"/>
        <w:jc w:val="both"/>
      </w:pPr>
      <w:r>
        <w:t>Так, отметка «5» ставится при отсутствии каких</w:t>
      </w:r>
      <w:r w:rsidR="00F70C00">
        <w:t>–</w:t>
      </w:r>
      <w:r>
        <w:t>либо ошибок, нарушающих перечисленные критерии, а отметку «4» можно поставить при наличии двух недочетов в содержании.</w:t>
      </w:r>
    </w:p>
    <w:p w:rsidR="00D222AE" w:rsidRDefault="008E58C3">
      <w:pPr>
        <w:pStyle w:val="a3"/>
        <w:ind w:right="418"/>
        <w:jc w:val="both"/>
      </w:pPr>
      <w:r>
        <w:t>Основными качествами хорошей речи, которые лежат</w:t>
      </w:r>
      <w:r>
        <w:rPr>
          <w:spacing w:val="-1"/>
        </w:rPr>
        <w:t xml:space="preserve"> </w:t>
      </w:r>
      <w:r>
        <w:t>в</w:t>
      </w:r>
      <w:r>
        <w:rPr>
          <w:spacing w:val="-1"/>
        </w:rPr>
        <w:t xml:space="preserve"> </w:t>
      </w:r>
      <w:r>
        <w:t>основе речевых навыков обучающихся,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D222AE" w:rsidRDefault="008E58C3">
      <w:pPr>
        <w:pStyle w:val="a4"/>
        <w:numPr>
          <w:ilvl w:val="0"/>
          <w:numId w:val="13"/>
        </w:numPr>
        <w:tabs>
          <w:tab w:val="left" w:pos="1003"/>
        </w:tabs>
        <w:ind w:left="1003" w:hanging="135"/>
        <w:jc w:val="both"/>
        <w:rPr>
          <w:sz w:val="24"/>
        </w:rPr>
      </w:pPr>
      <w:r>
        <w:rPr>
          <w:sz w:val="24"/>
        </w:rPr>
        <w:t>богатство</w:t>
      </w:r>
      <w:r>
        <w:rPr>
          <w:spacing w:val="-14"/>
          <w:sz w:val="24"/>
        </w:rPr>
        <w:t xml:space="preserve"> </w:t>
      </w:r>
      <w:r>
        <w:rPr>
          <w:sz w:val="24"/>
        </w:rPr>
        <w:t>(разнообразие)</w:t>
      </w:r>
      <w:r>
        <w:rPr>
          <w:spacing w:val="-13"/>
          <w:sz w:val="24"/>
        </w:rPr>
        <w:t xml:space="preserve"> </w:t>
      </w:r>
      <w:r>
        <w:rPr>
          <w:sz w:val="24"/>
        </w:rPr>
        <w:t>словаря</w:t>
      </w:r>
      <w:r>
        <w:rPr>
          <w:spacing w:val="-11"/>
          <w:sz w:val="24"/>
        </w:rPr>
        <w:t xml:space="preserve"> </w:t>
      </w:r>
      <w:r>
        <w:rPr>
          <w:sz w:val="24"/>
        </w:rPr>
        <w:t>и</w:t>
      </w:r>
      <w:r>
        <w:rPr>
          <w:spacing w:val="-14"/>
          <w:sz w:val="24"/>
        </w:rPr>
        <w:t xml:space="preserve"> </w:t>
      </w:r>
      <w:r>
        <w:rPr>
          <w:sz w:val="24"/>
        </w:rPr>
        <w:t>грамматического</w:t>
      </w:r>
      <w:r>
        <w:rPr>
          <w:spacing w:val="-15"/>
          <w:sz w:val="24"/>
        </w:rPr>
        <w:t xml:space="preserve"> </w:t>
      </w:r>
      <w:r>
        <w:rPr>
          <w:sz w:val="24"/>
        </w:rPr>
        <w:t>строя</w:t>
      </w:r>
      <w:r>
        <w:rPr>
          <w:spacing w:val="-12"/>
          <w:sz w:val="24"/>
        </w:rPr>
        <w:t xml:space="preserve"> </w:t>
      </w:r>
      <w:r>
        <w:rPr>
          <w:spacing w:val="-2"/>
          <w:sz w:val="24"/>
        </w:rPr>
        <w:t>речи;</w:t>
      </w:r>
    </w:p>
    <w:p w:rsidR="00D222AE" w:rsidRDefault="008E58C3">
      <w:pPr>
        <w:pStyle w:val="a4"/>
        <w:numPr>
          <w:ilvl w:val="0"/>
          <w:numId w:val="13"/>
        </w:numPr>
        <w:tabs>
          <w:tab w:val="left" w:pos="1003"/>
        </w:tabs>
        <w:ind w:left="1003" w:hanging="135"/>
        <w:jc w:val="both"/>
        <w:rPr>
          <w:sz w:val="24"/>
        </w:rPr>
      </w:pPr>
      <w:r>
        <w:rPr>
          <w:sz w:val="24"/>
        </w:rPr>
        <w:t>стилевое</w:t>
      </w:r>
      <w:r>
        <w:rPr>
          <w:spacing w:val="-12"/>
          <w:sz w:val="24"/>
        </w:rPr>
        <w:t xml:space="preserve"> </w:t>
      </w:r>
      <w:r>
        <w:rPr>
          <w:sz w:val="24"/>
        </w:rPr>
        <w:t>единство</w:t>
      </w:r>
      <w:r>
        <w:rPr>
          <w:spacing w:val="-13"/>
          <w:sz w:val="24"/>
        </w:rPr>
        <w:t xml:space="preserve"> </w:t>
      </w:r>
      <w:r>
        <w:rPr>
          <w:sz w:val="24"/>
        </w:rPr>
        <w:t>и</w:t>
      </w:r>
      <w:r>
        <w:rPr>
          <w:spacing w:val="-13"/>
          <w:sz w:val="24"/>
        </w:rPr>
        <w:t xml:space="preserve"> </w:t>
      </w:r>
      <w:r>
        <w:rPr>
          <w:sz w:val="24"/>
        </w:rPr>
        <w:t>выразительность</w:t>
      </w:r>
      <w:r>
        <w:rPr>
          <w:spacing w:val="-11"/>
          <w:sz w:val="24"/>
        </w:rPr>
        <w:t xml:space="preserve"> </w:t>
      </w:r>
      <w:r>
        <w:rPr>
          <w:spacing w:val="-4"/>
          <w:sz w:val="24"/>
        </w:rPr>
        <w:t>речи;</w:t>
      </w:r>
    </w:p>
    <w:p w:rsidR="00D222AE" w:rsidRDefault="008E58C3">
      <w:pPr>
        <w:pStyle w:val="a4"/>
        <w:numPr>
          <w:ilvl w:val="0"/>
          <w:numId w:val="13"/>
        </w:numPr>
        <w:tabs>
          <w:tab w:val="left" w:pos="1003"/>
        </w:tabs>
        <w:ind w:left="1003" w:hanging="135"/>
        <w:jc w:val="both"/>
        <w:rPr>
          <w:sz w:val="24"/>
        </w:rPr>
      </w:pPr>
      <w:r>
        <w:rPr>
          <w:sz w:val="24"/>
        </w:rPr>
        <w:t>правильность</w:t>
      </w:r>
      <w:r>
        <w:rPr>
          <w:spacing w:val="-15"/>
          <w:sz w:val="24"/>
        </w:rPr>
        <w:t xml:space="preserve"> </w:t>
      </w:r>
      <w:r>
        <w:rPr>
          <w:sz w:val="24"/>
        </w:rPr>
        <w:t>и</w:t>
      </w:r>
      <w:r>
        <w:rPr>
          <w:spacing w:val="-14"/>
          <w:sz w:val="24"/>
        </w:rPr>
        <w:t xml:space="preserve"> </w:t>
      </w:r>
      <w:r>
        <w:rPr>
          <w:sz w:val="24"/>
        </w:rPr>
        <w:t>уместность</w:t>
      </w:r>
      <w:r>
        <w:rPr>
          <w:spacing w:val="-14"/>
          <w:sz w:val="24"/>
        </w:rPr>
        <w:t xml:space="preserve"> </w:t>
      </w:r>
      <w:r>
        <w:rPr>
          <w:sz w:val="24"/>
        </w:rPr>
        <w:t>употребления</w:t>
      </w:r>
      <w:r>
        <w:rPr>
          <w:spacing w:val="-14"/>
          <w:sz w:val="24"/>
        </w:rPr>
        <w:t xml:space="preserve"> </w:t>
      </w:r>
      <w:r>
        <w:rPr>
          <w:sz w:val="24"/>
        </w:rPr>
        <w:t>языковых</w:t>
      </w:r>
      <w:r>
        <w:rPr>
          <w:spacing w:val="-14"/>
          <w:sz w:val="24"/>
        </w:rPr>
        <w:t xml:space="preserve"> </w:t>
      </w:r>
      <w:r>
        <w:rPr>
          <w:spacing w:val="-2"/>
          <w:sz w:val="24"/>
        </w:rPr>
        <w:t>средств.</w:t>
      </w:r>
    </w:p>
    <w:p w:rsidR="00D222AE" w:rsidRDefault="008E58C3">
      <w:pPr>
        <w:pStyle w:val="a3"/>
        <w:ind w:right="422"/>
        <w:jc w:val="both"/>
      </w:pPr>
      <w:r>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D222AE" w:rsidRDefault="008E58C3">
      <w:pPr>
        <w:pStyle w:val="a3"/>
        <w:ind w:right="417"/>
        <w:jc w:val="both"/>
      </w:pPr>
      <w:r>
        <w:t xml:space="preserve">Показатель точности речи </w:t>
      </w:r>
      <w:r w:rsidR="00F70C00">
        <w:t>–</w:t>
      </w:r>
      <w:r>
        <w:t xml:space="preserve">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w:t>
      </w:r>
      <w:r>
        <w:rPr>
          <w:spacing w:val="34"/>
        </w:rPr>
        <w:t xml:space="preserve">  </w:t>
      </w:r>
      <w:r>
        <w:t>Точность</w:t>
      </w:r>
      <w:r>
        <w:rPr>
          <w:spacing w:val="36"/>
        </w:rPr>
        <w:t xml:space="preserve"> </w:t>
      </w:r>
      <w:proofErr w:type="gramStart"/>
      <w:r>
        <w:t>речи,</w:t>
      </w:r>
      <w:r>
        <w:rPr>
          <w:spacing w:val="35"/>
        </w:rPr>
        <w:t xml:space="preserve">  </w:t>
      </w:r>
      <w:r>
        <w:t>таким</w:t>
      </w:r>
      <w:proofErr w:type="gramEnd"/>
      <w:r>
        <w:rPr>
          <w:spacing w:val="34"/>
        </w:rPr>
        <w:t xml:space="preserve">  </w:t>
      </w:r>
      <w:r>
        <w:t>образом,</w:t>
      </w:r>
      <w:r>
        <w:rPr>
          <w:spacing w:val="35"/>
        </w:rPr>
        <w:t xml:space="preserve">  </w:t>
      </w:r>
      <w:r>
        <w:t>прежде</w:t>
      </w:r>
      <w:r>
        <w:rPr>
          <w:spacing w:val="36"/>
        </w:rPr>
        <w:t xml:space="preserve">  </w:t>
      </w:r>
      <w:r>
        <w:t>всего,</w:t>
      </w:r>
      <w:r>
        <w:rPr>
          <w:spacing w:val="34"/>
        </w:rPr>
        <w:t xml:space="preserve">  </w:t>
      </w:r>
      <w:r>
        <w:t>зависит</w:t>
      </w:r>
      <w:r>
        <w:rPr>
          <w:spacing w:val="34"/>
        </w:rPr>
        <w:t xml:space="preserve">  </w:t>
      </w:r>
      <w:r>
        <w:t>от</w:t>
      </w:r>
      <w:r>
        <w:rPr>
          <w:spacing w:val="36"/>
        </w:rPr>
        <w:t xml:space="preserve">  </w:t>
      </w:r>
      <w:r>
        <w:t>умения</w:t>
      </w:r>
      <w:r>
        <w:rPr>
          <w:spacing w:val="41"/>
        </w:rPr>
        <w:t xml:space="preserve">  </w:t>
      </w:r>
      <w:r>
        <w:rPr>
          <w:spacing w:val="-2"/>
        </w:rPr>
        <w:t>обучающихся</w:t>
      </w:r>
    </w:p>
    <w:p w:rsidR="00D222AE" w:rsidRDefault="00D222AE">
      <w:pPr>
        <w:jc w:val="both"/>
        <w:sectPr w:rsidR="00D222AE">
          <w:type w:val="continuous"/>
          <w:pgSz w:w="11910" w:h="16840"/>
          <w:pgMar w:top="680" w:right="300" w:bottom="280" w:left="420" w:header="720" w:footer="720" w:gutter="0"/>
          <w:cols w:space="720"/>
        </w:sectPr>
      </w:pPr>
    </w:p>
    <w:p w:rsidR="00D222AE" w:rsidRDefault="008E58C3">
      <w:pPr>
        <w:pStyle w:val="a3"/>
        <w:spacing w:before="76"/>
        <w:ind w:right="414" w:firstLine="0"/>
        <w:jc w:val="both"/>
      </w:pPr>
      <w:r>
        <w:lastRenderedPageBreak/>
        <w:t>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D222AE" w:rsidRDefault="008E58C3">
      <w:pPr>
        <w:pStyle w:val="a3"/>
        <w:ind w:right="416"/>
        <w:jc w:val="both"/>
      </w:pPr>
      <w:r>
        <w:t>Выразительность 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w:t>
      </w:r>
      <w:r>
        <w:rPr>
          <w:spacing w:val="40"/>
        </w:rPr>
        <w:t xml:space="preserve"> </w:t>
      </w:r>
      <w:r>
        <w:t>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D222AE" w:rsidRDefault="008E58C3">
      <w:pPr>
        <w:pStyle w:val="a3"/>
        <w:spacing w:before="1"/>
        <w:ind w:left="299" w:right="411"/>
        <w:jc w:val="both"/>
      </w:pPr>
      <w: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D222AE" w:rsidRDefault="008E58C3">
      <w:pPr>
        <w:pStyle w:val="a3"/>
        <w:ind w:right="420"/>
        <w:jc w:val="both"/>
      </w:pPr>
      <w:r>
        <w:t xml:space="preserve">Правильность и уместность языкового оформления проявляется в отсутствии ошибок, нарушающих литературные нормы </w:t>
      </w:r>
      <w:r w:rsidR="00F70C00">
        <w:t>–</w:t>
      </w:r>
      <w:r>
        <w:t xml:space="preserve"> лексические и грамматические (а в устной речи произносительные) </w:t>
      </w:r>
      <w:r w:rsidR="00F70C00">
        <w:t>–</w:t>
      </w:r>
      <w:r>
        <w:t xml:space="preserve"> и правила выбора языковых средств в соответствии с разными задачами </w:t>
      </w:r>
      <w:r>
        <w:rPr>
          <w:spacing w:val="-2"/>
        </w:rPr>
        <w:t>высказывания.</w:t>
      </w:r>
    </w:p>
    <w:p w:rsidR="00D222AE" w:rsidRDefault="008E58C3">
      <w:pPr>
        <w:pStyle w:val="a3"/>
        <w:ind w:left="299" w:right="422"/>
        <w:jc w:val="both"/>
      </w:pPr>
      <w:r>
        <w:t>Изложение и сочинение оценивается двумя оценками: первая – за содержание работы и речь, вторая – за грамотность.</w:t>
      </w:r>
    </w:p>
    <w:p w:rsidR="00D222AE" w:rsidRDefault="008E58C3">
      <w:pPr>
        <w:pStyle w:val="a3"/>
        <w:spacing w:before="1"/>
        <w:ind w:left="299" w:right="424"/>
        <w:jc w:val="both"/>
      </w:pPr>
      <w:r>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D222AE" w:rsidRDefault="008E58C3">
      <w:pPr>
        <w:pStyle w:val="a3"/>
        <w:ind w:left="299" w:right="420"/>
        <w:jc w:val="both"/>
      </w:pPr>
      <w:r>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D222AE" w:rsidRDefault="008E58C3">
      <w:pPr>
        <w:pStyle w:val="a3"/>
        <w:ind w:left="3028" w:firstLine="0"/>
        <w:jc w:val="both"/>
      </w:pPr>
      <w:r>
        <w:t>Основные</w:t>
      </w:r>
      <w:r>
        <w:rPr>
          <w:spacing w:val="-4"/>
        </w:rPr>
        <w:t xml:space="preserve"> </w:t>
      </w:r>
      <w:r>
        <w:t>критерии</w:t>
      </w:r>
      <w:r>
        <w:rPr>
          <w:spacing w:val="-4"/>
        </w:rPr>
        <w:t xml:space="preserve"> </w:t>
      </w:r>
      <w:r>
        <w:t>оценки</w:t>
      </w:r>
      <w:r>
        <w:rPr>
          <w:spacing w:val="-3"/>
        </w:rPr>
        <w:t xml:space="preserve"> </w:t>
      </w:r>
      <w:r>
        <w:t>за</w:t>
      </w:r>
      <w:r>
        <w:rPr>
          <w:spacing w:val="-2"/>
        </w:rPr>
        <w:t xml:space="preserve"> </w:t>
      </w:r>
      <w:r>
        <w:t>изложение</w:t>
      </w:r>
      <w:r>
        <w:rPr>
          <w:spacing w:val="-2"/>
        </w:rPr>
        <w:t xml:space="preserve"> </w:t>
      </w:r>
      <w:r>
        <w:t>и</w:t>
      </w:r>
      <w:r>
        <w:rPr>
          <w:spacing w:val="-3"/>
        </w:rPr>
        <w:t xml:space="preserve"> </w:t>
      </w:r>
      <w:r>
        <w:rPr>
          <w:spacing w:val="-2"/>
        </w:rPr>
        <w:t>сочинение</w:t>
      </w:r>
    </w:p>
    <w:p w:rsidR="00D222AE" w:rsidRDefault="00D222AE">
      <w:pPr>
        <w:pStyle w:val="a3"/>
        <w:spacing w:before="7"/>
        <w:ind w:left="0" w:firstLine="0"/>
        <w:rPr>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5671"/>
        <w:gridCol w:w="4118"/>
      </w:tblGrid>
      <w:tr w:rsidR="00D222AE" w:rsidTr="00F70C00">
        <w:trPr>
          <w:trHeight w:val="550"/>
        </w:trPr>
        <w:tc>
          <w:tcPr>
            <w:tcW w:w="1152" w:type="dxa"/>
          </w:tcPr>
          <w:p w:rsidR="00D222AE" w:rsidRPr="00F70C00" w:rsidRDefault="008E58C3" w:rsidP="00F70C00">
            <w:pPr>
              <w:pStyle w:val="TableParagraph"/>
              <w:spacing w:line="271" w:lineRule="exact"/>
              <w:ind w:left="7" w:right="2"/>
              <w:jc w:val="center"/>
              <w:rPr>
                <w:sz w:val="24"/>
              </w:rPr>
            </w:pPr>
            <w:r w:rsidRPr="00F70C00">
              <w:rPr>
                <w:spacing w:val="-2"/>
                <w:sz w:val="24"/>
              </w:rPr>
              <w:t>отметк</w:t>
            </w:r>
            <w:r w:rsidRPr="00F70C00">
              <w:rPr>
                <w:spacing w:val="-10"/>
                <w:sz w:val="24"/>
              </w:rPr>
              <w:t>а</w:t>
            </w:r>
          </w:p>
        </w:tc>
        <w:tc>
          <w:tcPr>
            <w:tcW w:w="5671" w:type="dxa"/>
          </w:tcPr>
          <w:p w:rsidR="00D222AE" w:rsidRDefault="008E58C3">
            <w:pPr>
              <w:pStyle w:val="TableParagraph"/>
              <w:spacing w:line="267" w:lineRule="exact"/>
              <w:ind w:left="1846"/>
              <w:rPr>
                <w:sz w:val="24"/>
              </w:rPr>
            </w:pPr>
            <w:r>
              <w:rPr>
                <w:sz w:val="24"/>
              </w:rPr>
              <w:t>Содержание</w:t>
            </w:r>
            <w:r>
              <w:rPr>
                <w:spacing w:val="-2"/>
                <w:sz w:val="24"/>
              </w:rPr>
              <w:t xml:space="preserve"> </w:t>
            </w:r>
            <w:r>
              <w:rPr>
                <w:sz w:val="24"/>
              </w:rPr>
              <w:t>и</w:t>
            </w:r>
            <w:r>
              <w:rPr>
                <w:spacing w:val="-1"/>
                <w:sz w:val="24"/>
              </w:rPr>
              <w:t xml:space="preserve"> </w:t>
            </w:r>
            <w:r>
              <w:rPr>
                <w:spacing w:val="-4"/>
                <w:sz w:val="24"/>
              </w:rPr>
              <w:t>речь</w:t>
            </w:r>
          </w:p>
        </w:tc>
        <w:tc>
          <w:tcPr>
            <w:tcW w:w="4118" w:type="dxa"/>
          </w:tcPr>
          <w:p w:rsidR="00D222AE" w:rsidRDefault="008E58C3">
            <w:pPr>
              <w:pStyle w:val="TableParagraph"/>
              <w:spacing w:line="267" w:lineRule="exact"/>
              <w:ind w:left="0"/>
              <w:jc w:val="center"/>
              <w:rPr>
                <w:sz w:val="24"/>
              </w:rPr>
            </w:pPr>
            <w:r>
              <w:rPr>
                <w:spacing w:val="-2"/>
                <w:sz w:val="24"/>
              </w:rPr>
              <w:t>Грамотность</w:t>
            </w:r>
          </w:p>
        </w:tc>
      </w:tr>
      <w:tr w:rsidR="00D222AE" w:rsidTr="00F70C00">
        <w:trPr>
          <w:trHeight w:val="3038"/>
        </w:trPr>
        <w:tc>
          <w:tcPr>
            <w:tcW w:w="1152" w:type="dxa"/>
          </w:tcPr>
          <w:p w:rsidR="00D222AE" w:rsidRDefault="008E58C3">
            <w:pPr>
              <w:pStyle w:val="TableParagraph"/>
              <w:spacing w:line="275" w:lineRule="exact"/>
              <w:ind w:left="7"/>
              <w:jc w:val="center"/>
              <w:rPr>
                <w:b/>
                <w:sz w:val="24"/>
              </w:rPr>
            </w:pPr>
            <w:r>
              <w:rPr>
                <w:b/>
                <w:spacing w:val="-5"/>
                <w:sz w:val="24"/>
              </w:rPr>
              <w:t>«5»</w:t>
            </w:r>
          </w:p>
        </w:tc>
        <w:tc>
          <w:tcPr>
            <w:tcW w:w="5671" w:type="dxa"/>
          </w:tcPr>
          <w:p w:rsidR="00D222AE" w:rsidRDefault="008E58C3">
            <w:pPr>
              <w:pStyle w:val="TableParagraph"/>
              <w:numPr>
                <w:ilvl w:val="0"/>
                <w:numId w:val="12"/>
              </w:numPr>
              <w:tabs>
                <w:tab w:val="left" w:pos="286"/>
                <w:tab w:val="left" w:pos="1793"/>
                <w:tab w:val="left" w:pos="2768"/>
                <w:tab w:val="left" w:pos="4124"/>
              </w:tabs>
              <w:ind w:right="107" w:firstLine="0"/>
              <w:rPr>
                <w:sz w:val="24"/>
              </w:rPr>
            </w:pPr>
            <w:r>
              <w:rPr>
                <w:spacing w:val="-2"/>
                <w:sz w:val="24"/>
              </w:rPr>
              <w:t>Содержание</w:t>
            </w:r>
            <w:r>
              <w:rPr>
                <w:sz w:val="24"/>
              </w:rPr>
              <w:tab/>
            </w:r>
            <w:r>
              <w:rPr>
                <w:spacing w:val="-2"/>
                <w:sz w:val="24"/>
              </w:rPr>
              <w:t>работы</w:t>
            </w:r>
            <w:r>
              <w:rPr>
                <w:sz w:val="24"/>
              </w:rPr>
              <w:tab/>
            </w:r>
            <w:r>
              <w:rPr>
                <w:spacing w:val="-2"/>
                <w:sz w:val="24"/>
              </w:rPr>
              <w:t>полностью</w:t>
            </w:r>
            <w:r>
              <w:rPr>
                <w:sz w:val="24"/>
              </w:rPr>
              <w:tab/>
            </w:r>
            <w:r>
              <w:rPr>
                <w:spacing w:val="-2"/>
                <w:sz w:val="24"/>
              </w:rPr>
              <w:t>соответствует теме.</w:t>
            </w:r>
          </w:p>
          <w:p w:rsidR="00D222AE" w:rsidRDefault="008E58C3">
            <w:pPr>
              <w:pStyle w:val="TableParagraph"/>
              <w:numPr>
                <w:ilvl w:val="0"/>
                <w:numId w:val="12"/>
              </w:numPr>
              <w:tabs>
                <w:tab w:val="left" w:pos="286"/>
              </w:tabs>
              <w:ind w:right="1119" w:firstLine="0"/>
              <w:rPr>
                <w:sz w:val="24"/>
              </w:rPr>
            </w:pPr>
            <w:r>
              <w:rPr>
                <w:sz w:val="24"/>
              </w:rPr>
              <w:t>Фактические ошибки отсутствуют. 3.Содержание</w:t>
            </w:r>
            <w:r>
              <w:rPr>
                <w:spacing w:val="-15"/>
                <w:sz w:val="24"/>
              </w:rPr>
              <w:t xml:space="preserve"> </w:t>
            </w:r>
            <w:r>
              <w:rPr>
                <w:sz w:val="24"/>
              </w:rPr>
              <w:t>излагается</w:t>
            </w:r>
            <w:r>
              <w:rPr>
                <w:spacing w:val="-15"/>
                <w:sz w:val="24"/>
              </w:rPr>
              <w:t xml:space="preserve"> </w:t>
            </w:r>
            <w:r>
              <w:rPr>
                <w:sz w:val="24"/>
              </w:rPr>
              <w:t>последовательно.</w:t>
            </w:r>
          </w:p>
          <w:p w:rsidR="00D222AE" w:rsidRDefault="008E58C3">
            <w:pPr>
              <w:pStyle w:val="TableParagraph"/>
              <w:numPr>
                <w:ilvl w:val="0"/>
                <w:numId w:val="11"/>
              </w:numPr>
              <w:tabs>
                <w:tab w:val="left" w:pos="284"/>
              </w:tabs>
              <w:ind w:right="100" w:firstLine="0"/>
              <w:jc w:val="both"/>
              <w:rPr>
                <w:sz w:val="24"/>
              </w:rPr>
            </w:pPr>
            <w:r>
              <w:rPr>
                <w:sz w:val="24"/>
              </w:rPr>
              <w:t>Работа отличается богатством словаря, разнообразием используемых синтаксических конструкций, точностью словоупотребления.</w:t>
            </w:r>
          </w:p>
          <w:p w:rsidR="00D222AE" w:rsidRDefault="008E58C3">
            <w:pPr>
              <w:pStyle w:val="TableParagraph"/>
              <w:numPr>
                <w:ilvl w:val="0"/>
                <w:numId w:val="11"/>
              </w:numPr>
              <w:tabs>
                <w:tab w:val="left" w:pos="286"/>
              </w:tabs>
              <w:ind w:right="101" w:firstLine="0"/>
              <w:jc w:val="both"/>
              <w:rPr>
                <w:sz w:val="24"/>
              </w:rPr>
            </w:pPr>
            <w:r>
              <w:rPr>
                <w:sz w:val="24"/>
              </w:rPr>
              <w:t xml:space="preserve">Достигнуты стилевое единство и выразительность </w:t>
            </w:r>
            <w:r>
              <w:rPr>
                <w:spacing w:val="-2"/>
                <w:sz w:val="24"/>
              </w:rPr>
              <w:t>текста.</w:t>
            </w:r>
          </w:p>
          <w:p w:rsidR="00D222AE" w:rsidRDefault="008E58C3">
            <w:pPr>
              <w:pStyle w:val="TableParagraph"/>
              <w:spacing w:line="270" w:lineRule="atLeast"/>
              <w:ind w:right="108"/>
              <w:jc w:val="both"/>
              <w:rPr>
                <w:sz w:val="24"/>
              </w:rPr>
            </w:pPr>
            <w:r>
              <w:rPr>
                <w:sz w:val="24"/>
              </w:rPr>
              <w:t>В целом в работе допускается 1 недочет в содержании 1</w:t>
            </w:r>
            <w:r w:rsidR="00F70C00">
              <w:rPr>
                <w:sz w:val="24"/>
              </w:rPr>
              <w:t>–</w:t>
            </w:r>
            <w:r>
              <w:rPr>
                <w:sz w:val="24"/>
              </w:rPr>
              <w:t>2 речевых недочета.</w:t>
            </w:r>
          </w:p>
        </w:tc>
        <w:tc>
          <w:tcPr>
            <w:tcW w:w="4118" w:type="dxa"/>
          </w:tcPr>
          <w:p w:rsidR="00D222AE" w:rsidRDefault="008E58C3">
            <w:pPr>
              <w:pStyle w:val="TableParagraph"/>
              <w:spacing w:line="271" w:lineRule="exact"/>
              <w:ind w:left="105"/>
              <w:rPr>
                <w:sz w:val="24"/>
              </w:rPr>
            </w:pPr>
            <w:r>
              <w:rPr>
                <w:spacing w:val="-2"/>
                <w:sz w:val="24"/>
              </w:rPr>
              <w:t>Допускаются:</w:t>
            </w:r>
          </w:p>
          <w:p w:rsidR="00D222AE" w:rsidRDefault="008E58C3">
            <w:pPr>
              <w:pStyle w:val="TableParagraph"/>
              <w:ind w:left="105"/>
              <w:rPr>
                <w:sz w:val="24"/>
              </w:rPr>
            </w:pPr>
            <w:r>
              <w:rPr>
                <w:sz w:val="24"/>
              </w:rPr>
              <w:t xml:space="preserve">1 </w:t>
            </w:r>
            <w:r>
              <w:rPr>
                <w:spacing w:val="-2"/>
                <w:sz w:val="24"/>
              </w:rPr>
              <w:t>орфографическая,</w:t>
            </w:r>
          </w:p>
          <w:p w:rsidR="00D222AE" w:rsidRDefault="008E58C3">
            <w:pPr>
              <w:pStyle w:val="TableParagraph"/>
              <w:ind w:left="105"/>
              <w:rPr>
                <w:sz w:val="24"/>
              </w:rPr>
            </w:pPr>
            <w:r>
              <w:rPr>
                <w:sz w:val="24"/>
              </w:rPr>
              <w:t>или</w:t>
            </w:r>
            <w:r>
              <w:rPr>
                <w:spacing w:val="-2"/>
                <w:sz w:val="24"/>
              </w:rPr>
              <w:t xml:space="preserve"> </w:t>
            </w:r>
            <w:r>
              <w:rPr>
                <w:sz w:val="24"/>
              </w:rPr>
              <w:t>1</w:t>
            </w:r>
            <w:r>
              <w:rPr>
                <w:spacing w:val="-1"/>
                <w:sz w:val="24"/>
              </w:rPr>
              <w:t xml:space="preserve"> </w:t>
            </w:r>
            <w:r>
              <w:rPr>
                <w:spacing w:val="-2"/>
                <w:sz w:val="24"/>
              </w:rPr>
              <w:t>пунктуационная,</w:t>
            </w:r>
          </w:p>
          <w:p w:rsidR="00D222AE" w:rsidRDefault="008E58C3">
            <w:pPr>
              <w:pStyle w:val="TableParagraph"/>
              <w:ind w:left="105"/>
              <w:rPr>
                <w:sz w:val="24"/>
              </w:rPr>
            </w:pPr>
            <w:r>
              <w:rPr>
                <w:sz w:val="24"/>
              </w:rPr>
              <w:t>или</w:t>
            </w:r>
            <w:r>
              <w:rPr>
                <w:spacing w:val="-3"/>
                <w:sz w:val="24"/>
              </w:rPr>
              <w:t xml:space="preserve"> </w:t>
            </w:r>
            <w:r>
              <w:rPr>
                <w:sz w:val="24"/>
              </w:rPr>
              <w:t>1</w:t>
            </w:r>
            <w:r>
              <w:rPr>
                <w:spacing w:val="-2"/>
                <w:sz w:val="24"/>
              </w:rPr>
              <w:t xml:space="preserve"> </w:t>
            </w:r>
            <w:r>
              <w:rPr>
                <w:sz w:val="24"/>
              </w:rPr>
              <w:t xml:space="preserve">грамматическая </w:t>
            </w:r>
            <w:r>
              <w:rPr>
                <w:spacing w:val="-2"/>
                <w:sz w:val="24"/>
              </w:rPr>
              <w:t>ошибки</w:t>
            </w:r>
          </w:p>
        </w:tc>
      </w:tr>
      <w:tr w:rsidR="00D222AE" w:rsidTr="00F70C00">
        <w:trPr>
          <w:trHeight w:val="3586"/>
        </w:trPr>
        <w:tc>
          <w:tcPr>
            <w:tcW w:w="1152" w:type="dxa"/>
          </w:tcPr>
          <w:p w:rsidR="00D222AE" w:rsidRDefault="008E58C3">
            <w:pPr>
              <w:pStyle w:val="TableParagraph"/>
              <w:spacing w:line="271" w:lineRule="exact"/>
              <w:ind w:left="7"/>
              <w:jc w:val="center"/>
              <w:rPr>
                <w:b/>
                <w:sz w:val="24"/>
              </w:rPr>
            </w:pPr>
            <w:r>
              <w:rPr>
                <w:b/>
                <w:spacing w:val="-5"/>
                <w:sz w:val="24"/>
              </w:rPr>
              <w:t>«4»</w:t>
            </w:r>
          </w:p>
        </w:tc>
        <w:tc>
          <w:tcPr>
            <w:tcW w:w="5671" w:type="dxa"/>
          </w:tcPr>
          <w:p w:rsidR="00D222AE" w:rsidRDefault="008E58C3">
            <w:pPr>
              <w:pStyle w:val="TableParagraph"/>
              <w:numPr>
                <w:ilvl w:val="0"/>
                <w:numId w:val="10"/>
              </w:numPr>
              <w:tabs>
                <w:tab w:val="left" w:pos="286"/>
              </w:tabs>
              <w:ind w:right="102" w:firstLine="0"/>
              <w:jc w:val="both"/>
              <w:rPr>
                <w:sz w:val="24"/>
              </w:rPr>
            </w:pPr>
            <w:r>
              <w:rPr>
                <w:sz w:val="24"/>
              </w:rPr>
              <w:t>Содержание работы в основном соответствует</w:t>
            </w:r>
            <w:r>
              <w:rPr>
                <w:spacing w:val="40"/>
                <w:sz w:val="24"/>
              </w:rPr>
              <w:t xml:space="preserve"> </w:t>
            </w:r>
            <w:r>
              <w:rPr>
                <w:sz w:val="24"/>
              </w:rPr>
              <w:t>теме (имеются незначительные отклонения от</w:t>
            </w:r>
            <w:r>
              <w:rPr>
                <w:spacing w:val="80"/>
                <w:sz w:val="24"/>
              </w:rPr>
              <w:t xml:space="preserve"> </w:t>
            </w:r>
            <w:r>
              <w:rPr>
                <w:spacing w:val="-2"/>
                <w:sz w:val="24"/>
              </w:rPr>
              <w:t>темы).</w:t>
            </w:r>
          </w:p>
          <w:p w:rsidR="00D222AE" w:rsidRDefault="008E58C3">
            <w:pPr>
              <w:pStyle w:val="TableParagraph"/>
              <w:numPr>
                <w:ilvl w:val="0"/>
                <w:numId w:val="10"/>
              </w:numPr>
              <w:tabs>
                <w:tab w:val="left" w:pos="286"/>
              </w:tabs>
              <w:ind w:right="105" w:firstLine="0"/>
              <w:rPr>
                <w:sz w:val="24"/>
              </w:rPr>
            </w:pPr>
            <w:r>
              <w:rPr>
                <w:sz w:val="24"/>
              </w:rPr>
              <w:t>Содержание</w:t>
            </w:r>
            <w:r>
              <w:rPr>
                <w:spacing w:val="40"/>
                <w:sz w:val="24"/>
              </w:rPr>
              <w:t xml:space="preserve"> </w:t>
            </w:r>
            <w:r>
              <w:rPr>
                <w:sz w:val="24"/>
              </w:rPr>
              <w:t>в</w:t>
            </w:r>
            <w:r>
              <w:rPr>
                <w:spacing w:val="39"/>
                <w:sz w:val="24"/>
              </w:rPr>
              <w:t xml:space="preserve"> </w:t>
            </w:r>
            <w:r>
              <w:rPr>
                <w:sz w:val="24"/>
              </w:rPr>
              <w:t>основном</w:t>
            </w:r>
            <w:r>
              <w:rPr>
                <w:spacing w:val="40"/>
                <w:sz w:val="24"/>
              </w:rPr>
              <w:t xml:space="preserve"> </w:t>
            </w:r>
            <w:r>
              <w:rPr>
                <w:sz w:val="24"/>
              </w:rPr>
              <w:t>достоверно,</w:t>
            </w:r>
            <w:r>
              <w:rPr>
                <w:spacing w:val="40"/>
                <w:sz w:val="24"/>
              </w:rPr>
              <w:t xml:space="preserve"> </w:t>
            </w:r>
            <w:r>
              <w:rPr>
                <w:sz w:val="24"/>
              </w:rPr>
              <w:t>но</w:t>
            </w:r>
            <w:r>
              <w:rPr>
                <w:spacing w:val="40"/>
                <w:sz w:val="24"/>
              </w:rPr>
              <w:t xml:space="preserve"> </w:t>
            </w:r>
            <w:r>
              <w:rPr>
                <w:sz w:val="24"/>
              </w:rPr>
              <w:t>имеются единичные фактические неточности.</w:t>
            </w:r>
          </w:p>
          <w:p w:rsidR="00D222AE" w:rsidRDefault="008E58C3">
            <w:pPr>
              <w:pStyle w:val="TableParagraph"/>
              <w:numPr>
                <w:ilvl w:val="0"/>
                <w:numId w:val="10"/>
              </w:numPr>
              <w:tabs>
                <w:tab w:val="left" w:pos="284"/>
                <w:tab w:val="left" w:pos="1992"/>
                <w:tab w:val="left" w:pos="4419"/>
              </w:tabs>
              <w:ind w:right="109" w:firstLine="0"/>
              <w:rPr>
                <w:sz w:val="24"/>
              </w:rPr>
            </w:pPr>
            <w:r>
              <w:rPr>
                <w:spacing w:val="-2"/>
                <w:sz w:val="24"/>
              </w:rPr>
              <w:t>Имеются</w:t>
            </w:r>
            <w:r>
              <w:rPr>
                <w:sz w:val="24"/>
              </w:rPr>
              <w:tab/>
            </w:r>
            <w:r>
              <w:rPr>
                <w:spacing w:val="-2"/>
                <w:sz w:val="24"/>
              </w:rPr>
              <w:t>незначительные</w:t>
            </w:r>
            <w:r>
              <w:rPr>
                <w:sz w:val="24"/>
              </w:rPr>
              <w:tab/>
            </w:r>
            <w:r>
              <w:rPr>
                <w:spacing w:val="-2"/>
                <w:sz w:val="24"/>
              </w:rPr>
              <w:t xml:space="preserve">нарушения </w:t>
            </w:r>
            <w:r>
              <w:rPr>
                <w:sz w:val="24"/>
              </w:rPr>
              <w:t>последовательности в изложении мыслей.</w:t>
            </w:r>
          </w:p>
          <w:p w:rsidR="00D222AE" w:rsidRDefault="008E58C3">
            <w:pPr>
              <w:pStyle w:val="TableParagraph"/>
              <w:numPr>
                <w:ilvl w:val="0"/>
                <w:numId w:val="10"/>
              </w:numPr>
              <w:tabs>
                <w:tab w:val="left" w:pos="284"/>
                <w:tab w:val="left" w:pos="1888"/>
                <w:tab w:val="left" w:pos="2284"/>
                <w:tab w:val="left" w:pos="4231"/>
                <w:tab w:val="left" w:pos="5082"/>
              </w:tabs>
              <w:ind w:right="100" w:firstLine="0"/>
              <w:rPr>
                <w:sz w:val="24"/>
              </w:rPr>
            </w:pPr>
            <w:r>
              <w:rPr>
                <w:spacing w:val="-2"/>
                <w:sz w:val="24"/>
              </w:rPr>
              <w:t>Лексический</w:t>
            </w:r>
            <w:r>
              <w:rPr>
                <w:sz w:val="24"/>
              </w:rPr>
              <w:tab/>
            </w:r>
            <w:r>
              <w:rPr>
                <w:spacing w:val="-10"/>
                <w:sz w:val="24"/>
              </w:rPr>
              <w:t>и</w:t>
            </w:r>
            <w:r>
              <w:rPr>
                <w:sz w:val="24"/>
              </w:rPr>
              <w:tab/>
            </w:r>
            <w:r>
              <w:rPr>
                <w:spacing w:val="-2"/>
                <w:sz w:val="24"/>
              </w:rPr>
              <w:t>грамматический</w:t>
            </w:r>
            <w:r>
              <w:rPr>
                <w:sz w:val="24"/>
              </w:rPr>
              <w:tab/>
            </w:r>
            <w:r>
              <w:rPr>
                <w:spacing w:val="-4"/>
                <w:sz w:val="24"/>
              </w:rPr>
              <w:t>строй</w:t>
            </w:r>
            <w:r>
              <w:rPr>
                <w:sz w:val="24"/>
              </w:rPr>
              <w:tab/>
            </w:r>
            <w:r>
              <w:rPr>
                <w:spacing w:val="-4"/>
                <w:sz w:val="24"/>
              </w:rPr>
              <w:t xml:space="preserve">речи </w:t>
            </w:r>
            <w:r>
              <w:rPr>
                <w:sz w:val="24"/>
              </w:rPr>
              <w:t>достаточно разнообразен.</w:t>
            </w:r>
          </w:p>
          <w:p w:rsidR="00D222AE" w:rsidRDefault="008E58C3">
            <w:pPr>
              <w:pStyle w:val="TableParagraph"/>
              <w:numPr>
                <w:ilvl w:val="0"/>
                <w:numId w:val="10"/>
              </w:numPr>
              <w:tabs>
                <w:tab w:val="left" w:pos="286"/>
                <w:tab w:val="left" w:pos="1298"/>
                <w:tab w:val="left" w:pos="2425"/>
                <w:tab w:val="left" w:pos="3951"/>
                <w:tab w:val="left" w:pos="5423"/>
              </w:tabs>
              <w:ind w:right="107" w:firstLine="0"/>
              <w:rPr>
                <w:sz w:val="24"/>
              </w:rPr>
            </w:pPr>
            <w:r>
              <w:rPr>
                <w:spacing w:val="-2"/>
                <w:sz w:val="24"/>
              </w:rPr>
              <w:t>Стиль</w:t>
            </w:r>
            <w:r>
              <w:rPr>
                <w:sz w:val="24"/>
              </w:rPr>
              <w:tab/>
            </w:r>
            <w:r>
              <w:rPr>
                <w:spacing w:val="-2"/>
                <w:sz w:val="24"/>
              </w:rPr>
              <w:t>работы</w:t>
            </w:r>
            <w:r>
              <w:rPr>
                <w:sz w:val="24"/>
              </w:rPr>
              <w:tab/>
            </w:r>
            <w:r>
              <w:rPr>
                <w:spacing w:val="-2"/>
                <w:sz w:val="24"/>
              </w:rPr>
              <w:t>отличается</w:t>
            </w:r>
            <w:r>
              <w:rPr>
                <w:sz w:val="24"/>
              </w:rPr>
              <w:tab/>
            </w:r>
            <w:r>
              <w:rPr>
                <w:spacing w:val="-2"/>
                <w:sz w:val="24"/>
              </w:rPr>
              <w:t>единством</w:t>
            </w:r>
            <w:r>
              <w:rPr>
                <w:sz w:val="24"/>
              </w:rPr>
              <w:tab/>
            </w:r>
            <w:r>
              <w:rPr>
                <w:spacing w:val="-10"/>
                <w:sz w:val="24"/>
              </w:rPr>
              <w:t xml:space="preserve">и </w:t>
            </w:r>
            <w:r>
              <w:rPr>
                <w:sz w:val="24"/>
              </w:rPr>
              <w:t>достаточной выразительностью.</w:t>
            </w:r>
          </w:p>
          <w:p w:rsidR="00D222AE" w:rsidRDefault="008E58C3">
            <w:pPr>
              <w:pStyle w:val="TableParagraph"/>
              <w:spacing w:line="270" w:lineRule="atLeast"/>
              <w:ind w:right="160"/>
              <w:rPr>
                <w:sz w:val="24"/>
              </w:rPr>
            </w:pPr>
            <w:r>
              <w:rPr>
                <w:sz w:val="24"/>
              </w:rPr>
              <w:t>В целом в работе допускается не более 2 недочетов</w:t>
            </w:r>
            <w:r>
              <w:rPr>
                <w:spacing w:val="40"/>
                <w:sz w:val="24"/>
              </w:rPr>
              <w:t xml:space="preserve"> </w:t>
            </w:r>
            <w:r>
              <w:rPr>
                <w:sz w:val="24"/>
              </w:rPr>
              <w:t>в содержании и не более 3</w:t>
            </w:r>
            <w:r w:rsidR="00F70C00">
              <w:rPr>
                <w:sz w:val="24"/>
              </w:rPr>
              <w:t>–</w:t>
            </w:r>
            <w:r>
              <w:rPr>
                <w:sz w:val="24"/>
              </w:rPr>
              <w:t>4 речевых недочетов.</w:t>
            </w:r>
          </w:p>
        </w:tc>
        <w:tc>
          <w:tcPr>
            <w:tcW w:w="4118" w:type="dxa"/>
          </w:tcPr>
          <w:p w:rsidR="00D222AE" w:rsidRPr="008C1215" w:rsidRDefault="008E58C3" w:rsidP="008C1215">
            <w:r w:rsidRPr="008C1215">
              <w:t>Допускаются:</w:t>
            </w:r>
          </w:p>
          <w:p w:rsidR="00D222AE" w:rsidRPr="008C1215" w:rsidRDefault="008E58C3" w:rsidP="008C1215">
            <w:r w:rsidRPr="008C1215">
              <w:t>2</w:t>
            </w:r>
            <w:r w:rsidRPr="008C1215">
              <w:tab/>
              <w:t>орфографические</w:t>
            </w:r>
            <w:r w:rsidRPr="008C1215">
              <w:tab/>
              <w:t>и</w:t>
            </w:r>
            <w:r w:rsidRPr="008C1215">
              <w:tab/>
              <w:t>2</w:t>
            </w:r>
          </w:p>
          <w:p w:rsidR="00D222AE" w:rsidRDefault="008E58C3" w:rsidP="008C1215">
            <w:r w:rsidRPr="008C1215">
              <w:t>пунктуационные ошибки,</w:t>
            </w:r>
          </w:p>
          <w:p w:rsidR="008C1215" w:rsidRPr="008C1215" w:rsidRDefault="008C1215" w:rsidP="008C1215"/>
          <w:p w:rsidR="00D222AE" w:rsidRPr="008C1215" w:rsidRDefault="008C1215" w:rsidP="008C1215">
            <w:r w:rsidRPr="008C1215">
              <w:t>или 1 орфографическая и 3</w:t>
            </w:r>
          </w:p>
          <w:p w:rsidR="00D222AE" w:rsidRDefault="008E58C3" w:rsidP="008C1215">
            <w:r w:rsidRPr="008C1215">
              <w:t>пунктуационные ошибки,</w:t>
            </w:r>
          </w:p>
          <w:p w:rsidR="008C1215" w:rsidRPr="008C1215" w:rsidRDefault="008C1215" w:rsidP="008C1215"/>
          <w:p w:rsidR="00D222AE" w:rsidRPr="008C1215" w:rsidRDefault="008E58C3" w:rsidP="008C1215">
            <w:r w:rsidRPr="008C1215">
              <w:t>или 4 пунктуационные ошибки при отсутствии</w:t>
            </w:r>
            <w:r w:rsidRPr="008C1215">
              <w:tab/>
              <w:t>орфографических ошибок,</w:t>
            </w:r>
          </w:p>
          <w:p w:rsidR="00D222AE" w:rsidRDefault="008E58C3" w:rsidP="008C1215">
            <w:r w:rsidRPr="008C1215">
              <w:t>а также 2 грамматические ошибки</w:t>
            </w:r>
          </w:p>
        </w:tc>
      </w:tr>
      <w:tr w:rsidR="00D222AE" w:rsidTr="00F70C00">
        <w:trPr>
          <w:trHeight w:val="829"/>
        </w:trPr>
        <w:tc>
          <w:tcPr>
            <w:tcW w:w="1152" w:type="dxa"/>
          </w:tcPr>
          <w:p w:rsidR="00D222AE" w:rsidRDefault="008E58C3">
            <w:pPr>
              <w:pStyle w:val="TableParagraph"/>
              <w:spacing w:line="274" w:lineRule="exact"/>
              <w:ind w:left="7"/>
              <w:jc w:val="center"/>
              <w:rPr>
                <w:b/>
                <w:sz w:val="24"/>
              </w:rPr>
            </w:pPr>
            <w:r>
              <w:rPr>
                <w:b/>
                <w:spacing w:val="-5"/>
                <w:sz w:val="24"/>
              </w:rPr>
              <w:t>«3»</w:t>
            </w:r>
          </w:p>
        </w:tc>
        <w:tc>
          <w:tcPr>
            <w:tcW w:w="5671" w:type="dxa"/>
          </w:tcPr>
          <w:p w:rsidR="00D222AE" w:rsidRDefault="008E58C3">
            <w:pPr>
              <w:pStyle w:val="TableParagraph"/>
              <w:numPr>
                <w:ilvl w:val="0"/>
                <w:numId w:val="9"/>
              </w:numPr>
              <w:tabs>
                <w:tab w:val="left" w:pos="286"/>
              </w:tabs>
              <w:spacing w:line="270" w:lineRule="exact"/>
              <w:ind w:left="286" w:hanging="180"/>
              <w:rPr>
                <w:sz w:val="24"/>
              </w:rPr>
            </w:pPr>
            <w:r>
              <w:rPr>
                <w:sz w:val="24"/>
              </w:rPr>
              <w:t>В</w:t>
            </w:r>
            <w:r>
              <w:rPr>
                <w:spacing w:val="-8"/>
                <w:sz w:val="24"/>
              </w:rPr>
              <w:t xml:space="preserve"> </w:t>
            </w:r>
            <w:r>
              <w:rPr>
                <w:sz w:val="24"/>
              </w:rPr>
              <w:t>работе</w:t>
            </w:r>
            <w:r>
              <w:rPr>
                <w:spacing w:val="-1"/>
                <w:sz w:val="24"/>
              </w:rPr>
              <w:t xml:space="preserve"> </w:t>
            </w:r>
            <w:r>
              <w:rPr>
                <w:sz w:val="24"/>
              </w:rPr>
              <w:t>допущены</w:t>
            </w:r>
            <w:r>
              <w:rPr>
                <w:spacing w:val="-4"/>
                <w:sz w:val="24"/>
              </w:rPr>
              <w:t xml:space="preserve"> </w:t>
            </w:r>
            <w:r>
              <w:rPr>
                <w:sz w:val="24"/>
              </w:rPr>
              <w:t>существенные</w:t>
            </w:r>
            <w:r>
              <w:rPr>
                <w:spacing w:val="-1"/>
                <w:sz w:val="24"/>
              </w:rPr>
              <w:t xml:space="preserve"> </w:t>
            </w:r>
            <w:r>
              <w:rPr>
                <w:spacing w:val="-2"/>
                <w:sz w:val="24"/>
              </w:rPr>
              <w:t>отклонения.</w:t>
            </w:r>
          </w:p>
          <w:p w:rsidR="00D222AE" w:rsidRDefault="008E58C3">
            <w:pPr>
              <w:pStyle w:val="TableParagraph"/>
              <w:numPr>
                <w:ilvl w:val="0"/>
                <w:numId w:val="9"/>
              </w:numPr>
              <w:tabs>
                <w:tab w:val="left" w:pos="284"/>
              </w:tabs>
              <w:spacing w:line="270" w:lineRule="atLeast"/>
              <w:ind w:left="106" w:right="102" w:firstLine="0"/>
              <w:rPr>
                <w:sz w:val="24"/>
              </w:rPr>
            </w:pPr>
            <w:r>
              <w:rPr>
                <w:sz w:val="24"/>
              </w:rPr>
              <w:t>Работа</w:t>
            </w:r>
            <w:r>
              <w:rPr>
                <w:spacing w:val="40"/>
                <w:sz w:val="24"/>
              </w:rPr>
              <w:t xml:space="preserve"> </w:t>
            </w:r>
            <w:r>
              <w:rPr>
                <w:sz w:val="24"/>
              </w:rPr>
              <w:t>достоверна</w:t>
            </w:r>
            <w:r>
              <w:rPr>
                <w:spacing w:val="40"/>
                <w:sz w:val="24"/>
              </w:rPr>
              <w:t xml:space="preserve"> </w:t>
            </w:r>
            <w:r>
              <w:rPr>
                <w:sz w:val="24"/>
              </w:rPr>
              <w:t>в</w:t>
            </w:r>
            <w:r>
              <w:rPr>
                <w:spacing w:val="40"/>
                <w:sz w:val="24"/>
              </w:rPr>
              <w:t xml:space="preserve"> </w:t>
            </w:r>
            <w:r>
              <w:rPr>
                <w:sz w:val="24"/>
              </w:rPr>
              <w:t>главном,</w:t>
            </w:r>
            <w:r>
              <w:rPr>
                <w:spacing w:val="40"/>
                <w:sz w:val="24"/>
              </w:rPr>
              <w:t xml:space="preserve"> </w:t>
            </w:r>
            <w:r>
              <w:rPr>
                <w:sz w:val="24"/>
              </w:rPr>
              <w:t>но</w:t>
            </w:r>
            <w:r>
              <w:rPr>
                <w:spacing w:val="40"/>
                <w:sz w:val="24"/>
              </w:rPr>
              <w:t xml:space="preserve"> </w:t>
            </w:r>
            <w:r>
              <w:rPr>
                <w:sz w:val="24"/>
              </w:rPr>
              <w:t>в</w:t>
            </w:r>
            <w:r>
              <w:rPr>
                <w:spacing w:val="40"/>
                <w:sz w:val="24"/>
              </w:rPr>
              <w:t xml:space="preserve"> </w:t>
            </w:r>
            <w:r>
              <w:rPr>
                <w:sz w:val="24"/>
              </w:rPr>
              <w:t>ней</w:t>
            </w:r>
            <w:r>
              <w:rPr>
                <w:spacing w:val="40"/>
                <w:sz w:val="24"/>
              </w:rPr>
              <w:t xml:space="preserve"> </w:t>
            </w:r>
            <w:r>
              <w:rPr>
                <w:sz w:val="24"/>
              </w:rPr>
              <w:t>имеются отдельные фактические неточности.</w:t>
            </w:r>
          </w:p>
        </w:tc>
        <w:tc>
          <w:tcPr>
            <w:tcW w:w="4118" w:type="dxa"/>
          </w:tcPr>
          <w:p w:rsidR="00D222AE" w:rsidRDefault="008E58C3">
            <w:pPr>
              <w:pStyle w:val="TableParagraph"/>
              <w:spacing w:line="270" w:lineRule="exact"/>
              <w:ind w:left="105"/>
              <w:rPr>
                <w:sz w:val="24"/>
              </w:rPr>
            </w:pPr>
            <w:r>
              <w:rPr>
                <w:spacing w:val="-2"/>
                <w:sz w:val="24"/>
              </w:rPr>
              <w:t>Допускаются:</w:t>
            </w:r>
          </w:p>
          <w:p w:rsidR="00D222AE" w:rsidRDefault="008E58C3">
            <w:pPr>
              <w:pStyle w:val="TableParagraph"/>
              <w:ind w:left="105"/>
              <w:rPr>
                <w:sz w:val="24"/>
              </w:rPr>
            </w:pPr>
            <w:r>
              <w:rPr>
                <w:sz w:val="24"/>
              </w:rPr>
              <w:t>4</w:t>
            </w:r>
            <w:r>
              <w:rPr>
                <w:spacing w:val="-4"/>
                <w:sz w:val="24"/>
              </w:rPr>
              <w:t xml:space="preserve"> </w:t>
            </w:r>
            <w:r>
              <w:rPr>
                <w:sz w:val="24"/>
              </w:rPr>
              <w:t>орфографические</w:t>
            </w:r>
            <w:r>
              <w:rPr>
                <w:spacing w:val="-3"/>
                <w:sz w:val="24"/>
              </w:rPr>
              <w:t xml:space="preserve"> </w:t>
            </w:r>
            <w:r>
              <w:rPr>
                <w:spacing w:val="-10"/>
                <w:sz w:val="24"/>
              </w:rPr>
              <w:t>и</w:t>
            </w:r>
          </w:p>
          <w:p w:rsidR="00D222AE" w:rsidRDefault="008E58C3">
            <w:pPr>
              <w:pStyle w:val="TableParagraph"/>
              <w:spacing w:line="263" w:lineRule="exact"/>
              <w:ind w:left="105"/>
              <w:rPr>
                <w:sz w:val="24"/>
              </w:rPr>
            </w:pPr>
            <w:r>
              <w:rPr>
                <w:sz w:val="24"/>
              </w:rPr>
              <w:t>4</w:t>
            </w:r>
            <w:r>
              <w:rPr>
                <w:spacing w:val="-6"/>
                <w:sz w:val="24"/>
              </w:rPr>
              <w:t xml:space="preserve"> </w:t>
            </w:r>
            <w:r>
              <w:rPr>
                <w:sz w:val="24"/>
              </w:rPr>
              <w:t>пунктуационные</w:t>
            </w:r>
            <w:r>
              <w:rPr>
                <w:spacing w:val="-4"/>
                <w:sz w:val="24"/>
              </w:rPr>
              <w:t xml:space="preserve"> </w:t>
            </w:r>
            <w:r>
              <w:rPr>
                <w:spacing w:val="-2"/>
                <w:sz w:val="24"/>
              </w:rPr>
              <w:t>ошибки,</w:t>
            </w:r>
          </w:p>
        </w:tc>
      </w:tr>
    </w:tbl>
    <w:p w:rsidR="00D222AE" w:rsidRDefault="00D222AE">
      <w:pPr>
        <w:spacing w:line="263" w:lineRule="exact"/>
        <w:rPr>
          <w:sz w:val="24"/>
        </w:rPr>
        <w:sectPr w:rsidR="00D222AE">
          <w:pgSz w:w="11910" w:h="16840"/>
          <w:pgMar w:top="620" w:right="300" w:bottom="280" w:left="420" w:header="720" w:footer="720" w:gutter="0"/>
          <w:cols w:space="720"/>
        </w:sectPr>
      </w:pPr>
    </w:p>
    <w:tbl>
      <w:tblPr>
        <w:tblStyle w:val="TableNormal"/>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671"/>
        <w:gridCol w:w="4118"/>
      </w:tblGrid>
      <w:tr w:rsidR="00D222AE">
        <w:trPr>
          <w:trHeight w:val="2482"/>
        </w:trPr>
        <w:tc>
          <w:tcPr>
            <w:tcW w:w="993" w:type="dxa"/>
          </w:tcPr>
          <w:p w:rsidR="00D222AE" w:rsidRDefault="00D222AE">
            <w:pPr>
              <w:pStyle w:val="TableParagraph"/>
              <w:ind w:left="0"/>
              <w:rPr>
                <w:sz w:val="24"/>
              </w:rPr>
            </w:pPr>
          </w:p>
        </w:tc>
        <w:tc>
          <w:tcPr>
            <w:tcW w:w="5671" w:type="dxa"/>
          </w:tcPr>
          <w:p w:rsidR="00D222AE" w:rsidRDefault="008E58C3">
            <w:pPr>
              <w:pStyle w:val="TableParagraph"/>
              <w:numPr>
                <w:ilvl w:val="0"/>
                <w:numId w:val="8"/>
              </w:numPr>
              <w:tabs>
                <w:tab w:val="left" w:pos="284"/>
                <w:tab w:val="left" w:pos="2370"/>
                <w:tab w:val="left" w:pos="4421"/>
              </w:tabs>
              <w:spacing w:line="237" w:lineRule="auto"/>
              <w:ind w:right="107" w:firstLine="0"/>
              <w:jc w:val="both"/>
              <w:rPr>
                <w:sz w:val="24"/>
              </w:rPr>
            </w:pPr>
            <w:r>
              <w:rPr>
                <w:spacing w:val="-2"/>
                <w:sz w:val="24"/>
              </w:rPr>
              <w:t>Допущены</w:t>
            </w:r>
            <w:r>
              <w:rPr>
                <w:sz w:val="24"/>
              </w:rPr>
              <w:tab/>
            </w:r>
            <w:r>
              <w:rPr>
                <w:spacing w:val="-2"/>
                <w:sz w:val="24"/>
              </w:rPr>
              <w:t>отдельные</w:t>
            </w:r>
            <w:r>
              <w:rPr>
                <w:sz w:val="24"/>
              </w:rPr>
              <w:tab/>
            </w:r>
            <w:r>
              <w:rPr>
                <w:spacing w:val="-2"/>
                <w:sz w:val="24"/>
              </w:rPr>
              <w:t xml:space="preserve">нарушения </w:t>
            </w:r>
            <w:r>
              <w:rPr>
                <w:sz w:val="24"/>
              </w:rPr>
              <w:t>последовательности изложения</w:t>
            </w:r>
          </w:p>
          <w:p w:rsidR="00D222AE" w:rsidRDefault="008E58C3">
            <w:pPr>
              <w:pStyle w:val="TableParagraph"/>
              <w:numPr>
                <w:ilvl w:val="0"/>
                <w:numId w:val="8"/>
              </w:numPr>
              <w:tabs>
                <w:tab w:val="left" w:pos="284"/>
                <w:tab w:val="left" w:pos="4348"/>
              </w:tabs>
              <w:ind w:right="100" w:firstLine="0"/>
              <w:jc w:val="both"/>
              <w:rPr>
                <w:sz w:val="24"/>
              </w:rPr>
            </w:pPr>
            <w:r>
              <w:rPr>
                <w:sz w:val="24"/>
              </w:rPr>
              <w:t>Беден словарь и однообразны употребляемые синтаксические</w:t>
            </w:r>
            <w:r>
              <w:rPr>
                <w:spacing w:val="80"/>
                <w:sz w:val="24"/>
              </w:rPr>
              <w:t xml:space="preserve">   </w:t>
            </w:r>
            <w:r>
              <w:rPr>
                <w:sz w:val="24"/>
              </w:rPr>
              <w:t>конструкции,</w:t>
            </w:r>
            <w:r>
              <w:rPr>
                <w:sz w:val="24"/>
              </w:rPr>
              <w:tab/>
            </w:r>
            <w:r>
              <w:rPr>
                <w:spacing w:val="-2"/>
                <w:sz w:val="24"/>
              </w:rPr>
              <w:t xml:space="preserve">встречается </w:t>
            </w:r>
            <w:r>
              <w:rPr>
                <w:sz w:val="24"/>
              </w:rPr>
              <w:t>неправильное словоупотребление.</w:t>
            </w:r>
          </w:p>
          <w:p w:rsidR="00D222AE" w:rsidRDefault="008E58C3">
            <w:pPr>
              <w:pStyle w:val="TableParagraph"/>
              <w:numPr>
                <w:ilvl w:val="0"/>
                <w:numId w:val="8"/>
              </w:numPr>
              <w:tabs>
                <w:tab w:val="left" w:pos="286"/>
              </w:tabs>
              <w:ind w:right="102" w:firstLine="0"/>
              <w:jc w:val="both"/>
              <w:rPr>
                <w:sz w:val="24"/>
              </w:rPr>
            </w:pPr>
            <w:r>
              <w:rPr>
                <w:sz w:val="24"/>
              </w:rPr>
              <w:t>Стиль работы не отличается единством, речь недостаточно выразительна.</w:t>
            </w:r>
          </w:p>
          <w:p w:rsidR="00D222AE" w:rsidRDefault="008E58C3">
            <w:pPr>
              <w:pStyle w:val="TableParagraph"/>
              <w:spacing w:line="270" w:lineRule="atLeast"/>
              <w:ind w:right="105"/>
              <w:jc w:val="both"/>
              <w:rPr>
                <w:sz w:val="24"/>
              </w:rPr>
            </w:pPr>
            <w:r>
              <w:rPr>
                <w:sz w:val="24"/>
              </w:rPr>
              <w:t>В целом в работе допускается не более 4 недочетов</w:t>
            </w:r>
            <w:r>
              <w:rPr>
                <w:spacing w:val="40"/>
                <w:sz w:val="24"/>
              </w:rPr>
              <w:t xml:space="preserve"> </w:t>
            </w:r>
            <w:r>
              <w:rPr>
                <w:sz w:val="24"/>
              </w:rPr>
              <w:t>в содержании и 5 речевых недочетов.</w:t>
            </w:r>
          </w:p>
        </w:tc>
        <w:tc>
          <w:tcPr>
            <w:tcW w:w="4118" w:type="dxa"/>
          </w:tcPr>
          <w:p w:rsidR="00D222AE" w:rsidRDefault="008E58C3">
            <w:pPr>
              <w:pStyle w:val="TableParagraph"/>
              <w:spacing w:line="237" w:lineRule="auto"/>
              <w:ind w:left="105" w:right="1457"/>
              <w:rPr>
                <w:sz w:val="24"/>
              </w:rPr>
            </w:pPr>
            <w:r>
              <w:rPr>
                <w:sz w:val="24"/>
              </w:rPr>
              <w:t>или</w:t>
            </w:r>
            <w:r>
              <w:rPr>
                <w:spacing w:val="-9"/>
                <w:sz w:val="24"/>
              </w:rPr>
              <w:t xml:space="preserve"> </w:t>
            </w:r>
            <w:r>
              <w:rPr>
                <w:sz w:val="24"/>
              </w:rPr>
              <w:t>3</w:t>
            </w:r>
            <w:r>
              <w:rPr>
                <w:spacing w:val="-9"/>
                <w:sz w:val="24"/>
              </w:rPr>
              <w:t xml:space="preserve"> </w:t>
            </w:r>
            <w:proofErr w:type="spellStart"/>
            <w:r>
              <w:rPr>
                <w:sz w:val="24"/>
              </w:rPr>
              <w:t>орф</w:t>
            </w:r>
            <w:proofErr w:type="spellEnd"/>
            <w:r>
              <w:rPr>
                <w:sz w:val="24"/>
              </w:rPr>
              <w:t>.</w:t>
            </w:r>
            <w:r>
              <w:rPr>
                <w:spacing w:val="-9"/>
                <w:sz w:val="24"/>
              </w:rPr>
              <w:t xml:space="preserve"> </w:t>
            </w:r>
            <w:r>
              <w:rPr>
                <w:sz w:val="24"/>
              </w:rPr>
              <w:t>и</w:t>
            </w:r>
            <w:r>
              <w:rPr>
                <w:spacing w:val="-9"/>
                <w:sz w:val="24"/>
              </w:rPr>
              <w:t xml:space="preserve"> </w:t>
            </w:r>
            <w:r>
              <w:rPr>
                <w:sz w:val="24"/>
              </w:rPr>
              <w:t>5</w:t>
            </w:r>
            <w:r>
              <w:rPr>
                <w:spacing w:val="-9"/>
                <w:sz w:val="24"/>
              </w:rPr>
              <w:t xml:space="preserve"> </w:t>
            </w:r>
            <w:proofErr w:type="spellStart"/>
            <w:r>
              <w:rPr>
                <w:sz w:val="24"/>
              </w:rPr>
              <w:t>пунк</w:t>
            </w:r>
            <w:proofErr w:type="spellEnd"/>
            <w:proofErr w:type="gramStart"/>
            <w:r>
              <w:rPr>
                <w:sz w:val="24"/>
              </w:rPr>
              <w:t>.,или</w:t>
            </w:r>
            <w:proofErr w:type="gramEnd"/>
            <w:r>
              <w:rPr>
                <w:sz w:val="24"/>
              </w:rPr>
              <w:t xml:space="preserve"> 7 </w:t>
            </w:r>
            <w:proofErr w:type="spellStart"/>
            <w:r>
              <w:rPr>
                <w:sz w:val="24"/>
              </w:rPr>
              <w:t>пунк</w:t>
            </w:r>
            <w:proofErr w:type="spellEnd"/>
            <w:r>
              <w:rPr>
                <w:sz w:val="24"/>
              </w:rPr>
              <w:t>. при отсутствии</w:t>
            </w:r>
          </w:p>
          <w:p w:rsidR="00AA5EB3" w:rsidRDefault="008E58C3">
            <w:pPr>
              <w:pStyle w:val="TableParagraph"/>
              <w:ind w:left="105" w:right="1245"/>
              <w:rPr>
                <w:sz w:val="24"/>
              </w:rPr>
            </w:pPr>
            <w:r>
              <w:rPr>
                <w:sz w:val="24"/>
              </w:rPr>
              <w:t>орфографических</w:t>
            </w:r>
            <w:r>
              <w:rPr>
                <w:spacing w:val="-11"/>
                <w:sz w:val="24"/>
              </w:rPr>
              <w:t xml:space="preserve"> </w:t>
            </w:r>
          </w:p>
          <w:p w:rsidR="00D222AE" w:rsidRDefault="008E58C3">
            <w:pPr>
              <w:pStyle w:val="TableParagraph"/>
              <w:ind w:left="105" w:right="1245"/>
              <w:rPr>
                <w:sz w:val="24"/>
              </w:rPr>
            </w:pPr>
            <w:r>
              <w:rPr>
                <w:sz w:val="24"/>
              </w:rPr>
              <w:t xml:space="preserve"> 5 </w:t>
            </w:r>
            <w:proofErr w:type="spellStart"/>
            <w:r>
              <w:rPr>
                <w:sz w:val="24"/>
              </w:rPr>
              <w:t>орф</w:t>
            </w:r>
            <w:proofErr w:type="spellEnd"/>
            <w:proofErr w:type="gramStart"/>
            <w:r>
              <w:rPr>
                <w:sz w:val="24"/>
              </w:rPr>
              <w:t>.</w:t>
            </w:r>
            <w:proofErr w:type="gramEnd"/>
            <w:r>
              <w:rPr>
                <w:sz w:val="24"/>
              </w:rPr>
              <w:t xml:space="preserve"> и 4 </w:t>
            </w:r>
            <w:proofErr w:type="spellStart"/>
            <w:r>
              <w:rPr>
                <w:sz w:val="24"/>
              </w:rPr>
              <w:t>пунк</w:t>
            </w:r>
            <w:proofErr w:type="spellEnd"/>
            <w:r>
              <w:rPr>
                <w:sz w:val="24"/>
              </w:rPr>
              <w:t>., а также</w:t>
            </w:r>
          </w:p>
          <w:p w:rsidR="00D222AE" w:rsidRDefault="008E58C3">
            <w:pPr>
              <w:pStyle w:val="TableParagraph"/>
              <w:ind w:left="105"/>
              <w:rPr>
                <w:sz w:val="24"/>
              </w:rPr>
            </w:pPr>
            <w:r>
              <w:rPr>
                <w:sz w:val="24"/>
              </w:rPr>
              <w:t>4 грамматических</w:t>
            </w:r>
            <w:r>
              <w:rPr>
                <w:spacing w:val="1"/>
                <w:sz w:val="24"/>
              </w:rPr>
              <w:t xml:space="preserve"> </w:t>
            </w:r>
            <w:r>
              <w:rPr>
                <w:spacing w:val="-2"/>
                <w:sz w:val="24"/>
              </w:rPr>
              <w:t>ошибки</w:t>
            </w:r>
          </w:p>
        </w:tc>
      </w:tr>
      <w:tr w:rsidR="00D222AE">
        <w:trPr>
          <w:trHeight w:val="278"/>
        </w:trPr>
        <w:tc>
          <w:tcPr>
            <w:tcW w:w="993" w:type="dxa"/>
            <w:tcBorders>
              <w:bottom w:val="nil"/>
            </w:tcBorders>
          </w:tcPr>
          <w:p w:rsidR="00D222AE" w:rsidRDefault="008E58C3">
            <w:pPr>
              <w:pStyle w:val="TableParagraph"/>
              <w:spacing w:line="258" w:lineRule="exact"/>
              <w:ind w:left="315"/>
              <w:rPr>
                <w:b/>
                <w:sz w:val="24"/>
              </w:rPr>
            </w:pPr>
            <w:r>
              <w:rPr>
                <w:b/>
                <w:spacing w:val="-5"/>
                <w:sz w:val="24"/>
              </w:rPr>
              <w:t>«2»</w:t>
            </w:r>
          </w:p>
        </w:tc>
        <w:tc>
          <w:tcPr>
            <w:tcW w:w="5671" w:type="dxa"/>
            <w:tcBorders>
              <w:bottom w:val="nil"/>
            </w:tcBorders>
          </w:tcPr>
          <w:p w:rsidR="00D222AE" w:rsidRDefault="008E58C3">
            <w:pPr>
              <w:pStyle w:val="TableParagraph"/>
              <w:spacing w:line="258" w:lineRule="exact"/>
              <w:rPr>
                <w:sz w:val="24"/>
              </w:rPr>
            </w:pPr>
            <w:proofErr w:type="gramStart"/>
            <w:r>
              <w:rPr>
                <w:sz w:val="24"/>
              </w:rPr>
              <w:t>Работа</w:t>
            </w:r>
            <w:r>
              <w:rPr>
                <w:spacing w:val="26"/>
                <w:sz w:val="24"/>
              </w:rPr>
              <w:t xml:space="preserve">  </w:t>
            </w:r>
            <w:r>
              <w:rPr>
                <w:sz w:val="24"/>
              </w:rPr>
              <w:t>не</w:t>
            </w:r>
            <w:proofErr w:type="gramEnd"/>
            <w:r>
              <w:rPr>
                <w:spacing w:val="79"/>
                <w:w w:val="150"/>
                <w:sz w:val="24"/>
              </w:rPr>
              <w:t xml:space="preserve"> </w:t>
            </w:r>
            <w:r>
              <w:rPr>
                <w:sz w:val="24"/>
              </w:rPr>
              <w:t>соответствует</w:t>
            </w:r>
            <w:r>
              <w:rPr>
                <w:spacing w:val="25"/>
                <w:sz w:val="24"/>
              </w:rPr>
              <w:t xml:space="preserve">  </w:t>
            </w:r>
            <w:r>
              <w:rPr>
                <w:sz w:val="24"/>
              </w:rPr>
              <w:t>теме.</w:t>
            </w:r>
            <w:r>
              <w:rPr>
                <w:spacing w:val="26"/>
                <w:sz w:val="24"/>
              </w:rPr>
              <w:t xml:space="preserve">  </w:t>
            </w:r>
            <w:r>
              <w:rPr>
                <w:sz w:val="24"/>
              </w:rPr>
              <w:t>Допущено</w:t>
            </w:r>
            <w:r>
              <w:rPr>
                <w:spacing w:val="26"/>
                <w:sz w:val="24"/>
              </w:rPr>
              <w:t xml:space="preserve">  </w:t>
            </w:r>
            <w:r>
              <w:rPr>
                <w:spacing w:val="-4"/>
                <w:sz w:val="24"/>
              </w:rPr>
              <w:t>много</w:t>
            </w:r>
          </w:p>
        </w:tc>
        <w:tc>
          <w:tcPr>
            <w:tcW w:w="4118" w:type="dxa"/>
            <w:tcBorders>
              <w:bottom w:val="nil"/>
            </w:tcBorders>
          </w:tcPr>
          <w:p w:rsidR="00D222AE" w:rsidRDefault="008E58C3">
            <w:pPr>
              <w:pStyle w:val="TableParagraph"/>
              <w:spacing w:line="258" w:lineRule="exact"/>
              <w:ind w:left="105"/>
              <w:rPr>
                <w:sz w:val="24"/>
              </w:rPr>
            </w:pPr>
            <w:r>
              <w:rPr>
                <w:spacing w:val="-2"/>
                <w:sz w:val="24"/>
              </w:rPr>
              <w:t>Допускаются:</w:t>
            </w:r>
          </w:p>
        </w:tc>
      </w:tr>
      <w:tr w:rsidR="00D222AE">
        <w:trPr>
          <w:trHeight w:val="273"/>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tabs>
                <w:tab w:val="left" w:pos="2298"/>
                <w:tab w:val="left" w:pos="4509"/>
              </w:tabs>
              <w:spacing w:line="254" w:lineRule="exact"/>
              <w:rPr>
                <w:sz w:val="24"/>
              </w:rPr>
            </w:pPr>
            <w:r>
              <w:rPr>
                <w:spacing w:val="-2"/>
                <w:sz w:val="24"/>
              </w:rPr>
              <w:t>фактических</w:t>
            </w:r>
            <w:r>
              <w:rPr>
                <w:sz w:val="24"/>
              </w:rPr>
              <w:tab/>
            </w:r>
            <w:r>
              <w:rPr>
                <w:spacing w:val="-2"/>
                <w:sz w:val="24"/>
              </w:rPr>
              <w:t>неточностей.</w:t>
            </w:r>
            <w:r>
              <w:rPr>
                <w:sz w:val="24"/>
              </w:rPr>
              <w:tab/>
            </w:r>
            <w:r>
              <w:rPr>
                <w:spacing w:val="-2"/>
                <w:sz w:val="24"/>
              </w:rPr>
              <w:t>Нарушена</w:t>
            </w:r>
          </w:p>
        </w:tc>
        <w:tc>
          <w:tcPr>
            <w:tcW w:w="4118" w:type="dxa"/>
            <w:tcBorders>
              <w:top w:val="nil"/>
              <w:bottom w:val="nil"/>
            </w:tcBorders>
          </w:tcPr>
          <w:p w:rsidR="00D222AE" w:rsidRDefault="008E58C3">
            <w:pPr>
              <w:pStyle w:val="TableParagraph"/>
              <w:spacing w:line="254" w:lineRule="exact"/>
              <w:ind w:left="105"/>
              <w:rPr>
                <w:sz w:val="24"/>
              </w:rPr>
            </w:pPr>
            <w:r>
              <w:rPr>
                <w:sz w:val="24"/>
              </w:rPr>
              <w:t>7</w:t>
            </w:r>
            <w:r>
              <w:rPr>
                <w:spacing w:val="-1"/>
                <w:sz w:val="24"/>
              </w:rPr>
              <w:t xml:space="preserve"> </w:t>
            </w:r>
            <w:proofErr w:type="spellStart"/>
            <w:r>
              <w:rPr>
                <w:sz w:val="24"/>
              </w:rPr>
              <w:t>орф</w:t>
            </w:r>
            <w:proofErr w:type="spellEnd"/>
            <w:r>
              <w:rPr>
                <w:sz w:val="24"/>
              </w:rPr>
              <w:t>. и</w:t>
            </w:r>
            <w:r>
              <w:rPr>
                <w:spacing w:val="-2"/>
                <w:sz w:val="24"/>
              </w:rPr>
              <w:t xml:space="preserve"> </w:t>
            </w:r>
            <w:r>
              <w:rPr>
                <w:sz w:val="24"/>
              </w:rPr>
              <w:t xml:space="preserve">7 </w:t>
            </w:r>
            <w:proofErr w:type="spellStart"/>
            <w:r>
              <w:rPr>
                <w:sz w:val="24"/>
              </w:rPr>
              <w:t>пунк</w:t>
            </w:r>
            <w:proofErr w:type="spellEnd"/>
            <w:r>
              <w:rPr>
                <w:sz w:val="24"/>
              </w:rPr>
              <w:t>.</w:t>
            </w:r>
            <w:r>
              <w:rPr>
                <w:spacing w:val="-1"/>
                <w:sz w:val="24"/>
              </w:rPr>
              <w:t xml:space="preserve"> </w:t>
            </w:r>
            <w:r>
              <w:rPr>
                <w:sz w:val="24"/>
              </w:rPr>
              <w:t xml:space="preserve">ошибок, </w:t>
            </w:r>
            <w:r>
              <w:rPr>
                <w:spacing w:val="-5"/>
                <w:sz w:val="24"/>
              </w:rPr>
              <w:t>или</w:t>
            </w:r>
          </w:p>
        </w:tc>
      </w:tr>
      <w:tr w:rsidR="00D222AE">
        <w:trPr>
          <w:trHeight w:val="275"/>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spacing w:line="256" w:lineRule="exact"/>
              <w:rPr>
                <w:sz w:val="24"/>
              </w:rPr>
            </w:pPr>
            <w:r>
              <w:rPr>
                <w:sz w:val="24"/>
              </w:rPr>
              <w:t>последовательность</w:t>
            </w:r>
            <w:r>
              <w:rPr>
                <w:spacing w:val="32"/>
                <w:sz w:val="24"/>
              </w:rPr>
              <w:t xml:space="preserve"> </w:t>
            </w:r>
            <w:r>
              <w:rPr>
                <w:sz w:val="24"/>
              </w:rPr>
              <w:t>мыслей</w:t>
            </w:r>
            <w:r>
              <w:rPr>
                <w:spacing w:val="33"/>
                <w:sz w:val="24"/>
              </w:rPr>
              <w:t xml:space="preserve"> </w:t>
            </w:r>
            <w:r>
              <w:rPr>
                <w:sz w:val="24"/>
              </w:rPr>
              <w:t>во</w:t>
            </w:r>
            <w:r>
              <w:rPr>
                <w:spacing w:val="33"/>
                <w:sz w:val="24"/>
              </w:rPr>
              <w:t xml:space="preserve"> </w:t>
            </w:r>
            <w:r>
              <w:rPr>
                <w:sz w:val="24"/>
              </w:rPr>
              <w:t>всех</w:t>
            </w:r>
            <w:r>
              <w:rPr>
                <w:spacing w:val="33"/>
                <w:sz w:val="24"/>
              </w:rPr>
              <w:t xml:space="preserve"> </w:t>
            </w:r>
            <w:r>
              <w:rPr>
                <w:sz w:val="24"/>
              </w:rPr>
              <w:t>частях</w:t>
            </w:r>
            <w:r>
              <w:rPr>
                <w:spacing w:val="34"/>
                <w:sz w:val="24"/>
              </w:rPr>
              <w:t xml:space="preserve"> </w:t>
            </w:r>
            <w:r>
              <w:rPr>
                <w:spacing w:val="-2"/>
                <w:sz w:val="24"/>
              </w:rPr>
              <w:t>работы,</w:t>
            </w:r>
          </w:p>
        </w:tc>
        <w:tc>
          <w:tcPr>
            <w:tcW w:w="4118" w:type="dxa"/>
            <w:tcBorders>
              <w:top w:val="nil"/>
              <w:bottom w:val="nil"/>
            </w:tcBorders>
          </w:tcPr>
          <w:p w:rsidR="00D222AE" w:rsidRDefault="008E58C3">
            <w:pPr>
              <w:pStyle w:val="TableParagraph"/>
              <w:spacing w:line="256" w:lineRule="exact"/>
              <w:ind w:left="105"/>
              <w:rPr>
                <w:sz w:val="24"/>
              </w:rPr>
            </w:pPr>
            <w:r>
              <w:rPr>
                <w:sz w:val="24"/>
              </w:rPr>
              <w:t>6</w:t>
            </w:r>
            <w:r>
              <w:rPr>
                <w:spacing w:val="-2"/>
                <w:sz w:val="24"/>
              </w:rPr>
              <w:t xml:space="preserve"> </w:t>
            </w:r>
            <w:proofErr w:type="spellStart"/>
            <w:r>
              <w:rPr>
                <w:sz w:val="24"/>
              </w:rPr>
              <w:t>орф</w:t>
            </w:r>
            <w:proofErr w:type="spellEnd"/>
            <w:r>
              <w:rPr>
                <w:sz w:val="24"/>
              </w:rPr>
              <w:t>.</w:t>
            </w:r>
            <w:r>
              <w:rPr>
                <w:spacing w:val="-1"/>
                <w:sz w:val="24"/>
              </w:rPr>
              <w:t xml:space="preserve"> </w:t>
            </w:r>
            <w:r>
              <w:rPr>
                <w:sz w:val="24"/>
              </w:rPr>
              <w:t>и</w:t>
            </w:r>
            <w:r>
              <w:rPr>
                <w:spacing w:val="-2"/>
                <w:sz w:val="24"/>
              </w:rPr>
              <w:t xml:space="preserve"> </w:t>
            </w:r>
            <w:r>
              <w:rPr>
                <w:sz w:val="24"/>
              </w:rPr>
              <w:t>8</w:t>
            </w:r>
            <w:r>
              <w:rPr>
                <w:spacing w:val="-1"/>
                <w:sz w:val="24"/>
              </w:rPr>
              <w:t xml:space="preserve"> </w:t>
            </w:r>
            <w:proofErr w:type="spellStart"/>
            <w:r>
              <w:rPr>
                <w:sz w:val="24"/>
              </w:rPr>
              <w:t>пунк</w:t>
            </w:r>
            <w:proofErr w:type="spellEnd"/>
            <w:r>
              <w:rPr>
                <w:sz w:val="24"/>
              </w:rPr>
              <w:t>.,</w:t>
            </w:r>
            <w:r>
              <w:rPr>
                <w:spacing w:val="-1"/>
                <w:sz w:val="24"/>
              </w:rPr>
              <w:t xml:space="preserve"> </w:t>
            </w:r>
            <w:r>
              <w:rPr>
                <w:spacing w:val="-5"/>
                <w:sz w:val="24"/>
              </w:rPr>
              <w:t>или</w:t>
            </w:r>
          </w:p>
        </w:tc>
      </w:tr>
      <w:tr w:rsidR="00D222AE">
        <w:trPr>
          <w:trHeight w:val="275"/>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tabs>
                <w:tab w:val="left" w:pos="1616"/>
                <w:tab w:val="left" w:pos="2456"/>
                <w:tab w:val="left" w:pos="3427"/>
                <w:tab w:val="left" w:pos="4334"/>
                <w:tab w:val="left" w:pos="5321"/>
              </w:tabs>
              <w:spacing w:line="256" w:lineRule="exact"/>
              <w:rPr>
                <w:sz w:val="24"/>
              </w:rPr>
            </w:pPr>
            <w:r>
              <w:rPr>
                <w:spacing w:val="-2"/>
                <w:sz w:val="24"/>
              </w:rPr>
              <w:t>отсутствует</w:t>
            </w:r>
            <w:r>
              <w:rPr>
                <w:sz w:val="24"/>
              </w:rPr>
              <w:tab/>
            </w:r>
            <w:r>
              <w:rPr>
                <w:spacing w:val="-4"/>
                <w:sz w:val="24"/>
              </w:rPr>
              <w:t>связь</w:t>
            </w:r>
            <w:r>
              <w:rPr>
                <w:sz w:val="24"/>
              </w:rPr>
              <w:tab/>
            </w:r>
            <w:r>
              <w:rPr>
                <w:spacing w:val="-4"/>
                <w:sz w:val="24"/>
              </w:rPr>
              <w:t>между</w:t>
            </w:r>
            <w:r>
              <w:rPr>
                <w:sz w:val="24"/>
              </w:rPr>
              <w:tab/>
            </w:r>
            <w:r>
              <w:rPr>
                <w:spacing w:val="-2"/>
                <w:sz w:val="24"/>
              </w:rPr>
              <w:t>ними,</w:t>
            </w:r>
            <w:r>
              <w:rPr>
                <w:sz w:val="24"/>
              </w:rPr>
              <w:tab/>
            </w:r>
            <w:r>
              <w:rPr>
                <w:spacing w:val="-2"/>
                <w:sz w:val="24"/>
              </w:rPr>
              <w:t>работа</w:t>
            </w:r>
            <w:r>
              <w:rPr>
                <w:sz w:val="24"/>
              </w:rPr>
              <w:tab/>
            </w:r>
            <w:r>
              <w:rPr>
                <w:spacing w:val="-5"/>
                <w:sz w:val="24"/>
              </w:rPr>
              <w:t>не</w:t>
            </w:r>
          </w:p>
        </w:tc>
        <w:tc>
          <w:tcPr>
            <w:tcW w:w="4118" w:type="dxa"/>
            <w:tcBorders>
              <w:top w:val="nil"/>
              <w:bottom w:val="nil"/>
            </w:tcBorders>
          </w:tcPr>
          <w:p w:rsidR="00D222AE" w:rsidRDefault="008E58C3">
            <w:pPr>
              <w:pStyle w:val="TableParagraph"/>
              <w:spacing w:line="256" w:lineRule="exact"/>
              <w:ind w:left="105"/>
              <w:rPr>
                <w:sz w:val="24"/>
              </w:rPr>
            </w:pPr>
            <w:r>
              <w:rPr>
                <w:sz w:val="24"/>
              </w:rPr>
              <w:t>5</w:t>
            </w:r>
            <w:r>
              <w:rPr>
                <w:spacing w:val="-2"/>
                <w:sz w:val="24"/>
              </w:rPr>
              <w:t xml:space="preserve"> </w:t>
            </w:r>
            <w:proofErr w:type="spellStart"/>
            <w:r>
              <w:rPr>
                <w:sz w:val="24"/>
              </w:rPr>
              <w:t>орф</w:t>
            </w:r>
            <w:proofErr w:type="spellEnd"/>
            <w:r>
              <w:rPr>
                <w:sz w:val="24"/>
              </w:rPr>
              <w:t>.</w:t>
            </w:r>
            <w:r>
              <w:rPr>
                <w:spacing w:val="-1"/>
                <w:sz w:val="24"/>
              </w:rPr>
              <w:t xml:space="preserve"> </w:t>
            </w:r>
            <w:r>
              <w:rPr>
                <w:sz w:val="24"/>
              </w:rPr>
              <w:t>и</w:t>
            </w:r>
            <w:r>
              <w:rPr>
                <w:spacing w:val="-2"/>
                <w:sz w:val="24"/>
              </w:rPr>
              <w:t xml:space="preserve"> </w:t>
            </w:r>
            <w:r>
              <w:rPr>
                <w:sz w:val="24"/>
              </w:rPr>
              <w:t>9</w:t>
            </w:r>
            <w:r>
              <w:rPr>
                <w:spacing w:val="-1"/>
                <w:sz w:val="24"/>
              </w:rPr>
              <w:t xml:space="preserve"> </w:t>
            </w:r>
            <w:proofErr w:type="spellStart"/>
            <w:r>
              <w:rPr>
                <w:sz w:val="24"/>
              </w:rPr>
              <w:t>пунк</w:t>
            </w:r>
            <w:proofErr w:type="spellEnd"/>
            <w:r>
              <w:rPr>
                <w:sz w:val="24"/>
              </w:rPr>
              <w:t>.,</w:t>
            </w:r>
            <w:r>
              <w:rPr>
                <w:spacing w:val="-1"/>
                <w:sz w:val="24"/>
              </w:rPr>
              <w:t xml:space="preserve"> </w:t>
            </w:r>
            <w:r>
              <w:rPr>
                <w:spacing w:val="-5"/>
                <w:sz w:val="24"/>
              </w:rPr>
              <w:t>или</w:t>
            </w:r>
          </w:p>
        </w:tc>
      </w:tr>
      <w:tr w:rsidR="00D222AE">
        <w:trPr>
          <w:trHeight w:val="275"/>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spacing w:line="256" w:lineRule="exact"/>
              <w:rPr>
                <w:sz w:val="24"/>
              </w:rPr>
            </w:pPr>
            <w:r>
              <w:rPr>
                <w:sz w:val="24"/>
              </w:rPr>
              <w:t>соответствует</w:t>
            </w:r>
            <w:r>
              <w:rPr>
                <w:spacing w:val="31"/>
                <w:sz w:val="24"/>
              </w:rPr>
              <w:t xml:space="preserve"> </w:t>
            </w:r>
            <w:r>
              <w:rPr>
                <w:sz w:val="24"/>
              </w:rPr>
              <w:t>плану.</w:t>
            </w:r>
            <w:r>
              <w:rPr>
                <w:spacing w:val="32"/>
                <w:sz w:val="24"/>
              </w:rPr>
              <w:t xml:space="preserve"> </w:t>
            </w:r>
            <w:r>
              <w:rPr>
                <w:sz w:val="24"/>
              </w:rPr>
              <w:t>Крайне</w:t>
            </w:r>
            <w:r>
              <w:rPr>
                <w:spacing w:val="35"/>
                <w:sz w:val="24"/>
              </w:rPr>
              <w:t xml:space="preserve"> </w:t>
            </w:r>
            <w:r>
              <w:rPr>
                <w:sz w:val="24"/>
              </w:rPr>
              <w:t>беден</w:t>
            </w:r>
            <w:r>
              <w:rPr>
                <w:spacing w:val="32"/>
                <w:sz w:val="24"/>
              </w:rPr>
              <w:t xml:space="preserve"> </w:t>
            </w:r>
            <w:r>
              <w:rPr>
                <w:sz w:val="24"/>
              </w:rPr>
              <w:t>словарь,</w:t>
            </w:r>
            <w:r>
              <w:rPr>
                <w:spacing w:val="33"/>
                <w:sz w:val="24"/>
              </w:rPr>
              <w:t xml:space="preserve"> </w:t>
            </w:r>
            <w:r>
              <w:rPr>
                <w:spacing w:val="-2"/>
                <w:sz w:val="24"/>
              </w:rPr>
              <w:t>работа</w:t>
            </w:r>
          </w:p>
        </w:tc>
        <w:tc>
          <w:tcPr>
            <w:tcW w:w="4118" w:type="dxa"/>
            <w:tcBorders>
              <w:top w:val="nil"/>
              <w:bottom w:val="nil"/>
            </w:tcBorders>
          </w:tcPr>
          <w:p w:rsidR="00D222AE" w:rsidRDefault="008E58C3">
            <w:pPr>
              <w:pStyle w:val="TableParagraph"/>
              <w:spacing w:line="256" w:lineRule="exact"/>
              <w:ind w:left="105"/>
              <w:rPr>
                <w:sz w:val="24"/>
              </w:rPr>
            </w:pPr>
            <w:r>
              <w:rPr>
                <w:sz w:val="24"/>
              </w:rPr>
              <w:t>9</w:t>
            </w:r>
            <w:r>
              <w:rPr>
                <w:spacing w:val="-1"/>
                <w:sz w:val="24"/>
              </w:rPr>
              <w:t xml:space="preserve"> </w:t>
            </w:r>
            <w:proofErr w:type="spellStart"/>
            <w:r>
              <w:rPr>
                <w:sz w:val="24"/>
              </w:rPr>
              <w:t>пунк</w:t>
            </w:r>
            <w:proofErr w:type="spellEnd"/>
            <w:r>
              <w:rPr>
                <w:sz w:val="24"/>
              </w:rPr>
              <w:t>., или</w:t>
            </w:r>
            <w:r>
              <w:rPr>
                <w:spacing w:val="-2"/>
                <w:sz w:val="24"/>
              </w:rPr>
              <w:t xml:space="preserve"> </w:t>
            </w:r>
            <w:r>
              <w:rPr>
                <w:sz w:val="24"/>
              </w:rPr>
              <w:t xml:space="preserve">8 </w:t>
            </w:r>
            <w:proofErr w:type="spellStart"/>
            <w:r>
              <w:rPr>
                <w:sz w:val="24"/>
              </w:rPr>
              <w:t>орф</w:t>
            </w:r>
            <w:proofErr w:type="spellEnd"/>
            <w:r>
              <w:rPr>
                <w:sz w:val="24"/>
              </w:rPr>
              <w:t>.</w:t>
            </w:r>
            <w:r>
              <w:rPr>
                <w:spacing w:val="-1"/>
                <w:sz w:val="24"/>
              </w:rPr>
              <w:t xml:space="preserve"> </w:t>
            </w:r>
            <w:r>
              <w:rPr>
                <w:sz w:val="24"/>
              </w:rPr>
              <w:t>и</w:t>
            </w:r>
            <w:r>
              <w:rPr>
                <w:spacing w:val="-1"/>
                <w:sz w:val="24"/>
              </w:rPr>
              <w:t xml:space="preserve"> </w:t>
            </w:r>
            <w:r>
              <w:rPr>
                <w:sz w:val="24"/>
              </w:rPr>
              <w:t xml:space="preserve">5 </w:t>
            </w:r>
            <w:proofErr w:type="spellStart"/>
            <w:r>
              <w:rPr>
                <w:spacing w:val="-2"/>
                <w:sz w:val="24"/>
              </w:rPr>
              <w:t>пунк</w:t>
            </w:r>
            <w:proofErr w:type="spellEnd"/>
            <w:r>
              <w:rPr>
                <w:spacing w:val="-2"/>
                <w:sz w:val="24"/>
              </w:rPr>
              <w:t>.,</w:t>
            </w:r>
          </w:p>
        </w:tc>
      </w:tr>
      <w:tr w:rsidR="00D222AE">
        <w:trPr>
          <w:trHeight w:val="275"/>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spacing w:line="256" w:lineRule="exact"/>
              <w:rPr>
                <w:sz w:val="24"/>
              </w:rPr>
            </w:pPr>
            <w:r>
              <w:rPr>
                <w:sz w:val="24"/>
              </w:rPr>
              <w:t>написана</w:t>
            </w:r>
            <w:r>
              <w:rPr>
                <w:spacing w:val="52"/>
                <w:sz w:val="24"/>
              </w:rPr>
              <w:t xml:space="preserve"> </w:t>
            </w:r>
            <w:r>
              <w:rPr>
                <w:sz w:val="24"/>
              </w:rPr>
              <w:t>короткими</w:t>
            </w:r>
            <w:r>
              <w:rPr>
                <w:spacing w:val="53"/>
                <w:sz w:val="24"/>
              </w:rPr>
              <w:t xml:space="preserve"> </w:t>
            </w:r>
            <w:r>
              <w:rPr>
                <w:sz w:val="24"/>
              </w:rPr>
              <w:t>однотипными</w:t>
            </w:r>
            <w:r>
              <w:rPr>
                <w:spacing w:val="52"/>
                <w:sz w:val="24"/>
              </w:rPr>
              <w:t xml:space="preserve"> </w:t>
            </w:r>
            <w:r>
              <w:rPr>
                <w:spacing w:val="-2"/>
                <w:sz w:val="24"/>
              </w:rPr>
              <w:t>предложениями</w:t>
            </w:r>
          </w:p>
        </w:tc>
        <w:tc>
          <w:tcPr>
            <w:tcW w:w="4118" w:type="dxa"/>
            <w:tcBorders>
              <w:top w:val="nil"/>
              <w:bottom w:val="nil"/>
            </w:tcBorders>
          </w:tcPr>
          <w:p w:rsidR="00D222AE" w:rsidRDefault="008E58C3">
            <w:pPr>
              <w:pStyle w:val="TableParagraph"/>
              <w:spacing w:line="256" w:lineRule="exact"/>
              <w:ind w:left="105"/>
              <w:rPr>
                <w:sz w:val="24"/>
              </w:rPr>
            </w:pPr>
            <w:r>
              <w:rPr>
                <w:sz w:val="24"/>
              </w:rPr>
              <w:t>а также</w:t>
            </w:r>
            <w:r>
              <w:rPr>
                <w:spacing w:val="-1"/>
                <w:sz w:val="24"/>
              </w:rPr>
              <w:t xml:space="preserve"> </w:t>
            </w:r>
            <w:r>
              <w:rPr>
                <w:sz w:val="24"/>
              </w:rPr>
              <w:t xml:space="preserve">7 </w:t>
            </w:r>
            <w:r>
              <w:rPr>
                <w:spacing w:val="-2"/>
                <w:sz w:val="24"/>
              </w:rPr>
              <w:t>грамматических</w:t>
            </w:r>
          </w:p>
        </w:tc>
      </w:tr>
      <w:tr w:rsidR="00D222AE">
        <w:trPr>
          <w:trHeight w:val="275"/>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spacing w:line="256" w:lineRule="exact"/>
              <w:rPr>
                <w:sz w:val="24"/>
              </w:rPr>
            </w:pPr>
            <w:r>
              <w:rPr>
                <w:sz w:val="24"/>
              </w:rPr>
              <w:t>со</w:t>
            </w:r>
            <w:r>
              <w:rPr>
                <w:spacing w:val="69"/>
                <w:sz w:val="24"/>
              </w:rPr>
              <w:t xml:space="preserve"> </w:t>
            </w:r>
            <w:r>
              <w:rPr>
                <w:sz w:val="24"/>
              </w:rPr>
              <w:t>слабо</w:t>
            </w:r>
            <w:r>
              <w:rPr>
                <w:spacing w:val="70"/>
                <w:sz w:val="24"/>
              </w:rPr>
              <w:t xml:space="preserve"> </w:t>
            </w:r>
            <w:r>
              <w:rPr>
                <w:sz w:val="24"/>
              </w:rPr>
              <w:t>выраженной</w:t>
            </w:r>
            <w:r>
              <w:rPr>
                <w:spacing w:val="70"/>
                <w:sz w:val="24"/>
              </w:rPr>
              <w:t xml:space="preserve"> </w:t>
            </w:r>
            <w:r>
              <w:rPr>
                <w:sz w:val="24"/>
              </w:rPr>
              <w:t>связью</w:t>
            </w:r>
            <w:r>
              <w:rPr>
                <w:spacing w:val="71"/>
                <w:sz w:val="24"/>
              </w:rPr>
              <w:t xml:space="preserve"> </w:t>
            </w:r>
            <w:r>
              <w:rPr>
                <w:sz w:val="24"/>
              </w:rPr>
              <w:t>между</w:t>
            </w:r>
            <w:r>
              <w:rPr>
                <w:spacing w:val="66"/>
                <w:sz w:val="24"/>
              </w:rPr>
              <w:t xml:space="preserve"> </w:t>
            </w:r>
            <w:r>
              <w:rPr>
                <w:sz w:val="24"/>
              </w:rPr>
              <w:t>ними,</w:t>
            </w:r>
            <w:r>
              <w:rPr>
                <w:spacing w:val="70"/>
                <w:sz w:val="24"/>
              </w:rPr>
              <w:t xml:space="preserve"> </w:t>
            </w:r>
            <w:r>
              <w:rPr>
                <w:spacing w:val="-2"/>
                <w:sz w:val="24"/>
              </w:rPr>
              <w:t>часты</w:t>
            </w:r>
          </w:p>
        </w:tc>
        <w:tc>
          <w:tcPr>
            <w:tcW w:w="4118" w:type="dxa"/>
            <w:tcBorders>
              <w:top w:val="nil"/>
              <w:bottom w:val="nil"/>
            </w:tcBorders>
          </w:tcPr>
          <w:p w:rsidR="00D222AE" w:rsidRDefault="008E58C3">
            <w:pPr>
              <w:pStyle w:val="TableParagraph"/>
              <w:spacing w:line="256" w:lineRule="exact"/>
              <w:ind w:left="105"/>
              <w:rPr>
                <w:sz w:val="24"/>
              </w:rPr>
            </w:pPr>
            <w:r>
              <w:rPr>
                <w:spacing w:val="-2"/>
                <w:sz w:val="24"/>
              </w:rPr>
              <w:t>ошибок</w:t>
            </w:r>
          </w:p>
        </w:tc>
      </w:tr>
      <w:tr w:rsidR="00D222AE">
        <w:trPr>
          <w:trHeight w:val="276"/>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tabs>
                <w:tab w:val="left" w:pos="1377"/>
                <w:tab w:val="left" w:pos="3500"/>
              </w:tabs>
              <w:spacing w:line="256" w:lineRule="exact"/>
              <w:rPr>
                <w:sz w:val="24"/>
              </w:rPr>
            </w:pPr>
            <w:r>
              <w:rPr>
                <w:spacing w:val="-2"/>
                <w:sz w:val="24"/>
              </w:rPr>
              <w:t>случат</w:t>
            </w:r>
            <w:r>
              <w:rPr>
                <w:sz w:val="24"/>
              </w:rPr>
              <w:tab/>
            </w:r>
            <w:r>
              <w:rPr>
                <w:spacing w:val="-2"/>
                <w:sz w:val="24"/>
              </w:rPr>
              <w:t>неправильного</w:t>
            </w:r>
            <w:r>
              <w:rPr>
                <w:sz w:val="24"/>
              </w:rPr>
              <w:tab/>
            </w:r>
            <w:r>
              <w:rPr>
                <w:spacing w:val="-2"/>
                <w:sz w:val="24"/>
              </w:rPr>
              <w:t>словоупотребления.</w:t>
            </w:r>
          </w:p>
        </w:tc>
        <w:tc>
          <w:tcPr>
            <w:tcW w:w="4118" w:type="dxa"/>
            <w:tcBorders>
              <w:top w:val="nil"/>
              <w:bottom w:val="nil"/>
            </w:tcBorders>
          </w:tcPr>
          <w:p w:rsidR="00D222AE" w:rsidRDefault="00D222AE">
            <w:pPr>
              <w:pStyle w:val="TableParagraph"/>
              <w:ind w:left="0"/>
              <w:rPr>
                <w:sz w:val="20"/>
              </w:rPr>
            </w:pPr>
          </w:p>
        </w:tc>
      </w:tr>
      <w:tr w:rsidR="00D222AE">
        <w:trPr>
          <w:trHeight w:val="276"/>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spacing w:line="256" w:lineRule="exact"/>
              <w:rPr>
                <w:sz w:val="24"/>
              </w:rPr>
            </w:pPr>
            <w:r>
              <w:rPr>
                <w:sz w:val="24"/>
              </w:rPr>
              <w:t>Нарушено</w:t>
            </w:r>
            <w:r>
              <w:rPr>
                <w:spacing w:val="-4"/>
                <w:sz w:val="24"/>
              </w:rPr>
              <w:t xml:space="preserve"> </w:t>
            </w:r>
            <w:r>
              <w:rPr>
                <w:sz w:val="24"/>
              </w:rPr>
              <w:t>стилевое</w:t>
            </w:r>
            <w:r>
              <w:rPr>
                <w:spacing w:val="-3"/>
                <w:sz w:val="24"/>
              </w:rPr>
              <w:t xml:space="preserve"> </w:t>
            </w:r>
            <w:r>
              <w:rPr>
                <w:sz w:val="24"/>
              </w:rPr>
              <w:t>единство</w:t>
            </w:r>
            <w:r>
              <w:rPr>
                <w:spacing w:val="-3"/>
                <w:sz w:val="24"/>
              </w:rPr>
              <w:t xml:space="preserve"> </w:t>
            </w:r>
            <w:r>
              <w:rPr>
                <w:spacing w:val="-2"/>
                <w:sz w:val="24"/>
              </w:rPr>
              <w:t>текста.</w:t>
            </w:r>
          </w:p>
        </w:tc>
        <w:tc>
          <w:tcPr>
            <w:tcW w:w="4118" w:type="dxa"/>
            <w:tcBorders>
              <w:top w:val="nil"/>
              <w:bottom w:val="nil"/>
            </w:tcBorders>
          </w:tcPr>
          <w:p w:rsidR="00D222AE" w:rsidRDefault="00D222AE">
            <w:pPr>
              <w:pStyle w:val="TableParagraph"/>
              <w:ind w:left="0"/>
              <w:rPr>
                <w:sz w:val="20"/>
              </w:rPr>
            </w:pPr>
          </w:p>
        </w:tc>
      </w:tr>
      <w:tr w:rsidR="00D222AE">
        <w:trPr>
          <w:trHeight w:val="276"/>
        </w:trPr>
        <w:tc>
          <w:tcPr>
            <w:tcW w:w="993" w:type="dxa"/>
            <w:tcBorders>
              <w:top w:val="nil"/>
              <w:bottom w:val="nil"/>
            </w:tcBorders>
          </w:tcPr>
          <w:p w:rsidR="00D222AE" w:rsidRDefault="00D222AE">
            <w:pPr>
              <w:pStyle w:val="TableParagraph"/>
              <w:ind w:left="0"/>
              <w:rPr>
                <w:sz w:val="20"/>
              </w:rPr>
            </w:pPr>
          </w:p>
        </w:tc>
        <w:tc>
          <w:tcPr>
            <w:tcW w:w="5671" w:type="dxa"/>
            <w:tcBorders>
              <w:top w:val="nil"/>
              <w:bottom w:val="nil"/>
            </w:tcBorders>
          </w:tcPr>
          <w:p w:rsidR="00D222AE" w:rsidRDefault="008E58C3">
            <w:pPr>
              <w:pStyle w:val="TableParagraph"/>
              <w:spacing w:line="256" w:lineRule="exact"/>
              <w:rPr>
                <w:sz w:val="24"/>
              </w:rPr>
            </w:pPr>
            <w:r>
              <w:rPr>
                <w:sz w:val="24"/>
              </w:rPr>
              <w:t>В</w:t>
            </w:r>
            <w:r>
              <w:rPr>
                <w:spacing w:val="66"/>
                <w:sz w:val="24"/>
              </w:rPr>
              <w:t xml:space="preserve"> </w:t>
            </w:r>
            <w:r>
              <w:rPr>
                <w:sz w:val="24"/>
              </w:rPr>
              <w:t>целом</w:t>
            </w:r>
            <w:r>
              <w:rPr>
                <w:spacing w:val="72"/>
                <w:sz w:val="24"/>
              </w:rPr>
              <w:t xml:space="preserve"> </w:t>
            </w:r>
            <w:r>
              <w:rPr>
                <w:sz w:val="24"/>
              </w:rPr>
              <w:t>в</w:t>
            </w:r>
            <w:r>
              <w:rPr>
                <w:spacing w:val="69"/>
                <w:sz w:val="24"/>
              </w:rPr>
              <w:t xml:space="preserve"> </w:t>
            </w:r>
            <w:r>
              <w:rPr>
                <w:sz w:val="24"/>
              </w:rPr>
              <w:t>работе</w:t>
            </w:r>
            <w:r>
              <w:rPr>
                <w:spacing w:val="73"/>
                <w:sz w:val="24"/>
              </w:rPr>
              <w:t xml:space="preserve"> </w:t>
            </w:r>
            <w:r>
              <w:rPr>
                <w:sz w:val="24"/>
              </w:rPr>
              <w:t>допущено</w:t>
            </w:r>
            <w:r>
              <w:rPr>
                <w:spacing w:val="70"/>
                <w:sz w:val="24"/>
              </w:rPr>
              <w:t xml:space="preserve"> </w:t>
            </w:r>
            <w:r>
              <w:rPr>
                <w:sz w:val="24"/>
              </w:rPr>
              <w:t>6</w:t>
            </w:r>
            <w:r>
              <w:rPr>
                <w:spacing w:val="71"/>
                <w:sz w:val="24"/>
              </w:rPr>
              <w:t xml:space="preserve"> </w:t>
            </w:r>
            <w:r>
              <w:rPr>
                <w:sz w:val="24"/>
              </w:rPr>
              <w:t>недочетов</w:t>
            </w:r>
            <w:r>
              <w:rPr>
                <w:spacing w:val="69"/>
                <w:sz w:val="24"/>
              </w:rPr>
              <w:t xml:space="preserve"> </w:t>
            </w:r>
            <w:r>
              <w:rPr>
                <w:sz w:val="24"/>
              </w:rPr>
              <w:t>и</w:t>
            </w:r>
            <w:r>
              <w:rPr>
                <w:spacing w:val="71"/>
                <w:sz w:val="24"/>
              </w:rPr>
              <w:t xml:space="preserve"> </w:t>
            </w:r>
            <w:r>
              <w:rPr>
                <w:sz w:val="24"/>
              </w:rPr>
              <w:t>до</w:t>
            </w:r>
            <w:r>
              <w:rPr>
                <w:spacing w:val="71"/>
                <w:sz w:val="24"/>
              </w:rPr>
              <w:t xml:space="preserve"> </w:t>
            </w:r>
            <w:r>
              <w:rPr>
                <w:spacing w:val="-10"/>
                <w:sz w:val="24"/>
              </w:rPr>
              <w:t>7</w:t>
            </w:r>
          </w:p>
        </w:tc>
        <w:tc>
          <w:tcPr>
            <w:tcW w:w="4118" w:type="dxa"/>
            <w:tcBorders>
              <w:top w:val="nil"/>
              <w:bottom w:val="nil"/>
            </w:tcBorders>
          </w:tcPr>
          <w:p w:rsidR="00D222AE" w:rsidRDefault="00D222AE">
            <w:pPr>
              <w:pStyle w:val="TableParagraph"/>
              <w:ind w:left="0"/>
              <w:rPr>
                <w:sz w:val="20"/>
              </w:rPr>
            </w:pPr>
          </w:p>
        </w:tc>
      </w:tr>
      <w:tr w:rsidR="00D222AE">
        <w:trPr>
          <w:trHeight w:val="278"/>
        </w:trPr>
        <w:tc>
          <w:tcPr>
            <w:tcW w:w="993" w:type="dxa"/>
            <w:tcBorders>
              <w:top w:val="nil"/>
            </w:tcBorders>
          </w:tcPr>
          <w:p w:rsidR="00D222AE" w:rsidRDefault="00D222AE">
            <w:pPr>
              <w:pStyle w:val="TableParagraph"/>
              <w:ind w:left="0"/>
              <w:rPr>
                <w:sz w:val="20"/>
              </w:rPr>
            </w:pPr>
          </w:p>
        </w:tc>
        <w:tc>
          <w:tcPr>
            <w:tcW w:w="5671" w:type="dxa"/>
            <w:tcBorders>
              <w:top w:val="nil"/>
            </w:tcBorders>
          </w:tcPr>
          <w:p w:rsidR="00D222AE" w:rsidRDefault="008E58C3">
            <w:pPr>
              <w:pStyle w:val="TableParagraph"/>
              <w:spacing w:line="258" w:lineRule="exact"/>
              <w:rPr>
                <w:sz w:val="24"/>
              </w:rPr>
            </w:pPr>
            <w:r>
              <w:rPr>
                <w:sz w:val="24"/>
              </w:rPr>
              <w:t>речевых</w:t>
            </w:r>
            <w:r>
              <w:rPr>
                <w:spacing w:val="-3"/>
                <w:sz w:val="24"/>
              </w:rPr>
              <w:t xml:space="preserve"> </w:t>
            </w:r>
            <w:r>
              <w:rPr>
                <w:spacing w:val="-2"/>
                <w:sz w:val="24"/>
              </w:rPr>
              <w:t>недочетов.</w:t>
            </w:r>
          </w:p>
        </w:tc>
        <w:tc>
          <w:tcPr>
            <w:tcW w:w="4118" w:type="dxa"/>
            <w:tcBorders>
              <w:top w:val="nil"/>
            </w:tcBorders>
          </w:tcPr>
          <w:p w:rsidR="00D222AE" w:rsidRDefault="00D222AE">
            <w:pPr>
              <w:pStyle w:val="TableParagraph"/>
              <w:ind w:left="0"/>
              <w:rPr>
                <w:sz w:val="20"/>
              </w:rPr>
            </w:pPr>
          </w:p>
        </w:tc>
      </w:tr>
    </w:tbl>
    <w:p w:rsidR="00D222AE" w:rsidRDefault="00D222AE">
      <w:pPr>
        <w:pStyle w:val="a3"/>
        <w:spacing w:before="25"/>
        <w:ind w:left="0" w:firstLine="0"/>
      </w:pPr>
    </w:p>
    <w:p w:rsidR="00D222AE" w:rsidRDefault="008E58C3">
      <w:pPr>
        <w:pStyle w:val="2"/>
        <w:spacing w:line="274" w:lineRule="exact"/>
        <w:ind w:left="868"/>
      </w:pPr>
      <w:r>
        <w:rPr>
          <w:spacing w:val="-2"/>
        </w:rPr>
        <w:t>ПРИМЕЧАНИЯ</w:t>
      </w:r>
    </w:p>
    <w:p w:rsidR="00D222AE" w:rsidRDefault="008E58C3">
      <w:pPr>
        <w:pStyle w:val="a4"/>
        <w:numPr>
          <w:ilvl w:val="0"/>
          <w:numId w:val="7"/>
        </w:numPr>
        <w:tabs>
          <w:tab w:val="left" w:pos="1138"/>
        </w:tabs>
        <w:ind w:left="299" w:right="419" w:firstLine="568"/>
        <w:jc w:val="both"/>
        <w:rPr>
          <w:sz w:val="24"/>
        </w:rPr>
      </w:pPr>
      <w:r>
        <w:rPr>
          <w:sz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сочинения на один балл.</w:t>
      </w:r>
    </w:p>
    <w:p w:rsidR="00D222AE" w:rsidRDefault="00F70C00">
      <w:pPr>
        <w:pStyle w:val="a4"/>
        <w:numPr>
          <w:ilvl w:val="0"/>
          <w:numId w:val="7"/>
        </w:numPr>
        <w:tabs>
          <w:tab w:val="left" w:pos="1178"/>
        </w:tabs>
        <w:ind w:left="299" w:right="417" w:firstLine="568"/>
        <w:jc w:val="both"/>
        <w:rPr>
          <w:sz w:val="24"/>
        </w:rPr>
      </w:pPr>
      <w:r>
        <w:rPr>
          <w:sz w:val="24"/>
        </w:rPr>
        <w:t>Если объе</w:t>
      </w:r>
      <w:r w:rsidR="008E58C3">
        <w:rPr>
          <w:sz w:val="24"/>
        </w:rPr>
        <w:t xml:space="preserve">м сочинения в полтора </w:t>
      </w:r>
      <w:r>
        <w:rPr>
          <w:sz w:val="24"/>
        </w:rPr>
        <w:t>–</w:t>
      </w:r>
      <w:r w:rsidR="008E58C3">
        <w:rPr>
          <w:sz w:val="24"/>
        </w:rPr>
        <w:t xml:space="preserve"> два </w:t>
      </w:r>
      <w:r>
        <w:rPr>
          <w:sz w:val="24"/>
        </w:rPr>
        <w:t>раза,</w:t>
      </w:r>
      <w:r w:rsidR="008E58C3">
        <w:rPr>
          <w:sz w:val="24"/>
        </w:rPr>
        <w:t xml:space="preserve"> больше указанного в настоящих «Нормах оценки…», то при оценке работы следует исходить из нормативов, увеличенных для отметки «4» на одну,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w:t>
      </w:r>
      <w:r>
        <w:rPr>
          <w:sz w:val="24"/>
        </w:rPr>
        <w:t>лении оценки «5» превышение объе</w:t>
      </w:r>
      <w:r w:rsidR="008E58C3">
        <w:rPr>
          <w:sz w:val="24"/>
        </w:rPr>
        <w:t>ма сочинения не принимается во внимание.</w:t>
      </w:r>
    </w:p>
    <w:p w:rsidR="00D222AE" w:rsidRDefault="008E58C3">
      <w:pPr>
        <w:pStyle w:val="a4"/>
        <w:numPr>
          <w:ilvl w:val="0"/>
          <w:numId w:val="7"/>
        </w:numPr>
        <w:tabs>
          <w:tab w:val="left" w:pos="1118"/>
        </w:tabs>
        <w:ind w:left="299" w:right="428" w:firstLine="568"/>
        <w:jc w:val="both"/>
        <w:rPr>
          <w:sz w:val="24"/>
        </w:rPr>
      </w:pPr>
      <w:r>
        <w:rPr>
          <w:sz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D222AE" w:rsidRDefault="008E58C3">
      <w:pPr>
        <w:pStyle w:val="a4"/>
        <w:numPr>
          <w:ilvl w:val="0"/>
          <w:numId w:val="7"/>
        </w:numPr>
        <w:tabs>
          <w:tab w:val="left" w:pos="1118"/>
        </w:tabs>
        <w:ind w:left="299" w:right="422" w:firstLine="568"/>
        <w:jc w:val="both"/>
        <w:rPr>
          <w:sz w:val="24"/>
        </w:rPr>
      </w:pPr>
      <w:r>
        <w:rPr>
          <w:sz w:val="24"/>
        </w:rPr>
        <w:t>На оценку сочинения и изложения распространяются положения об однотипных и негрубых ошибках, а также о сделанных о</w:t>
      </w:r>
      <w:r w:rsidR="00F70C00">
        <w:rPr>
          <w:sz w:val="24"/>
        </w:rPr>
        <w:t>бучающийся исправлениях, приведе</w:t>
      </w:r>
      <w:r>
        <w:rPr>
          <w:sz w:val="24"/>
        </w:rPr>
        <w:t xml:space="preserve">нные в разделе «Оценка </w:t>
      </w:r>
      <w:r>
        <w:rPr>
          <w:spacing w:val="-2"/>
          <w:sz w:val="24"/>
        </w:rPr>
        <w:t>диктантов».</w:t>
      </w:r>
    </w:p>
    <w:p w:rsidR="00D222AE" w:rsidRDefault="008E58C3">
      <w:pPr>
        <w:pStyle w:val="2"/>
        <w:numPr>
          <w:ilvl w:val="2"/>
          <w:numId w:val="22"/>
        </w:numPr>
        <w:tabs>
          <w:tab w:val="left" w:pos="2424"/>
        </w:tabs>
        <w:spacing w:before="4" w:line="274" w:lineRule="exact"/>
        <w:ind w:left="2424"/>
        <w:jc w:val="both"/>
      </w:pPr>
      <w:r>
        <w:t>Оценка</w:t>
      </w:r>
      <w:r>
        <w:rPr>
          <w:spacing w:val="-2"/>
        </w:rPr>
        <w:t xml:space="preserve"> </w:t>
      </w:r>
      <w:r>
        <w:t>зачетных</w:t>
      </w:r>
      <w:r>
        <w:rPr>
          <w:spacing w:val="-2"/>
        </w:rPr>
        <w:t xml:space="preserve"> работ</w:t>
      </w:r>
    </w:p>
    <w:p w:rsidR="00D222AE" w:rsidRDefault="008E58C3">
      <w:pPr>
        <w:pStyle w:val="a3"/>
        <w:ind w:left="299" w:right="421"/>
        <w:jc w:val="both"/>
      </w:pPr>
      <w:r>
        <w:t xml:space="preserve">Зачет </w:t>
      </w:r>
      <w:r w:rsidR="00F70C00">
        <w:t>–</w:t>
      </w:r>
      <w:r>
        <w:t xml:space="preserve"> форма проверки знаний, позволяющая реализовать дифференцированный подход. Зач</w:t>
      </w:r>
      <w:r w:rsidR="00F70C00">
        <w:t>е</w:t>
      </w:r>
      <w:r>
        <w:t>тные работы состоят из двух частей: теоретической и практической. Теоретическая часть предусматривает устную форму работы в виде ответа на вопрос. Практическая часть предусматривает письменную форму рабо</w:t>
      </w:r>
      <w:r w:rsidR="00F70C00">
        <w:t>ты в виде теста. Содержание заче</w:t>
      </w:r>
      <w:r>
        <w:t>тной работы должно охватывать весь подлежащий усвоению материал опр</w:t>
      </w:r>
      <w:r w:rsidR="00F70C00">
        <w:t>еделе</w:t>
      </w:r>
      <w:r>
        <w:t>нной темы и обеспечивать достаточную полноту проверки.</w:t>
      </w:r>
    </w:p>
    <w:p w:rsidR="00D222AE" w:rsidRDefault="008E58C3">
      <w:pPr>
        <w:pStyle w:val="a3"/>
        <w:ind w:left="868" w:firstLine="0"/>
      </w:pPr>
      <w:r>
        <w:t>Зачетные</w:t>
      </w:r>
      <w:r>
        <w:rPr>
          <w:spacing w:val="-2"/>
        </w:rPr>
        <w:t xml:space="preserve"> </w:t>
      </w:r>
      <w:r>
        <w:t>работы</w:t>
      </w:r>
      <w:r>
        <w:rPr>
          <w:spacing w:val="-4"/>
        </w:rPr>
        <w:t xml:space="preserve"> </w:t>
      </w:r>
      <w:r>
        <w:t>оцениваются</w:t>
      </w:r>
      <w:r>
        <w:rPr>
          <w:spacing w:val="-1"/>
        </w:rPr>
        <w:t xml:space="preserve"> </w:t>
      </w:r>
      <w:r>
        <w:t>по</w:t>
      </w:r>
      <w:r>
        <w:rPr>
          <w:spacing w:val="-7"/>
        </w:rPr>
        <w:t xml:space="preserve"> </w:t>
      </w:r>
      <w:r>
        <w:t>следующим</w:t>
      </w:r>
      <w:r>
        <w:rPr>
          <w:spacing w:val="-2"/>
        </w:rPr>
        <w:t xml:space="preserve"> критериям:</w:t>
      </w:r>
    </w:p>
    <w:p w:rsidR="00D222AE" w:rsidRDefault="008E58C3">
      <w:pPr>
        <w:pStyle w:val="a3"/>
        <w:ind w:left="868" w:firstLine="0"/>
      </w:pPr>
      <w:r>
        <w:t>1</w:t>
      </w:r>
      <w:r>
        <w:rPr>
          <w:spacing w:val="-42"/>
        </w:rPr>
        <w:t xml:space="preserve"> </w:t>
      </w:r>
      <w:r>
        <w:t>часть</w:t>
      </w:r>
      <w:r>
        <w:rPr>
          <w:spacing w:val="-5"/>
        </w:rPr>
        <w:t xml:space="preserve"> </w:t>
      </w:r>
      <w:r>
        <w:t>(теоретическая)</w:t>
      </w:r>
      <w:r>
        <w:rPr>
          <w:spacing w:val="-1"/>
        </w:rPr>
        <w:t xml:space="preserve"> </w:t>
      </w:r>
      <w:r w:rsidR="00F70C00">
        <w:t>–</w:t>
      </w:r>
      <w:r>
        <w:rPr>
          <w:spacing w:val="-6"/>
        </w:rPr>
        <w:t xml:space="preserve"> </w:t>
      </w:r>
      <w:r>
        <w:t>по</w:t>
      </w:r>
      <w:r>
        <w:rPr>
          <w:spacing w:val="-2"/>
        </w:rPr>
        <w:t xml:space="preserve"> </w:t>
      </w:r>
      <w:r>
        <w:t>критериям</w:t>
      </w:r>
      <w:r>
        <w:rPr>
          <w:spacing w:val="-2"/>
        </w:rPr>
        <w:t xml:space="preserve"> </w:t>
      </w:r>
      <w:r>
        <w:t>оценки</w:t>
      </w:r>
      <w:r>
        <w:rPr>
          <w:spacing w:val="1"/>
        </w:rPr>
        <w:t xml:space="preserve"> </w:t>
      </w:r>
      <w:r>
        <w:t>устных</w:t>
      </w:r>
      <w:r>
        <w:rPr>
          <w:spacing w:val="-2"/>
        </w:rPr>
        <w:t xml:space="preserve"> ответов;</w:t>
      </w:r>
    </w:p>
    <w:p w:rsidR="00D222AE" w:rsidRDefault="008E58C3">
      <w:pPr>
        <w:pStyle w:val="a3"/>
        <w:ind w:left="868" w:firstLine="0"/>
      </w:pPr>
      <w:r>
        <w:t>2</w:t>
      </w:r>
      <w:r>
        <w:rPr>
          <w:spacing w:val="-42"/>
        </w:rPr>
        <w:t xml:space="preserve"> </w:t>
      </w:r>
      <w:r>
        <w:t>часть</w:t>
      </w:r>
      <w:r>
        <w:rPr>
          <w:spacing w:val="-4"/>
        </w:rPr>
        <w:t xml:space="preserve"> </w:t>
      </w:r>
      <w:r>
        <w:t>(практическая)</w:t>
      </w:r>
      <w:r>
        <w:rPr>
          <w:spacing w:val="1"/>
        </w:rPr>
        <w:t xml:space="preserve"> </w:t>
      </w:r>
      <w:r w:rsidR="00F70C00">
        <w:t>–</w:t>
      </w:r>
      <w:r>
        <w:rPr>
          <w:spacing w:val="-5"/>
        </w:rPr>
        <w:t xml:space="preserve"> </w:t>
      </w:r>
      <w:r>
        <w:t>по</w:t>
      </w:r>
      <w:r>
        <w:rPr>
          <w:spacing w:val="-1"/>
        </w:rPr>
        <w:t xml:space="preserve"> </w:t>
      </w:r>
      <w:r>
        <w:t>критериям</w:t>
      </w:r>
      <w:r>
        <w:rPr>
          <w:spacing w:val="-1"/>
        </w:rPr>
        <w:t xml:space="preserve"> </w:t>
      </w:r>
      <w:r>
        <w:t>оценки</w:t>
      </w:r>
      <w:r>
        <w:rPr>
          <w:spacing w:val="-2"/>
        </w:rPr>
        <w:t xml:space="preserve"> </w:t>
      </w:r>
      <w:r>
        <w:t>тестовых</w:t>
      </w:r>
      <w:r>
        <w:rPr>
          <w:spacing w:val="-1"/>
        </w:rPr>
        <w:t xml:space="preserve"> </w:t>
      </w:r>
      <w:r>
        <w:rPr>
          <w:spacing w:val="-2"/>
        </w:rPr>
        <w:t>работ.</w:t>
      </w:r>
    </w:p>
    <w:p w:rsidR="00D222AE" w:rsidRDefault="008E58C3">
      <w:pPr>
        <w:pStyle w:val="a3"/>
        <w:ind w:right="423"/>
      </w:pPr>
      <w:r>
        <w:t>Каждая</w:t>
      </w:r>
      <w:r>
        <w:rPr>
          <w:spacing w:val="-2"/>
        </w:rPr>
        <w:t xml:space="preserve"> </w:t>
      </w:r>
      <w:r>
        <w:t>часть</w:t>
      </w:r>
      <w:r>
        <w:rPr>
          <w:spacing w:val="-5"/>
        </w:rPr>
        <w:t xml:space="preserve"> </w:t>
      </w:r>
      <w:r>
        <w:t>работы</w:t>
      </w:r>
      <w:r>
        <w:rPr>
          <w:spacing w:val="-5"/>
        </w:rPr>
        <w:t xml:space="preserve"> </w:t>
      </w:r>
      <w:r>
        <w:t>оценивается</w:t>
      </w:r>
      <w:r>
        <w:rPr>
          <w:spacing w:val="-2"/>
        </w:rPr>
        <w:t xml:space="preserve"> </w:t>
      </w:r>
      <w:r>
        <w:t>отдельной</w:t>
      </w:r>
      <w:r>
        <w:rPr>
          <w:spacing w:val="-4"/>
        </w:rPr>
        <w:t xml:space="preserve"> </w:t>
      </w:r>
      <w:r>
        <w:t>отметкой, но</w:t>
      </w:r>
      <w:r>
        <w:rPr>
          <w:spacing w:val="-3"/>
        </w:rPr>
        <w:t xml:space="preserve"> </w:t>
      </w:r>
      <w:r>
        <w:t>в</w:t>
      </w:r>
      <w:r>
        <w:rPr>
          <w:spacing w:val="-1"/>
        </w:rPr>
        <w:t xml:space="preserve"> </w:t>
      </w:r>
      <w:r>
        <w:t>журнал выставляется</w:t>
      </w:r>
      <w:r>
        <w:rPr>
          <w:spacing w:val="-2"/>
        </w:rPr>
        <w:t xml:space="preserve"> </w:t>
      </w:r>
      <w:r>
        <w:t>одна</w:t>
      </w:r>
      <w:r>
        <w:rPr>
          <w:spacing w:val="-3"/>
        </w:rPr>
        <w:t xml:space="preserve"> </w:t>
      </w:r>
      <w:r>
        <w:t>отметка, которая равна среднему баллу работы.</w:t>
      </w:r>
    </w:p>
    <w:p w:rsidR="00D222AE" w:rsidRDefault="008E58C3">
      <w:pPr>
        <w:pStyle w:val="2"/>
        <w:numPr>
          <w:ilvl w:val="2"/>
          <w:numId w:val="22"/>
        </w:numPr>
        <w:tabs>
          <w:tab w:val="left" w:pos="3132"/>
        </w:tabs>
        <w:spacing w:before="2" w:line="274" w:lineRule="exact"/>
        <w:ind w:left="3132" w:hanging="1055"/>
      </w:pPr>
      <w:r>
        <w:t>Требования</w:t>
      </w:r>
      <w:r>
        <w:rPr>
          <w:spacing w:val="-5"/>
        </w:rPr>
        <w:t xml:space="preserve"> </w:t>
      </w:r>
      <w:r>
        <w:t>к</w:t>
      </w:r>
      <w:r>
        <w:rPr>
          <w:spacing w:val="-2"/>
        </w:rPr>
        <w:t xml:space="preserve"> </w:t>
      </w:r>
      <w:r>
        <w:t>технике</w:t>
      </w:r>
      <w:r>
        <w:rPr>
          <w:spacing w:val="-2"/>
        </w:rPr>
        <w:t xml:space="preserve"> чтения</w:t>
      </w:r>
    </w:p>
    <w:p w:rsidR="00D222AE" w:rsidRDefault="008E58C3">
      <w:pPr>
        <w:pStyle w:val="a3"/>
        <w:ind w:right="414"/>
        <w:jc w:val="both"/>
      </w:pPr>
      <w:r>
        <w:t>Требования государственного стандарта ориентируют на овладение обучающимися навыком осознанного, правильного и выразительного ч</w:t>
      </w:r>
      <w:r w:rsidR="00F70C00">
        <w:t xml:space="preserve">тения как одним из важнейших </w:t>
      </w:r>
      <w:proofErr w:type="spellStart"/>
      <w:r w:rsidR="00F70C00">
        <w:t>общ</w:t>
      </w:r>
      <w:r>
        <w:t>еучебных</w:t>
      </w:r>
      <w:proofErr w:type="spellEnd"/>
      <w:r>
        <w:t xml:space="preserve"> умений, от которого зависит успешность дальнейшего обучения. В стандарте делается акцент на формирование культуры чтения, что предполагает:</w:t>
      </w:r>
    </w:p>
    <w:p w:rsidR="00D222AE" w:rsidRDefault="008E58C3">
      <w:pPr>
        <w:pStyle w:val="a4"/>
        <w:numPr>
          <w:ilvl w:val="0"/>
          <w:numId w:val="6"/>
        </w:numPr>
        <w:tabs>
          <w:tab w:val="left" w:pos="1007"/>
        </w:tabs>
        <w:ind w:left="1007" w:hanging="139"/>
        <w:jc w:val="both"/>
        <w:rPr>
          <w:sz w:val="24"/>
        </w:rPr>
      </w:pPr>
      <w:r>
        <w:rPr>
          <w:spacing w:val="-2"/>
          <w:sz w:val="24"/>
        </w:rPr>
        <w:t>осмысление</w:t>
      </w:r>
      <w:r>
        <w:rPr>
          <w:spacing w:val="3"/>
          <w:sz w:val="24"/>
        </w:rPr>
        <w:t xml:space="preserve"> </w:t>
      </w:r>
      <w:r>
        <w:rPr>
          <w:spacing w:val="-2"/>
          <w:sz w:val="24"/>
        </w:rPr>
        <w:t>обучающимися</w:t>
      </w:r>
      <w:r>
        <w:rPr>
          <w:spacing w:val="3"/>
          <w:sz w:val="24"/>
        </w:rPr>
        <w:t xml:space="preserve"> </w:t>
      </w:r>
      <w:r>
        <w:rPr>
          <w:spacing w:val="-2"/>
          <w:sz w:val="24"/>
        </w:rPr>
        <w:t>цели</w:t>
      </w:r>
      <w:r>
        <w:rPr>
          <w:sz w:val="24"/>
        </w:rPr>
        <w:t xml:space="preserve"> </w:t>
      </w:r>
      <w:r>
        <w:rPr>
          <w:spacing w:val="-2"/>
          <w:sz w:val="24"/>
        </w:rPr>
        <w:t>чтения;</w:t>
      </w:r>
    </w:p>
    <w:p w:rsidR="00D222AE" w:rsidRDefault="00D222AE">
      <w:pPr>
        <w:jc w:val="both"/>
        <w:rPr>
          <w:sz w:val="24"/>
        </w:rPr>
        <w:sectPr w:rsidR="00D222AE">
          <w:type w:val="continuous"/>
          <w:pgSz w:w="11910" w:h="16840"/>
          <w:pgMar w:top="680" w:right="300" w:bottom="280" w:left="420" w:header="720" w:footer="720" w:gutter="0"/>
          <w:cols w:space="720"/>
        </w:sectPr>
      </w:pPr>
    </w:p>
    <w:p w:rsidR="00D222AE" w:rsidRDefault="008E58C3">
      <w:pPr>
        <w:pStyle w:val="a4"/>
        <w:numPr>
          <w:ilvl w:val="0"/>
          <w:numId w:val="6"/>
        </w:numPr>
        <w:tabs>
          <w:tab w:val="left" w:pos="1007"/>
        </w:tabs>
        <w:spacing w:before="76"/>
        <w:ind w:right="423" w:firstLine="568"/>
        <w:rPr>
          <w:sz w:val="24"/>
        </w:rPr>
      </w:pPr>
      <w:r>
        <w:rPr>
          <w:sz w:val="24"/>
        </w:rPr>
        <w:lastRenderedPageBreak/>
        <w:t>осознанное</w:t>
      </w:r>
      <w:r>
        <w:rPr>
          <w:spacing w:val="80"/>
          <w:sz w:val="24"/>
        </w:rPr>
        <w:t xml:space="preserve"> </w:t>
      </w:r>
      <w:r>
        <w:rPr>
          <w:sz w:val="24"/>
        </w:rPr>
        <w:t>использование</w:t>
      </w:r>
      <w:r>
        <w:rPr>
          <w:spacing w:val="80"/>
          <w:sz w:val="24"/>
        </w:rPr>
        <w:t xml:space="preserve"> </w:t>
      </w:r>
      <w:r>
        <w:rPr>
          <w:sz w:val="24"/>
        </w:rPr>
        <w:t>различных</w:t>
      </w:r>
      <w:r>
        <w:rPr>
          <w:spacing w:val="80"/>
          <w:sz w:val="24"/>
        </w:rPr>
        <w:t xml:space="preserve"> </w:t>
      </w:r>
      <w:r>
        <w:rPr>
          <w:sz w:val="24"/>
        </w:rPr>
        <w:t>видов</w:t>
      </w:r>
      <w:r>
        <w:rPr>
          <w:spacing w:val="80"/>
          <w:sz w:val="24"/>
        </w:rPr>
        <w:t xml:space="preserve"> </w:t>
      </w:r>
      <w:r>
        <w:rPr>
          <w:sz w:val="24"/>
        </w:rPr>
        <w:t>чтения</w:t>
      </w:r>
      <w:r>
        <w:rPr>
          <w:spacing w:val="80"/>
          <w:sz w:val="24"/>
        </w:rPr>
        <w:t xml:space="preserve"> </w:t>
      </w:r>
      <w:r>
        <w:rPr>
          <w:sz w:val="24"/>
        </w:rPr>
        <w:t>(ознакомительного,</w:t>
      </w:r>
      <w:r>
        <w:rPr>
          <w:spacing w:val="80"/>
          <w:sz w:val="24"/>
        </w:rPr>
        <w:t xml:space="preserve"> </w:t>
      </w:r>
      <w:r>
        <w:rPr>
          <w:sz w:val="24"/>
        </w:rPr>
        <w:t>просмотрового, изучающего) в соответствии с целью;</w:t>
      </w:r>
    </w:p>
    <w:p w:rsidR="00D222AE" w:rsidRDefault="008E58C3">
      <w:pPr>
        <w:pStyle w:val="a4"/>
        <w:numPr>
          <w:ilvl w:val="0"/>
          <w:numId w:val="6"/>
        </w:numPr>
        <w:tabs>
          <w:tab w:val="left" w:pos="1006"/>
        </w:tabs>
        <w:ind w:left="299" w:right="417" w:firstLine="568"/>
        <w:rPr>
          <w:sz w:val="24"/>
        </w:rPr>
      </w:pPr>
      <w:r>
        <w:rPr>
          <w:sz w:val="24"/>
        </w:rPr>
        <w:t>овладение</w:t>
      </w:r>
      <w:r>
        <w:rPr>
          <w:spacing w:val="30"/>
          <w:sz w:val="24"/>
        </w:rPr>
        <w:t xml:space="preserve"> </w:t>
      </w:r>
      <w:r>
        <w:rPr>
          <w:sz w:val="24"/>
        </w:rPr>
        <w:t>умением</w:t>
      </w:r>
      <w:r>
        <w:rPr>
          <w:spacing w:val="29"/>
          <w:sz w:val="24"/>
        </w:rPr>
        <w:t xml:space="preserve"> </w:t>
      </w:r>
      <w:r>
        <w:rPr>
          <w:sz w:val="24"/>
        </w:rPr>
        <w:t>читать</w:t>
      </w:r>
      <w:r>
        <w:rPr>
          <w:spacing w:val="28"/>
          <w:sz w:val="24"/>
        </w:rPr>
        <w:t xml:space="preserve"> </w:t>
      </w:r>
      <w:r>
        <w:rPr>
          <w:sz w:val="24"/>
        </w:rPr>
        <w:t>не</w:t>
      </w:r>
      <w:r>
        <w:rPr>
          <w:spacing w:val="30"/>
          <w:sz w:val="24"/>
        </w:rPr>
        <w:t xml:space="preserve"> </w:t>
      </w:r>
      <w:r>
        <w:rPr>
          <w:sz w:val="24"/>
        </w:rPr>
        <w:t>только</w:t>
      </w:r>
      <w:r>
        <w:rPr>
          <w:spacing w:val="33"/>
          <w:sz w:val="24"/>
        </w:rPr>
        <w:t xml:space="preserve"> </w:t>
      </w:r>
      <w:r>
        <w:rPr>
          <w:sz w:val="24"/>
        </w:rPr>
        <w:t>вслух,</w:t>
      </w:r>
      <w:r>
        <w:rPr>
          <w:spacing w:val="29"/>
          <w:sz w:val="24"/>
        </w:rPr>
        <w:t xml:space="preserve"> </w:t>
      </w:r>
      <w:r>
        <w:rPr>
          <w:sz w:val="24"/>
        </w:rPr>
        <w:t>но</w:t>
      </w:r>
      <w:r>
        <w:rPr>
          <w:spacing w:val="35"/>
          <w:sz w:val="24"/>
        </w:rPr>
        <w:t xml:space="preserve"> </w:t>
      </w:r>
      <w:r>
        <w:rPr>
          <w:sz w:val="24"/>
        </w:rPr>
        <w:t>и</w:t>
      </w:r>
      <w:r>
        <w:rPr>
          <w:spacing w:val="29"/>
          <w:sz w:val="24"/>
        </w:rPr>
        <w:t xml:space="preserve"> </w:t>
      </w:r>
      <w:r>
        <w:rPr>
          <w:sz w:val="24"/>
        </w:rPr>
        <w:t>про</w:t>
      </w:r>
      <w:r>
        <w:rPr>
          <w:spacing w:val="29"/>
          <w:sz w:val="24"/>
        </w:rPr>
        <w:t xml:space="preserve"> </w:t>
      </w:r>
      <w:r>
        <w:rPr>
          <w:sz w:val="24"/>
        </w:rPr>
        <w:t>себя,</w:t>
      </w:r>
      <w:r>
        <w:rPr>
          <w:spacing w:val="29"/>
          <w:sz w:val="24"/>
        </w:rPr>
        <w:t xml:space="preserve"> </w:t>
      </w:r>
      <w:r>
        <w:rPr>
          <w:sz w:val="24"/>
        </w:rPr>
        <w:t>так</w:t>
      </w:r>
      <w:r>
        <w:rPr>
          <w:spacing w:val="29"/>
          <w:sz w:val="24"/>
        </w:rPr>
        <w:t xml:space="preserve"> </w:t>
      </w:r>
      <w:r>
        <w:rPr>
          <w:sz w:val="24"/>
        </w:rPr>
        <w:t>как</w:t>
      </w:r>
      <w:r>
        <w:rPr>
          <w:spacing w:val="29"/>
          <w:sz w:val="24"/>
        </w:rPr>
        <w:t xml:space="preserve"> </w:t>
      </w:r>
      <w:r>
        <w:rPr>
          <w:sz w:val="24"/>
        </w:rPr>
        <w:t>именно</w:t>
      </w:r>
      <w:r>
        <w:rPr>
          <w:spacing w:val="29"/>
          <w:sz w:val="24"/>
        </w:rPr>
        <w:t xml:space="preserve"> </w:t>
      </w:r>
      <w:r>
        <w:rPr>
          <w:sz w:val="24"/>
        </w:rPr>
        <w:t>чтение</w:t>
      </w:r>
      <w:r>
        <w:rPr>
          <w:spacing w:val="30"/>
          <w:sz w:val="24"/>
        </w:rPr>
        <w:t xml:space="preserve"> </w:t>
      </w:r>
      <w:r>
        <w:rPr>
          <w:sz w:val="24"/>
        </w:rPr>
        <w:t>про</w:t>
      </w:r>
      <w:r>
        <w:rPr>
          <w:spacing w:val="29"/>
          <w:sz w:val="24"/>
        </w:rPr>
        <w:t xml:space="preserve"> </w:t>
      </w:r>
      <w:r>
        <w:rPr>
          <w:sz w:val="24"/>
        </w:rPr>
        <w:t>себя является ср</w:t>
      </w:r>
      <w:r w:rsidR="00F70C00">
        <w:rPr>
          <w:sz w:val="24"/>
        </w:rPr>
        <w:t>едством получения основного объе</w:t>
      </w:r>
      <w:r>
        <w:rPr>
          <w:sz w:val="24"/>
        </w:rPr>
        <w:t>ма информации.</w:t>
      </w:r>
    </w:p>
    <w:p w:rsidR="00D222AE" w:rsidRDefault="008E58C3">
      <w:pPr>
        <w:pStyle w:val="a3"/>
        <w:ind w:left="868" w:firstLine="0"/>
      </w:pPr>
      <w:r>
        <w:t>Темп</w:t>
      </w:r>
      <w:r>
        <w:rPr>
          <w:spacing w:val="-4"/>
        </w:rPr>
        <w:t xml:space="preserve"> </w:t>
      </w:r>
      <w:r>
        <w:t>техники</w:t>
      </w:r>
      <w:r>
        <w:rPr>
          <w:spacing w:val="-3"/>
        </w:rPr>
        <w:t xml:space="preserve"> </w:t>
      </w:r>
      <w:r>
        <w:t>чтения</w:t>
      </w:r>
      <w:r>
        <w:rPr>
          <w:spacing w:val="-1"/>
        </w:rPr>
        <w:t xml:space="preserve"> </w:t>
      </w:r>
      <w:r>
        <w:rPr>
          <w:spacing w:val="-2"/>
        </w:rPr>
        <w:t>вслух</w:t>
      </w:r>
    </w:p>
    <w:p w:rsidR="00D222AE" w:rsidRDefault="008E58C3">
      <w:pPr>
        <w:pStyle w:val="a3"/>
        <w:ind w:left="868" w:firstLine="0"/>
      </w:pPr>
      <w:r>
        <w:t>Требования</w:t>
      </w:r>
      <w:r>
        <w:rPr>
          <w:spacing w:val="-2"/>
        </w:rPr>
        <w:t xml:space="preserve"> </w:t>
      </w:r>
      <w:r>
        <w:t>к</w:t>
      </w:r>
      <w:r>
        <w:rPr>
          <w:spacing w:val="-2"/>
        </w:rPr>
        <w:t xml:space="preserve"> </w:t>
      </w:r>
      <w:r>
        <w:t>тексту</w:t>
      </w:r>
      <w:r>
        <w:rPr>
          <w:spacing w:val="-10"/>
        </w:rPr>
        <w:t xml:space="preserve"> </w:t>
      </w:r>
      <w:r>
        <w:t>для</w:t>
      </w:r>
      <w:r>
        <w:rPr>
          <w:spacing w:val="-1"/>
        </w:rPr>
        <w:t xml:space="preserve"> </w:t>
      </w:r>
      <w:r>
        <w:t>проверки</w:t>
      </w:r>
      <w:r>
        <w:rPr>
          <w:spacing w:val="-3"/>
        </w:rPr>
        <w:t xml:space="preserve"> </w:t>
      </w:r>
      <w:r>
        <w:t>техники</w:t>
      </w:r>
      <w:r>
        <w:rPr>
          <w:spacing w:val="-3"/>
        </w:rPr>
        <w:t xml:space="preserve"> </w:t>
      </w:r>
      <w:r>
        <w:rPr>
          <w:spacing w:val="-2"/>
        </w:rPr>
        <w:t>чтения</w:t>
      </w:r>
    </w:p>
    <w:p w:rsidR="00D222AE" w:rsidRDefault="008E58C3">
      <w:pPr>
        <w:pStyle w:val="a3"/>
        <w:ind w:right="423"/>
      </w:pPr>
      <w:r>
        <w:t>Тексты,</w:t>
      </w:r>
      <w:r>
        <w:rPr>
          <w:spacing w:val="80"/>
        </w:rPr>
        <w:t xml:space="preserve"> </w:t>
      </w:r>
      <w:r>
        <w:t>используемые</w:t>
      </w:r>
      <w:r>
        <w:rPr>
          <w:spacing w:val="80"/>
        </w:rPr>
        <w:t xml:space="preserve"> </w:t>
      </w:r>
      <w:r>
        <w:t>в</w:t>
      </w:r>
      <w:r>
        <w:rPr>
          <w:spacing w:val="80"/>
        </w:rPr>
        <w:t xml:space="preserve"> </w:t>
      </w:r>
      <w:r>
        <w:t>ходе</w:t>
      </w:r>
      <w:r>
        <w:rPr>
          <w:spacing w:val="80"/>
        </w:rPr>
        <w:t xml:space="preserve"> </w:t>
      </w:r>
      <w:r>
        <w:t>проверки</w:t>
      </w:r>
      <w:r>
        <w:rPr>
          <w:spacing w:val="80"/>
        </w:rPr>
        <w:t xml:space="preserve"> </w:t>
      </w:r>
      <w:r>
        <w:t>техники</w:t>
      </w:r>
      <w:r>
        <w:rPr>
          <w:spacing w:val="80"/>
        </w:rPr>
        <w:t xml:space="preserve"> </w:t>
      </w:r>
      <w:r>
        <w:t>чтения,</w:t>
      </w:r>
      <w:r>
        <w:rPr>
          <w:spacing w:val="80"/>
        </w:rPr>
        <w:t xml:space="preserve"> </w:t>
      </w:r>
      <w:r>
        <w:t>должны</w:t>
      </w:r>
      <w:r>
        <w:rPr>
          <w:spacing w:val="80"/>
        </w:rPr>
        <w:t xml:space="preserve"> </w:t>
      </w:r>
      <w:r>
        <w:t>отвечать</w:t>
      </w:r>
      <w:r>
        <w:rPr>
          <w:spacing w:val="80"/>
        </w:rPr>
        <w:t xml:space="preserve"> </w:t>
      </w:r>
      <w:r>
        <w:t>следующим</w:t>
      </w:r>
      <w:r>
        <w:rPr>
          <w:spacing w:val="80"/>
        </w:rPr>
        <w:t xml:space="preserve"> </w:t>
      </w:r>
      <w:r>
        <w:rPr>
          <w:spacing w:val="-2"/>
        </w:rPr>
        <w:t>требованиям:</w:t>
      </w:r>
    </w:p>
    <w:p w:rsidR="00D222AE" w:rsidRDefault="008E58C3">
      <w:pPr>
        <w:pStyle w:val="a4"/>
        <w:numPr>
          <w:ilvl w:val="0"/>
          <w:numId w:val="6"/>
        </w:numPr>
        <w:tabs>
          <w:tab w:val="left" w:pos="1007"/>
        </w:tabs>
        <w:ind w:left="1007" w:hanging="139"/>
        <w:rPr>
          <w:sz w:val="24"/>
        </w:rPr>
      </w:pPr>
      <w:r>
        <w:rPr>
          <w:sz w:val="24"/>
        </w:rPr>
        <w:t>иметь</w:t>
      </w:r>
      <w:r>
        <w:rPr>
          <w:spacing w:val="-15"/>
          <w:sz w:val="24"/>
        </w:rPr>
        <w:t xml:space="preserve"> </w:t>
      </w:r>
      <w:r>
        <w:rPr>
          <w:sz w:val="24"/>
        </w:rPr>
        <w:t>прозрачную</w:t>
      </w:r>
      <w:r>
        <w:rPr>
          <w:spacing w:val="-13"/>
          <w:sz w:val="24"/>
        </w:rPr>
        <w:t xml:space="preserve"> </w:t>
      </w:r>
      <w:r>
        <w:rPr>
          <w:sz w:val="24"/>
        </w:rPr>
        <w:t>сюжетную</w:t>
      </w:r>
      <w:r>
        <w:rPr>
          <w:spacing w:val="-14"/>
          <w:sz w:val="24"/>
        </w:rPr>
        <w:t xml:space="preserve"> </w:t>
      </w:r>
      <w:r>
        <w:rPr>
          <w:spacing w:val="-2"/>
          <w:sz w:val="24"/>
        </w:rPr>
        <w:t>основу;</w:t>
      </w:r>
    </w:p>
    <w:p w:rsidR="00D222AE" w:rsidRDefault="008E58C3">
      <w:pPr>
        <w:pStyle w:val="a4"/>
        <w:numPr>
          <w:ilvl w:val="0"/>
          <w:numId w:val="6"/>
        </w:numPr>
        <w:tabs>
          <w:tab w:val="left" w:pos="1007"/>
        </w:tabs>
        <w:spacing w:before="1"/>
        <w:ind w:left="1007" w:hanging="139"/>
        <w:rPr>
          <w:sz w:val="24"/>
        </w:rPr>
      </w:pPr>
      <w:r>
        <w:rPr>
          <w:sz w:val="24"/>
        </w:rPr>
        <w:t>состоять</w:t>
      </w:r>
      <w:r>
        <w:rPr>
          <w:spacing w:val="-14"/>
          <w:sz w:val="24"/>
        </w:rPr>
        <w:t xml:space="preserve"> </w:t>
      </w:r>
      <w:r>
        <w:rPr>
          <w:sz w:val="24"/>
        </w:rPr>
        <w:t>из</w:t>
      </w:r>
      <w:r>
        <w:rPr>
          <w:spacing w:val="-12"/>
          <w:sz w:val="24"/>
        </w:rPr>
        <w:t xml:space="preserve"> </w:t>
      </w:r>
      <w:r>
        <w:rPr>
          <w:sz w:val="24"/>
        </w:rPr>
        <w:t>предложений</w:t>
      </w:r>
      <w:r>
        <w:rPr>
          <w:spacing w:val="-12"/>
          <w:sz w:val="24"/>
        </w:rPr>
        <w:t xml:space="preserve"> </w:t>
      </w:r>
      <w:r>
        <w:rPr>
          <w:sz w:val="24"/>
        </w:rPr>
        <w:t>несложной</w:t>
      </w:r>
      <w:r>
        <w:rPr>
          <w:spacing w:val="-13"/>
          <w:sz w:val="24"/>
        </w:rPr>
        <w:t xml:space="preserve"> </w:t>
      </w:r>
      <w:r>
        <w:rPr>
          <w:spacing w:val="-2"/>
          <w:sz w:val="24"/>
        </w:rPr>
        <w:t>конструкции;</w:t>
      </w:r>
    </w:p>
    <w:p w:rsidR="00D222AE" w:rsidRDefault="008E58C3">
      <w:pPr>
        <w:pStyle w:val="a4"/>
        <w:numPr>
          <w:ilvl w:val="0"/>
          <w:numId w:val="6"/>
        </w:numPr>
        <w:tabs>
          <w:tab w:val="left" w:pos="1007"/>
        </w:tabs>
        <w:ind w:left="1007" w:hanging="139"/>
        <w:rPr>
          <w:sz w:val="24"/>
        </w:rPr>
      </w:pPr>
      <w:r>
        <w:rPr>
          <w:sz w:val="24"/>
        </w:rPr>
        <w:t>не</w:t>
      </w:r>
      <w:r>
        <w:rPr>
          <w:spacing w:val="-11"/>
          <w:sz w:val="24"/>
        </w:rPr>
        <w:t xml:space="preserve"> </w:t>
      </w:r>
      <w:r>
        <w:rPr>
          <w:sz w:val="24"/>
        </w:rPr>
        <w:t>включать</w:t>
      </w:r>
      <w:r>
        <w:rPr>
          <w:spacing w:val="-13"/>
          <w:sz w:val="24"/>
        </w:rPr>
        <w:t xml:space="preserve"> </w:t>
      </w:r>
      <w:r>
        <w:rPr>
          <w:sz w:val="24"/>
        </w:rPr>
        <w:t>в</w:t>
      </w:r>
      <w:r>
        <w:rPr>
          <w:spacing w:val="-13"/>
          <w:sz w:val="24"/>
        </w:rPr>
        <w:t xml:space="preserve"> </w:t>
      </w:r>
      <w:r>
        <w:rPr>
          <w:sz w:val="24"/>
        </w:rPr>
        <w:t>свой</w:t>
      </w:r>
      <w:r>
        <w:rPr>
          <w:spacing w:val="-11"/>
          <w:sz w:val="24"/>
        </w:rPr>
        <w:t xml:space="preserve"> </w:t>
      </w:r>
      <w:r>
        <w:rPr>
          <w:sz w:val="24"/>
        </w:rPr>
        <w:t>состав</w:t>
      </w:r>
      <w:r>
        <w:rPr>
          <w:spacing w:val="-13"/>
          <w:sz w:val="24"/>
        </w:rPr>
        <w:t xml:space="preserve"> </w:t>
      </w:r>
      <w:r>
        <w:rPr>
          <w:sz w:val="24"/>
        </w:rPr>
        <w:t>диалоги,</w:t>
      </w:r>
      <w:r>
        <w:rPr>
          <w:spacing w:val="-11"/>
          <w:sz w:val="24"/>
        </w:rPr>
        <w:t xml:space="preserve"> </w:t>
      </w:r>
      <w:r>
        <w:rPr>
          <w:sz w:val="24"/>
        </w:rPr>
        <w:t>пространные</w:t>
      </w:r>
      <w:r>
        <w:rPr>
          <w:spacing w:val="-10"/>
          <w:sz w:val="24"/>
        </w:rPr>
        <w:t xml:space="preserve"> </w:t>
      </w:r>
      <w:r>
        <w:rPr>
          <w:sz w:val="24"/>
        </w:rPr>
        <w:t>описания,</w:t>
      </w:r>
      <w:r>
        <w:rPr>
          <w:spacing w:val="-11"/>
          <w:sz w:val="24"/>
        </w:rPr>
        <w:t xml:space="preserve"> </w:t>
      </w:r>
      <w:r>
        <w:rPr>
          <w:sz w:val="24"/>
        </w:rPr>
        <w:t>стихотворные</w:t>
      </w:r>
      <w:r>
        <w:rPr>
          <w:spacing w:val="-10"/>
          <w:sz w:val="24"/>
        </w:rPr>
        <w:t xml:space="preserve"> </w:t>
      </w:r>
      <w:r>
        <w:rPr>
          <w:spacing w:val="-2"/>
          <w:sz w:val="24"/>
        </w:rPr>
        <w:t>строки;</w:t>
      </w:r>
    </w:p>
    <w:p w:rsidR="00D222AE" w:rsidRDefault="008E58C3">
      <w:pPr>
        <w:pStyle w:val="a4"/>
        <w:numPr>
          <w:ilvl w:val="0"/>
          <w:numId w:val="6"/>
        </w:numPr>
        <w:tabs>
          <w:tab w:val="left" w:pos="1007"/>
        </w:tabs>
        <w:ind w:left="1007" w:hanging="139"/>
        <w:rPr>
          <w:sz w:val="24"/>
        </w:rPr>
      </w:pPr>
      <w:r>
        <w:rPr>
          <w:sz w:val="24"/>
        </w:rPr>
        <w:t>состоять</w:t>
      </w:r>
      <w:r>
        <w:rPr>
          <w:spacing w:val="-11"/>
          <w:sz w:val="24"/>
        </w:rPr>
        <w:t xml:space="preserve"> </w:t>
      </w:r>
      <w:r>
        <w:rPr>
          <w:sz w:val="24"/>
        </w:rPr>
        <w:t>из</w:t>
      </w:r>
      <w:r>
        <w:rPr>
          <w:spacing w:val="-10"/>
          <w:sz w:val="24"/>
        </w:rPr>
        <w:t xml:space="preserve"> </w:t>
      </w:r>
      <w:r>
        <w:rPr>
          <w:sz w:val="24"/>
        </w:rPr>
        <w:t>слов</w:t>
      </w:r>
      <w:r>
        <w:rPr>
          <w:spacing w:val="-10"/>
          <w:sz w:val="24"/>
        </w:rPr>
        <w:t xml:space="preserve"> </w:t>
      </w:r>
      <w:r>
        <w:rPr>
          <w:sz w:val="24"/>
        </w:rPr>
        <w:t>знакомых</w:t>
      </w:r>
      <w:r>
        <w:rPr>
          <w:spacing w:val="-9"/>
          <w:sz w:val="24"/>
        </w:rPr>
        <w:t xml:space="preserve"> </w:t>
      </w:r>
      <w:r>
        <w:rPr>
          <w:sz w:val="24"/>
        </w:rPr>
        <w:t>детям</w:t>
      </w:r>
      <w:r>
        <w:rPr>
          <w:spacing w:val="-9"/>
          <w:sz w:val="24"/>
        </w:rPr>
        <w:t xml:space="preserve"> </w:t>
      </w:r>
      <w:r>
        <w:rPr>
          <w:sz w:val="24"/>
        </w:rPr>
        <w:t>(прочитанных</w:t>
      </w:r>
      <w:r>
        <w:rPr>
          <w:spacing w:val="-9"/>
          <w:sz w:val="24"/>
        </w:rPr>
        <w:t xml:space="preserve"> </w:t>
      </w:r>
      <w:r>
        <w:rPr>
          <w:sz w:val="24"/>
        </w:rPr>
        <w:t>ими</w:t>
      </w:r>
      <w:r>
        <w:rPr>
          <w:spacing w:val="-10"/>
          <w:sz w:val="24"/>
        </w:rPr>
        <w:t xml:space="preserve"> </w:t>
      </w:r>
      <w:r>
        <w:rPr>
          <w:sz w:val="24"/>
        </w:rPr>
        <w:t>ранее</w:t>
      </w:r>
      <w:r>
        <w:rPr>
          <w:spacing w:val="-8"/>
          <w:sz w:val="24"/>
        </w:rPr>
        <w:t xml:space="preserve"> </w:t>
      </w:r>
      <w:r>
        <w:rPr>
          <w:sz w:val="24"/>
        </w:rPr>
        <w:t>в</w:t>
      </w:r>
      <w:r>
        <w:rPr>
          <w:spacing w:val="-11"/>
          <w:sz w:val="24"/>
        </w:rPr>
        <w:t xml:space="preserve"> </w:t>
      </w:r>
      <w:r>
        <w:rPr>
          <w:sz w:val="24"/>
        </w:rPr>
        <w:t>составе</w:t>
      </w:r>
      <w:r>
        <w:rPr>
          <w:spacing w:val="-9"/>
          <w:sz w:val="24"/>
        </w:rPr>
        <w:t xml:space="preserve"> </w:t>
      </w:r>
      <w:r>
        <w:rPr>
          <w:sz w:val="24"/>
        </w:rPr>
        <w:t>других</w:t>
      </w:r>
      <w:r>
        <w:rPr>
          <w:spacing w:val="-9"/>
          <w:sz w:val="24"/>
        </w:rPr>
        <w:t xml:space="preserve"> </w:t>
      </w:r>
      <w:r>
        <w:rPr>
          <w:spacing w:val="-2"/>
          <w:sz w:val="24"/>
        </w:rPr>
        <w:t>текстов);</w:t>
      </w:r>
    </w:p>
    <w:p w:rsidR="00D222AE" w:rsidRDefault="008E58C3">
      <w:pPr>
        <w:pStyle w:val="a4"/>
        <w:numPr>
          <w:ilvl w:val="0"/>
          <w:numId w:val="6"/>
        </w:numPr>
        <w:tabs>
          <w:tab w:val="left" w:pos="1007"/>
        </w:tabs>
        <w:ind w:right="423" w:firstLine="568"/>
        <w:rPr>
          <w:sz w:val="24"/>
        </w:rPr>
      </w:pPr>
      <w:r>
        <w:rPr>
          <w:sz w:val="24"/>
        </w:rPr>
        <w:t>быть возможно более нейтральными в эмоциональном отношении (возмо</w:t>
      </w:r>
      <w:r w:rsidR="00F70C00">
        <w:rPr>
          <w:sz w:val="24"/>
        </w:rPr>
        <w:t>жно использование доступных ребе</w:t>
      </w:r>
      <w:r>
        <w:rPr>
          <w:sz w:val="24"/>
        </w:rPr>
        <w:t>нку нехудожественных текстов)</w:t>
      </w:r>
    </w:p>
    <w:p w:rsidR="00D222AE" w:rsidRDefault="008E58C3">
      <w:pPr>
        <w:pStyle w:val="a3"/>
        <w:ind w:left="868" w:right="3119" w:firstLine="0"/>
      </w:pPr>
      <w:r>
        <w:rPr>
          <w:spacing w:val="-2"/>
        </w:rPr>
        <w:t>Классификация</w:t>
      </w:r>
      <w:r>
        <w:rPr>
          <w:spacing w:val="-8"/>
        </w:rPr>
        <w:t xml:space="preserve"> </w:t>
      </w:r>
      <w:r>
        <w:rPr>
          <w:spacing w:val="-2"/>
        </w:rPr>
        <w:t>ошибок</w:t>
      </w:r>
      <w:r>
        <w:rPr>
          <w:spacing w:val="-9"/>
        </w:rPr>
        <w:t xml:space="preserve"> </w:t>
      </w:r>
      <w:r>
        <w:rPr>
          <w:spacing w:val="-2"/>
        </w:rPr>
        <w:t>и</w:t>
      </w:r>
      <w:r>
        <w:rPr>
          <w:spacing w:val="-10"/>
        </w:rPr>
        <w:t xml:space="preserve"> </w:t>
      </w:r>
      <w:r w:rsidR="00F70C00">
        <w:rPr>
          <w:spacing w:val="-2"/>
        </w:rPr>
        <w:t>недоче</w:t>
      </w:r>
      <w:r>
        <w:rPr>
          <w:spacing w:val="-2"/>
        </w:rPr>
        <w:t>тов,</w:t>
      </w:r>
      <w:r>
        <w:rPr>
          <w:spacing w:val="-9"/>
        </w:rPr>
        <w:t xml:space="preserve"> </w:t>
      </w:r>
      <w:r>
        <w:rPr>
          <w:spacing w:val="-2"/>
        </w:rPr>
        <w:t>влияющих</w:t>
      </w:r>
      <w:r>
        <w:rPr>
          <w:spacing w:val="-9"/>
        </w:rPr>
        <w:t xml:space="preserve"> </w:t>
      </w:r>
      <w:r>
        <w:rPr>
          <w:spacing w:val="-2"/>
        </w:rPr>
        <w:t>на</w:t>
      </w:r>
      <w:r>
        <w:rPr>
          <w:spacing w:val="-8"/>
        </w:rPr>
        <w:t xml:space="preserve"> </w:t>
      </w:r>
      <w:r>
        <w:rPr>
          <w:spacing w:val="-2"/>
        </w:rPr>
        <w:t>снижение</w:t>
      </w:r>
      <w:r>
        <w:rPr>
          <w:spacing w:val="-8"/>
        </w:rPr>
        <w:t xml:space="preserve"> </w:t>
      </w:r>
      <w:r>
        <w:rPr>
          <w:spacing w:val="-2"/>
        </w:rPr>
        <w:t>оценки Ошибки:</w:t>
      </w:r>
    </w:p>
    <w:p w:rsidR="00D222AE" w:rsidRDefault="008E58C3">
      <w:pPr>
        <w:pStyle w:val="a4"/>
        <w:numPr>
          <w:ilvl w:val="0"/>
          <w:numId w:val="6"/>
        </w:numPr>
        <w:tabs>
          <w:tab w:val="left" w:pos="1007"/>
        </w:tabs>
        <w:ind w:right="418" w:firstLine="568"/>
        <w:rPr>
          <w:sz w:val="24"/>
        </w:rPr>
      </w:pPr>
      <w:r>
        <w:rPr>
          <w:sz w:val="24"/>
        </w:rPr>
        <w:t>искажения</w:t>
      </w:r>
      <w:r>
        <w:rPr>
          <w:spacing w:val="40"/>
          <w:sz w:val="24"/>
        </w:rPr>
        <w:t xml:space="preserve"> </w:t>
      </w:r>
      <w:r>
        <w:rPr>
          <w:sz w:val="24"/>
        </w:rPr>
        <w:t>читаемых</w:t>
      </w:r>
      <w:r>
        <w:rPr>
          <w:spacing w:val="40"/>
          <w:sz w:val="24"/>
        </w:rPr>
        <w:t xml:space="preserve"> </w:t>
      </w:r>
      <w:r>
        <w:rPr>
          <w:sz w:val="24"/>
        </w:rPr>
        <w:t>слов</w:t>
      </w:r>
      <w:r>
        <w:rPr>
          <w:spacing w:val="40"/>
          <w:sz w:val="24"/>
        </w:rPr>
        <w:t xml:space="preserve"> </w:t>
      </w:r>
      <w:r>
        <w:rPr>
          <w:sz w:val="24"/>
        </w:rPr>
        <w:t>(замена,</w:t>
      </w:r>
      <w:r>
        <w:rPr>
          <w:spacing w:val="40"/>
          <w:sz w:val="24"/>
        </w:rPr>
        <w:t xml:space="preserve"> </w:t>
      </w:r>
      <w:r>
        <w:rPr>
          <w:sz w:val="24"/>
        </w:rPr>
        <w:t>перестановка,</w:t>
      </w:r>
      <w:r>
        <w:rPr>
          <w:spacing w:val="40"/>
          <w:sz w:val="24"/>
        </w:rPr>
        <w:t xml:space="preserve"> </w:t>
      </w:r>
      <w:r>
        <w:rPr>
          <w:sz w:val="24"/>
        </w:rPr>
        <w:t>пропуски</w:t>
      </w:r>
      <w:r>
        <w:rPr>
          <w:spacing w:val="40"/>
          <w:sz w:val="24"/>
        </w:rPr>
        <w:t xml:space="preserve"> </w:t>
      </w:r>
      <w:r>
        <w:rPr>
          <w:sz w:val="24"/>
        </w:rPr>
        <w:t>или</w:t>
      </w:r>
      <w:r>
        <w:rPr>
          <w:spacing w:val="40"/>
          <w:sz w:val="24"/>
        </w:rPr>
        <w:t xml:space="preserve"> </w:t>
      </w:r>
      <w:r>
        <w:rPr>
          <w:sz w:val="24"/>
        </w:rPr>
        <w:t>добавления</w:t>
      </w:r>
      <w:r>
        <w:rPr>
          <w:spacing w:val="40"/>
          <w:sz w:val="24"/>
        </w:rPr>
        <w:t xml:space="preserve"> </w:t>
      </w:r>
      <w:r>
        <w:rPr>
          <w:sz w:val="24"/>
        </w:rPr>
        <w:t>букв,</w:t>
      </w:r>
      <w:r>
        <w:rPr>
          <w:spacing w:val="40"/>
          <w:sz w:val="24"/>
        </w:rPr>
        <w:t xml:space="preserve"> </w:t>
      </w:r>
      <w:r>
        <w:rPr>
          <w:sz w:val="24"/>
        </w:rPr>
        <w:t xml:space="preserve">слогов, </w:t>
      </w:r>
      <w:r>
        <w:rPr>
          <w:spacing w:val="-2"/>
          <w:sz w:val="24"/>
        </w:rPr>
        <w:t>слов);</w:t>
      </w:r>
    </w:p>
    <w:p w:rsidR="00D222AE" w:rsidRDefault="008E58C3">
      <w:pPr>
        <w:pStyle w:val="a4"/>
        <w:numPr>
          <w:ilvl w:val="0"/>
          <w:numId w:val="6"/>
        </w:numPr>
        <w:tabs>
          <w:tab w:val="left" w:pos="1007"/>
        </w:tabs>
        <w:ind w:left="1007" w:hanging="139"/>
        <w:rPr>
          <w:sz w:val="24"/>
        </w:rPr>
      </w:pPr>
      <w:r>
        <w:rPr>
          <w:sz w:val="24"/>
        </w:rPr>
        <w:t>неправильная</w:t>
      </w:r>
      <w:r>
        <w:rPr>
          <w:spacing w:val="-15"/>
          <w:sz w:val="24"/>
        </w:rPr>
        <w:t xml:space="preserve"> </w:t>
      </w:r>
      <w:r>
        <w:rPr>
          <w:sz w:val="24"/>
        </w:rPr>
        <w:t>постановка</w:t>
      </w:r>
      <w:r>
        <w:rPr>
          <w:spacing w:val="-15"/>
          <w:sz w:val="24"/>
        </w:rPr>
        <w:t xml:space="preserve"> </w:t>
      </w:r>
      <w:r>
        <w:rPr>
          <w:sz w:val="24"/>
        </w:rPr>
        <w:t>ударений</w:t>
      </w:r>
      <w:r>
        <w:rPr>
          <w:spacing w:val="-15"/>
          <w:sz w:val="24"/>
        </w:rPr>
        <w:t xml:space="preserve"> </w:t>
      </w:r>
      <w:r>
        <w:rPr>
          <w:sz w:val="24"/>
        </w:rPr>
        <w:t>(более</w:t>
      </w:r>
      <w:r>
        <w:rPr>
          <w:spacing w:val="-14"/>
          <w:sz w:val="24"/>
        </w:rPr>
        <w:t xml:space="preserve"> </w:t>
      </w:r>
      <w:r>
        <w:rPr>
          <w:spacing w:val="-5"/>
          <w:sz w:val="24"/>
        </w:rPr>
        <w:t>2);</w:t>
      </w:r>
    </w:p>
    <w:p w:rsidR="00D222AE" w:rsidRDefault="008E58C3">
      <w:pPr>
        <w:pStyle w:val="a4"/>
        <w:numPr>
          <w:ilvl w:val="0"/>
          <w:numId w:val="6"/>
        </w:numPr>
        <w:tabs>
          <w:tab w:val="left" w:pos="1007"/>
        </w:tabs>
        <w:spacing w:before="1"/>
        <w:ind w:right="429" w:firstLine="568"/>
        <w:rPr>
          <w:sz w:val="24"/>
        </w:rPr>
      </w:pPr>
      <w:r>
        <w:rPr>
          <w:sz w:val="24"/>
        </w:rPr>
        <w:t>чтение всего текста без смысловых пауз, нарушение темпа и четкости произношения слов</w:t>
      </w:r>
      <w:r>
        <w:rPr>
          <w:spacing w:val="-1"/>
          <w:sz w:val="24"/>
        </w:rPr>
        <w:t xml:space="preserve"> </w:t>
      </w:r>
      <w:r>
        <w:rPr>
          <w:sz w:val="24"/>
        </w:rPr>
        <w:t>при чтении вслух;</w:t>
      </w:r>
    </w:p>
    <w:p w:rsidR="00D222AE" w:rsidRDefault="008E58C3">
      <w:pPr>
        <w:pStyle w:val="a4"/>
        <w:numPr>
          <w:ilvl w:val="0"/>
          <w:numId w:val="6"/>
        </w:numPr>
        <w:tabs>
          <w:tab w:val="left" w:pos="1007"/>
        </w:tabs>
        <w:ind w:left="1007" w:hanging="139"/>
        <w:rPr>
          <w:sz w:val="24"/>
        </w:rPr>
      </w:pPr>
      <w:r>
        <w:rPr>
          <w:sz w:val="24"/>
        </w:rPr>
        <w:t>непонимание</w:t>
      </w:r>
      <w:r>
        <w:rPr>
          <w:spacing w:val="-12"/>
          <w:sz w:val="24"/>
        </w:rPr>
        <w:t xml:space="preserve"> </w:t>
      </w:r>
      <w:r>
        <w:rPr>
          <w:sz w:val="24"/>
        </w:rPr>
        <w:t>общего</w:t>
      </w:r>
      <w:r>
        <w:rPr>
          <w:spacing w:val="-13"/>
          <w:sz w:val="24"/>
        </w:rPr>
        <w:t xml:space="preserve"> </w:t>
      </w:r>
      <w:r>
        <w:rPr>
          <w:sz w:val="24"/>
        </w:rPr>
        <w:t>смысла</w:t>
      </w:r>
      <w:r>
        <w:rPr>
          <w:spacing w:val="-11"/>
          <w:sz w:val="24"/>
        </w:rPr>
        <w:t xml:space="preserve"> </w:t>
      </w:r>
      <w:r>
        <w:rPr>
          <w:sz w:val="24"/>
        </w:rPr>
        <w:t>прочитанного</w:t>
      </w:r>
      <w:r>
        <w:rPr>
          <w:spacing w:val="-13"/>
          <w:sz w:val="24"/>
        </w:rPr>
        <w:t xml:space="preserve"> </w:t>
      </w:r>
      <w:r>
        <w:rPr>
          <w:sz w:val="24"/>
        </w:rPr>
        <w:t>текста</w:t>
      </w:r>
      <w:r>
        <w:rPr>
          <w:spacing w:val="-12"/>
          <w:sz w:val="24"/>
        </w:rPr>
        <w:t xml:space="preserve"> </w:t>
      </w:r>
      <w:r>
        <w:rPr>
          <w:sz w:val="24"/>
        </w:rPr>
        <w:t>за</w:t>
      </w:r>
      <w:r>
        <w:rPr>
          <w:spacing w:val="-11"/>
          <w:sz w:val="24"/>
        </w:rPr>
        <w:t xml:space="preserve"> </w:t>
      </w:r>
      <w:r>
        <w:rPr>
          <w:sz w:val="24"/>
        </w:rPr>
        <w:t>установленное</w:t>
      </w:r>
      <w:r>
        <w:rPr>
          <w:spacing w:val="-12"/>
          <w:sz w:val="24"/>
        </w:rPr>
        <w:t xml:space="preserve"> </w:t>
      </w:r>
      <w:r>
        <w:rPr>
          <w:sz w:val="24"/>
        </w:rPr>
        <w:t>время</w:t>
      </w:r>
      <w:r>
        <w:rPr>
          <w:spacing w:val="-12"/>
          <w:sz w:val="24"/>
        </w:rPr>
        <w:t xml:space="preserve"> </w:t>
      </w:r>
      <w:r>
        <w:rPr>
          <w:spacing w:val="-2"/>
          <w:sz w:val="24"/>
        </w:rPr>
        <w:t>чтения;</w:t>
      </w:r>
    </w:p>
    <w:p w:rsidR="00D222AE" w:rsidRDefault="008E58C3">
      <w:pPr>
        <w:pStyle w:val="a4"/>
        <w:numPr>
          <w:ilvl w:val="0"/>
          <w:numId w:val="6"/>
        </w:numPr>
        <w:tabs>
          <w:tab w:val="left" w:pos="1007"/>
        </w:tabs>
        <w:ind w:left="1007" w:hanging="139"/>
        <w:rPr>
          <w:sz w:val="24"/>
        </w:rPr>
      </w:pPr>
      <w:r>
        <w:rPr>
          <w:sz w:val="24"/>
        </w:rPr>
        <w:t>неправильные</w:t>
      </w:r>
      <w:r>
        <w:rPr>
          <w:spacing w:val="-10"/>
          <w:sz w:val="24"/>
        </w:rPr>
        <w:t xml:space="preserve"> </w:t>
      </w:r>
      <w:r>
        <w:rPr>
          <w:sz w:val="24"/>
        </w:rPr>
        <w:t>ответы</w:t>
      </w:r>
      <w:r>
        <w:rPr>
          <w:spacing w:val="-12"/>
          <w:sz w:val="24"/>
        </w:rPr>
        <w:t xml:space="preserve"> </w:t>
      </w:r>
      <w:r>
        <w:rPr>
          <w:sz w:val="24"/>
        </w:rPr>
        <w:t>на</w:t>
      </w:r>
      <w:r>
        <w:rPr>
          <w:spacing w:val="-11"/>
          <w:sz w:val="24"/>
        </w:rPr>
        <w:t xml:space="preserve"> </w:t>
      </w:r>
      <w:r>
        <w:rPr>
          <w:sz w:val="24"/>
        </w:rPr>
        <w:t>вопросы</w:t>
      </w:r>
      <w:r>
        <w:rPr>
          <w:spacing w:val="-12"/>
          <w:sz w:val="24"/>
        </w:rPr>
        <w:t xml:space="preserve"> </w:t>
      </w:r>
      <w:r>
        <w:rPr>
          <w:sz w:val="24"/>
        </w:rPr>
        <w:t>по</w:t>
      </w:r>
      <w:r>
        <w:rPr>
          <w:spacing w:val="-11"/>
          <w:sz w:val="24"/>
        </w:rPr>
        <w:t xml:space="preserve"> </w:t>
      </w:r>
      <w:r>
        <w:rPr>
          <w:sz w:val="24"/>
        </w:rPr>
        <w:t>содержанию</w:t>
      </w:r>
      <w:r>
        <w:rPr>
          <w:spacing w:val="-10"/>
          <w:sz w:val="24"/>
        </w:rPr>
        <w:t xml:space="preserve"> </w:t>
      </w:r>
      <w:r>
        <w:rPr>
          <w:spacing w:val="-2"/>
          <w:sz w:val="24"/>
        </w:rPr>
        <w:t>т</w:t>
      </w:r>
      <w:r w:rsidR="00F70C00">
        <w:rPr>
          <w:spacing w:val="-2"/>
          <w:sz w:val="24"/>
        </w:rPr>
        <w:t>екста;</w:t>
      </w:r>
    </w:p>
    <w:p w:rsidR="00D222AE" w:rsidRDefault="008E58C3">
      <w:pPr>
        <w:pStyle w:val="a4"/>
        <w:numPr>
          <w:ilvl w:val="0"/>
          <w:numId w:val="6"/>
        </w:numPr>
        <w:tabs>
          <w:tab w:val="left" w:pos="1007"/>
        </w:tabs>
        <w:ind w:right="425" w:firstLine="568"/>
        <w:rPr>
          <w:sz w:val="24"/>
        </w:rPr>
      </w:pPr>
      <w:r>
        <w:rPr>
          <w:sz w:val="24"/>
        </w:rPr>
        <w:t>неумение</w:t>
      </w:r>
      <w:r>
        <w:rPr>
          <w:spacing w:val="80"/>
          <w:sz w:val="24"/>
        </w:rPr>
        <w:t xml:space="preserve"> </w:t>
      </w:r>
      <w:r>
        <w:rPr>
          <w:sz w:val="24"/>
        </w:rPr>
        <w:t>выделить</w:t>
      </w:r>
      <w:r>
        <w:rPr>
          <w:spacing w:val="80"/>
          <w:sz w:val="24"/>
        </w:rPr>
        <w:t xml:space="preserve"> </w:t>
      </w:r>
      <w:r>
        <w:rPr>
          <w:sz w:val="24"/>
        </w:rPr>
        <w:t>основную</w:t>
      </w:r>
      <w:r>
        <w:rPr>
          <w:spacing w:val="80"/>
          <w:sz w:val="24"/>
        </w:rPr>
        <w:t xml:space="preserve"> </w:t>
      </w:r>
      <w:r>
        <w:rPr>
          <w:sz w:val="24"/>
        </w:rPr>
        <w:t>мысль</w:t>
      </w:r>
      <w:r>
        <w:rPr>
          <w:spacing w:val="80"/>
          <w:sz w:val="24"/>
        </w:rPr>
        <w:t xml:space="preserve"> </w:t>
      </w:r>
      <w:r>
        <w:rPr>
          <w:sz w:val="24"/>
        </w:rPr>
        <w:t>прочитанного;</w:t>
      </w:r>
      <w:r>
        <w:rPr>
          <w:spacing w:val="80"/>
          <w:sz w:val="24"/>
        </w:rPr>
        <w:t xml:space="preserve"> </w:t>
      </w:r>
      <w:r>
        <w:rPr>
          <w:sz w:val="24"/>
        </w:rPr>
        <w:t>неумение</w:t>
      </w:r>
      <w:r>
        <w:rPr>
          <w:spacing w:val="80"/>
          <w:sz w:val="24"/>
        </w:rPr>
        <w:t xml:space="preserve"> </w:t>
      </w:r>
      <w:r>
        <w:rPr>
          <w:sz w:val="24"/>
        </w:rPr>
        <w:t>найти</w:t>
      </w:r>
      <w:r>
        <w:rPr>
          <w:spacing w:val="80"/>
          <w:sz w:val="24"/>
        </w:rPr>
        <w:t xml:space="preserve"> </w:t>
      </w:r>
      <w:r>
        <w:rPr>
          <w:sz w:val="24"/>
        </w:rPr>
        <w:t>в</w:t>
      </w:r>
      <w:r>
        <w:rPr>
          <w:spacing w:val="80"/>
          <w:sz w:val="24"/>
        </w:rPr>
        <w:t xml:space="preserve"> </w:t>
      </w:r>
      <w:r>
        <w:rPr>
          <w:sz w:val="24"/>
        </w:rPr>
        <w:t>тексте</w:t>
      </w:r>
      <w:r>
        <w:rPr>
          <w:spacing w:val="80"/>
          <w:sz w:val="24"/>
        </w:rPr>
        <w:t xml:space="preserve"> </w:t>
      </w:r>
      <w:r>
        <w:rPr>
          <w:sz w:val="24"/>
        </w:rPr>
        <w:t>слова</w:t>
      </w:r>
      <w:r>
        <w:rPr>
          <w:spacing w:val="80"/>
          <w:sz w:val="24"/>
        </w:rPr>
        <w:t xml:space="preserve"> </w:t>
      </w:r>
      <w:r>
        <w:rPr>
          <w:sz w:val="24"/>
        </w:rPr>
        <w:t xml:space="preserve">и выражения, подтверждающие понимание </w:t>
      </w:r>
      <w:proofErr w:type="gramStart"/>
      <w:r>
        <w:rPr>
          <w:sz w:val="24"/>
        </w:rPr>
        <w:t>основного содержания</w:t>
      </w:r>
      <w:proofErr w:type="gramEnd"/>
      <w:r>
        <w:rPr>
          <w:sz w:val="24"/>
        </w:rPr>
        <w:t xml:space="preserve"> прочитанного;</w:t>
      </w:r>
    </w:p>
    <w:p w:rsidR="00D222AE" w:rsidRDefault="008E58C3">
      <w:pPr>
        <w:pStyle w:val="a4"/>
        <w:numPr>
          <w:ilvl w:val="0"/>
          <w:numId w:val="6"/>
        </w:numPr>
        <w:tabs>
          <w:tab w:val="left" w:pos="1007"/>
        </w:tabs>
        <w:ind w:left="1007" w:hanging="139"/>
        <w:rPr>
          <w:sz w:val="24"/>
        </w:rPr>
      </w:pPr>
      <w:r>
        <w:rPr>
          <w:sz w:val="24"/>
        </w:rPr>
        <w:t>нарушение</w:t>
      </w:r>
      <w:r>
        <w:rPr>
          <w:spacing w:val="-13"/>
          <w:sz w:val="24"/>
        </w:rPr>
        <w:t xml:space="preserve"> </w:t>
      </w:r>
      <w:r>
        <w:rPr>
          <w:sz w:val="24"/>
        </w:rPr>
        <w:t>при</w:t>
      </w:r>
      <w:r>
        <w:rPr>
          <w:spacing w:val="-14"/>
          <w:sz w:val="24"/>
        </w:rPr>
        <w:t xml:space="preserve"> </w:t>
      </w:r>
      <w:r>
        <w:rPr>
          <w:sz w:val="24"/>
        </w:rPr>
        <w:t>пересказе</w:t>
      </w:r>
      <w:r>
        <w:rPr>
          <w:spacing w:val="-13"/>
          <w:sz w:val="24"/>
        </w:rPr>
        <w:t xml:space="preserve"> </w:t>
      </w:r>
      <w:r>
        <w:rPr>
          <w:sz w:val="24"/>
        </w:rPr>
        <w:t>последовательности</w:t>
      </w:r>
      <w:r>
        <w:rPr>
          <w:spacing w:val="-14"/>
          <w:sz w:val="24"/>
        </w:rPr>
        <w:t xml:space="preserve"> </w:t>
      </w:r>
      <w:r>
        <w:rPr>
          <w:sz w:val="24"/>
        </w:rPr>
        <w:t>событий</w:t>
      </w:r>
      <w:r>
        <w:rPr>
          <w:spacing w:val="-15"/>
          <w:sz w:val="24"/>
        </w:rPr>
        <w:t xml:space="preserve"> </w:t>
      </w:r>
      <w:r>
        <w:rPr>
          <w:sz w:val="24"/>
        </w:rPr>
        <w:t>в</w:t>
      </w:r>
      <w:r>
        <w:rPr>
          <w:spacing w:val="-15"/>
          <w:sz w:val="24"/>
        </w:rPr>
        <w:t xml:space="preserve"> </w:t>
      </w:r>
      <w:r>
        <w:rPr>
          <w:spacing w:val="-2"/>
          <w:sz w:val="24"/>
        </w:rPr>
        <w:t>произведении;</w:t>
      </w:r>
    </w:p>
    <w:p w:rsidR="00D222AE" w:rsidRDefault="008E58C3">
      <w:pPr>
        <w:pStyle w:val="a4"/>
        <w:numPr>
          <w:ilvl w:val="0"/>
          <w:numId w:val="6"/>
        </w:numPr>
        <w:tabs>
          <w:tab w:val="left" w:pos="1007"/>
        </w:tabs>
        <w:ind w:left="1007" w:hanging="139"/>
        <w:rPr>
          <w:sz w:val="24"/>
        </w:rPr>
      </w:pPr>
      <w:r>
        <w:rPr>
          <w:spacing w:val="-2"/>
          <w:sz w:val="24"/>
        </w:rPr>
        <w:t>нетвердое</w:t>
      </w:r>
      <w:r>
        <w:rPr>
          <w:spacing w:val="4"/>
          <w:sz w:val="24"/>
        </w:rPr>
        <w:t xml:space="preserve"> </w:t>
      </w:r>
      <w:r>
        <w:rPr>
          <w:spacing w:val="-2"/>
          <w:sz w:val="24"/>
        </w:rPr>
        <w:t>знание</w:t>
      </w:r>
      <w:r>
        <w:rPr>
          <w:spacing w:val="5"/>
          <w:sz w:val="24"/>
        </w:rPr>
        <w:t xml:space="preserve"> </w:t>
      </w:r>
      <w:r>
        <w:rPr>
          <w:spacing w:val="-2"/>
          <w:sz w:val="24"/>
        </w:rPr>
        <w:t>наизусть</w:t>
      </w:r>
      <w:r>
        <w:rPr>
          <w:spacing w:val="2"/>
          <w:sz w:val="24"/>
        </w:rPr>
        <w:t xml:space="preserve"> </w:t>
      </w:r>
      <w:r>
        <w:rPr>
          <w:spacing w:val="-2"/>
          <w:sz w:val="24"/>
        </w:rPr>
        <w:t>подготовленного</w:t>
      </w:r>
      <w:r>
        <w:rPr>
          <w:spacing w:val="3"/>
          <w:sz w:val="24"/>
        </w:rPr>
        <w:t xml:space="preserve"> </w:t>
      </w:r>
      <w:r>
        <w:rPr>
          <w:spacing w:val="-2"/>
          <w:sz w:val="24"/>
        </w:rPr>
        <w:t>текста;</w:t>
      </w:r>
    </w:p>
    <w:p w:rsidR="00D222AE" w:rsidRDefault="008E58C3">
      <w:pPr>
        <w:pStyle w:val="a4"/>
        <w:numPr>
          <w:ilvl w:val="0"/>
          <w:numId w:val="6"/>
        </w:numPr>
        <w:tabs>
          <w:tab w:val="left" w:pos="1007"/>
        </w:tabs>
        <w:ind w:left="868" w:right="4033" w:firstLine="0"/>
        <w:rPr>
          <w:sz w:val="24"/>
        </w:rPr>
      </w:pPr>
      <w:r>
        <w:rPr>
          <w:sz w:val="24"/>
        </w:rPr>
        <w:t>монотонность</w:t>
      </w:r>
      <w:r>
        <w:rPr>
          <w:spacing w:val="-12"/>
          <w:sz w:val="24"/>
        </w:rPr>
        <w:t xml:space="preserve"> </w:t>
      </w:r>
      <w:r>
        <w:rPr>
          <w:sz w:val="24"/>
        </w:rPr>
        <w:t>чтения,</w:t>
      </w:r>
      <w:r>
        <w:rPr>
          <w:spacing w:val="-10"/>
          <w:sz w:val="24"/>
        </w:rPr>
        <w:t xml:space="preserve"> </w:t>
      </w:r>
      <w:r>
        <w:rPr>
          <w:sz w:val="24"/>
        </w:rPr>
        <w:t>отсутствие</w:t>
      </w:r>
      <w:r>
        <w:rPr>
          <w:spacing w:val="-10"/>
          <w:sz w:val="24"/>
        </w:rPr>
        <w:t xml:space="preserve"> </w:t>
      </w:r>
      <w:r>
        <w:rPr>
          <w:sz w:val="24"/>
        </w:rPr>
        <w:t>средств</w:t>
      </w:r>
      <w:r>
        <w:rPr>
          <w:spacing w:val="-12"/>
          <w:sz w:val="24"/>
        </w:rPr>
        <w:t xml:space="preserve"> </w:t>
      </w:r>
      <w:r>
        <w:rPr>
          <w:sz w:val="24"/>
        </w:rPr>
        <w:t xml:space="preserve">выразительности. </w:t>
      </w:r>
      <w:r>
        <w:rPr>
          <w:spacing w:val="-2"/>
          <w:sz w:val="24"/>
        </w:rPr>
        <w:t>Недочеты:</w:t>
      </w:r>
    </w:p>
    <w:p w:rsidR="00D222AE" w:rsidRDefault="008E58C3">
      <w:pPr>
        <w:pStyle w:val="a4"/>
        <w:numPr>
          <w:ilvl w:val="0"/>
          <w:numId w:val="6"/>
        </w:numPr>
        <w:tabs>
          <w:tab w:val="left" w:pos="1007"/>
        </w:tabs>
        <w:ind w:left="1007" w:hanging="139"/>
        <w:rPr>
          <w:sz w:val="24"/>
        </w:rPr>
      </w:pPr>
      <w:r>
        <w:rPr>
          <w:sz w:val="24"/>
        </w:rPr>
        <w:t>не</w:t>
      </w:r>
      <w:r>
        <w:rPr>
          <w:spacing w:val="-11"/>
          <w:sz w:val="24"/>
        </w:rPr>
        <w:t xml:space="preserve"> </w:t>
      </w:r>
      <w:r>
        <w:rPr>
          <w:sz w:val="24"/>
        </w:rPr>
        <w:t>более</w:t>
      </w:r>
      <w:r>
        <w:rPr>
          <w:spacing w:val="-10"/>
          <w:sz w:val="24"/>
        </w:rPr>
        <w:t xml:space="preserve"> </w:t>
      </w:r>
      <w:r>
        <w:rPr>
          <w:sz w:val="24"/>
        </w:rPr>
        <w:t>двух</w:t>
      </w:r>
      <w:r>
        <w:rPr>
          <w:spacing w:val="-11"/>
          <w:sz w:val="24"/>
        </w:rPr>
        <w:t xml:space="preserve"> </w:t>
      </w:r>
      <w:r>
        <w:rPr>
          <w:sz w:val="24"/>
        </w:rPr>
        <w:t>неправильных</w:t>
      </w:r>
      <w:r>
        <w:rPr>
          <w:spacing w:val="-8"/>
          <w:sz w:val="24"/>
        </w:rPr>
        <w:t xml:space="preserve"> </w:t>
      </w:r>
      <w:r>
        <w:rPr>
          <w:spacing w:val="-2"/>
          <w:sz w:val="24"/>
        </w:rPr>
        <w:t>ударений;</w:t>
      </w:r>
    </w:p>
    <w:p w:rsidR="00D222AE" w:rsidRDefault="008E58C3">
      <w:pPr>
        <w:pStyle w:val="a4"/>
        <w:numPr>
          <w:ilvl w:val="0"/>
          <w:numId w:val="6"/>
        </w:numPr>
        <w:tabs>
          <w:tab w:val="left" w:pos="1007"/>
        </w:tabs>
        <w:ind w:right="420" w:firstLine="568"/>
        <w:rPr>
          <w:sz w:val="24"/>
        </w:rPr>
      </w:pPr>
      <w:r>
        <w:rPr>
          <w:sz w:val="24"/>
        </w:rPr>
        <w:t>отдельные</w:t>
      </w:r>
      <w:r>
        <w:rPr>
          <w:spacing w:val="40"/>
          <w:sz w:val="24"/>
        </w:rPr>
        <w:t xml:space="preserve"> </w:t>
      </w:r>
      <w:r>
        <w:rPr>
          <w:sz w:val="24"/>
        </w:rPr>
        <w:t>нарушения</w:t>
      </w:r>
      <w:r>
        <w:rPr>
          <w:spacing w:val="40"/>
          <w:sz w:val="24"/>
        </w:rPr>
        <w:t xml:space="preserve"> </w:t>
      </w:r>
      <w:r>
        <w:rPr>
          <w:sz w:val="24"/>
        </w:rPr>
        <w:t>смысловых</w:t>
      </w:r>
      <w:r>
        <w:rPr>
          <w:spacing w:val="40"/>
          <w:sz w:val="24"/>
        </w:rPr>
        <w:t xml:space="preserve"> </w:t>
      </w:r>
      <w:r>
        <w:rPr>
          <w:sz w:val="24"/>
        </w:rPr>
        <w:t>пауз,</w:t>
      </w:r>
      <w:r>
        <w:rPr>
          <w:spacing w:val="40"/>
          <w:sz w:val="24"/>
        </w:rPr>
        <w:t xml:space="preserve"> </w:t>
      </w:r>
      <w:r>
        <w:rPr>
          <w:sz w:val="24"/>
        </w:rPr>
        <w:t>темпа</w:t>
      </w:r>
      <w:r>
        <w:rPr>
          <w:spacing w:val="40"/>
          <w:sz w:val="24"/>
        </w:rPr>
        <w:t xml:space="preserve"> </w:t>
      </w:r>
      <w:r>
        <w:rPr>
          <w:sz w:val="24"/>
        </w:rPr>
        <w:t>и</w:t>
      </w:r>
      <w:r>
        <w:rPr>
          <w:spacing w:val="40"/>
          <w:sz w:val="24"/>
        </w:rPr>
        <w:t xml:space="preserve"> </w:t>
      </w:r>
      <w:r>
        <w:rPr>
          <w:sz w:val="24"/>
        </w:rPr>
        <w:t>четкости</w:t>
      </w:r>
      <w:r>
        <w:rPr>
          <w:spacing w:val="40"/>
          <w:sz w:val="24"/>
        </w:rPr>
        <w:t xml:space="preserve"> </w:t>
      </w:r>
      <w:r>
        <w:rPr>
          <w:sz w:val="24"/>
        </w:rPr>
        <w:t>произношения</w:t>
      </w:r>
      <w:r>
        <w:rPr>
          <w:spacing w:val="40"/>
          <w:sz w:val="24"/>
        </w:rPr>
        <w:t xml:space="preserve"> </w:t>
      </w:r>
      <w:r>
        <w:rPr>
          <w:sz w:val="24"/>
        </w:rPr>
        <w:t>слов</w:t>
      </w:r>
      <w:r>
        <w:rPr>
          <w:spacing w:val="40"/>
          <w:sz w:val="24"/>
        </w:rPr>
        <w:t xml:space="preserve"> </w:t>
      </w:r>
      <w:r>
        <w:rPr>
          <w:sz w:val="24"/>
        </w:rPr>
        <w:t>при</w:t>
      </w:r>
      <w:r>
        <w:rPr>
          <w:spacing w:val="40"/>
          <w:sz w:val="24"/>
        </w:rPr>
        <w:t xml:space="preserve"> </w:t>
      </w:r>
      <w:r>
        <w:rPr>
          <w:sz w:val="24"/>
        </w:rPr>
        <w:t xml:space="preserve">чтении </w:t>
      </w:r>
      <w:r>
        <w:rPr>
          <w:spacing w:val="-2"/>
          <w:sz w:val="24"/>
        </w:rPr>
        <w:t>вслух;</w:t>
      </w:r>
    </w:p>
    <w:p w:rsidR="00D222AE" w:rsidRDefault="008E58C3">
      <w:pPr>
        <w:pStyle w:val="a4"/>
        <w:numPr>
          <w:ilvl w:val="0"/>
          <w:numId w:val="6"/>
        </w:numPr>
        <w:tabs>
          <w:tab w:val="left" w:pos="1007"/>
        </w:tabs>
        <w:ind w:left="1007" w:hanging="139"/>
        <w:rPr>
          <w:sz w:val="24"/>
        </w:rPr>
      </w:pPr>
      <w:r>
        <w:rPr>
          <w:sz w:val="24"/>
        </w:rPr>
        <w:t>осознание</w:t>
      </w:r>
      <w:r>
        <w:rPr>
          <w:spacing w:val="-12"/>
          <w:sz w:val="24"/>
        </w:rPr>
        <w:t xml:space="preserve"> </w:t>
      </w:r>
      <w:r>
        <w:rPr>
          <w:sz w:val="24"/>
        </w:rPr>
        <w:t>прочитанного</w:t>
      </w:r>
      <w:r>
        <w:rPr>
          <w:spacing w:val="-13"/>
          <w:sz w:val="24"/>
        </w:rPr>
        <w:t xml:space="preserve"> </w:t>
      </w:r>
      <w:r>
        <w:rPr>
          <w:sz w:val="24"/>
        </w:rPr>
        <w:t>текста</w:t>
      </w:r>
      <w:r>
        <w:rPr>
          <w:spacing w:val="-12"/>
          <w:sz w:val="24"/>
        </w:rPr>
        <w:t xml:space="preserve"> </w:t>
      </w:r>
      <w:r>
        <w:rPr>
          <w:sz w:val="24"/>
        </w:rPr>
        <w:t>за</w:t>
      </w:r>
      <w:r>
        <w:rPr>
          <w:spacing w:val="-12"/>
          <w:sz w:val="24"/>
        </w:rPr>
        <w:t xml:space="preserve"> </w:t>
      </w:r>
      <w:r>
        <w:rPr>
          <w:sz w:val="24"/>
        </w:rPr>
        <w:t>время,</w:t>
      </w:r>
      <w:r>
        <w:rPr>
          <w:spacing w:val="-12"/>
          <w:sz w:val="24"/>
        </w:rPr>
        <w:t xml:space="preserve"> </w:t>
      </w:r>
      <w:r>
        <w:rPr>
          <w:sz w:val="24"/>
        </w:rPr>
        <w:t>немного</w:t>
      </w:r>
      <w:r>
        <w:rPr>
          <w:spacing w:val="-13"/>
          <w:sz w:val="24"/>
        </w:rPr>
        <w:t xml:space="preserve"> </w:t>
      </w:r>
      <w:r>
        <w:rPr>
          <w:sz w:val="24"/>
        </w:rPr>
        <w:t>превышающее</w:t>
      </w:r>
      <w:r>
        <w:rPr>
          <w:spacing w:val="-12"/>
          <w:sz w:val="24"/>
        </w:rPr>
        <w:t xml:space="preserve"> </w:t>
      </w:r>
      <w:r>
        <w:rPr>
          <w:spacing w:val="-2"/>
          <w:sz w:val="24"/>
        </w:rPr>
        <w:t>установленное;</w:t>
      </w:r>
    </w:p>
    <w:p w:rsidR="00D222AE" w:rsidRDefault="008E58C3">
      <w:pPr>
        <w:pStyle w:val="a4"/>
        <w:numPr>
          <w:ilvl w:val="0"/>
          <w:numId w:val="6"/>
        </w:numPr>
        <w:tabs>
          <w:tab w:val="left" w:pos="1007"/>
        </w:tabs>
        <w:ind w:left="1007" w:hanging="139"/>
        <w:rPr>
          <w:sz w:val="24"/>
        </w:rPr>
      </w:pPr>
      <w:r>
        <w:rPr>
          <w:sz w:val="24"/>
        </w:rPr>
        <w:t>неточности</w:t>
      </w:r>
      <w:r>
        <w:rPr>
          <w:spacing w:val="-14"/>
          <w:sz w:val="24"/>
        </w:rPr>
        <w:t xml:space="preserve"> </w:t>
      </w:r>
      <w:r>
        <w:rPr>
          <w:sz w:val="24"/>
        </w:rPr>
        <w:t>при</w:t>
      </w:r>
      <w:r>
        <w:rPr>
          <w:spacing w:val="-13"/>
          <w:sz w:val="24"/>
        </w:rPr>
        <w:t xml:space="preserve"> </w:t>
      </w:r>
      <w:r>
        <w:rPr>
          <w:sz w:val="24"/>
        </w:rPr>
        <w:t>формулировке</w:t>
      </w:r>
      <w:r>
        <w:rPr>
          <w:spacing w:val="-12"/>
          <w:sz w:val="24"/>
        </w:rPr>
        <w:t xml:space="preserve"> </w:t>
      </w:r>
      <w:r>
        <w:rPr>
          <w:sz w:val="24"/>
        </w:rPr>
        <w:t>основной</w:t>
      </w:r>
      <w:r>
        <w:rPr>
          <w:spacing w:val="-13"/>
          <w:sz w:val="24"/>
        </w:rPr>
        <w:t xml:space="preserve"> </w:t>
      </w:r>
      <w:r>
        <w:rPr>
          <w:sz w:val="24"/>
        </w:rPr>
        <w:t>мысли</w:t>
      </w:r>
      <w:r>
        <w:rPr>
          <w:spacing w:val="-13"/>
          <w:sz w:val="24"/>
        </w:rPr>
        <w:t xml:space="preserve"> </w:t>
      </w:r>
      <w:r>
        <w:rPr>
          <w:spacing w:val="-2"/>
          <w:sz w:val="24"/>
        </w:rPr>
        <w:t>произведения;</w:t>
      </w:r>
    </w:p>
    <w:p w:rsidR="00D222AE" w:rsidRDefault="00F70C00">
      <w:pPr>
        <w:pStyle w:val="a3"/>
        <w:spacing w:before="1"/>
        <w:ind w:right="423"/>
      </w:pPr>
      <w:r>
        <w:t>–</w:t>
      </w:r>
      <w:r w:rsidR="008E58C3">
        <w:t>нецелесообразность использования средств выразительности, недостаточная выразительность при передаче характера персонажа.</w:t>
      </w:r>
    </w:p>
    <w:p w:rsidR="00D222AE" w:rsidRDefault="008E58C3">
      <w:pPr>
        <w:pStyle w:val="1"/>
        <w:tabs>
          <w:tab w:val="left" w:pos="1763"/>
          <w:tab w:val="left" w:pos="2131"/>
          <w:tab w:val="left" w:pos="3206"/>
          <w:tab w:val="left" w:pos="4924"/>
          <w:tab w:val="left" w:pos="6684"/>
          <w:tab w:val="left" w:pos="8507"/>
          <w:tab w:val="left" w:pos="10454"/>
        </w:tabs>
        <w:spacing w:before="7"/>
        <w:ind w:right="427"/>
        <w:rPr>
          <w:u w:val="none"/>
        </w:rPr>
      </w:pPr>
      <w:r>
        <w:rPr>
          <w:color w:val="16365D"/>
          <w:spacing w:val="-2"/>
          <w:u w:color="16365D"/>
        </w:rPr>
        <w:t>Критерии</w:t>
      </w:r>
      <w:r>
        <w:rPr>
          <w:color w:val="16365D"/>
          <w:u w:color="16365D"/>
        </w:rPr>
        <w:tab/>
      </w:r>
      <w:r>
        <w:rPr>
          <w:color w:val="16365D"/>
          <w:spacing w:val="-10"/>
          <w:u w:color="16365D"/>
        </w:rPr>
        <w:t>и</w:t>
      </w:r>
      <w:r>
        <w:rPr>
          <w:color w:val="16365D"/>
          <w:u w:color="16365D"/>
        </w:rPr>
        <w:tab/>
      </w:r>
      <w:r>
        <w:rPr>
          <w:color w:val="16365D"/>
          <w:spacing w:val="-2"/>
          <w:u w:color="16365D"/>
        </w:rPr>
        <w:t>нормы</w:t>
      </w:r>
      <w:r>
        <w:rPr>
          <w:color w:val="16365D"/>
          <w:u w:color="16365D"/>
        </w:rPr>
        <w:tab/>
      </w:r>
      <w:r>
        <w:rPr>
          <w:color w:val="16365D"/>
          <w:spacing w:val="-2"/>
          <w:u w:color="16365D"/>
        </w:rPr>
        <w:t>оценивания</w:t>
      </w:r>
      <w:r>
        <w:rPr>
          <w:color w:val="16365D"/>
          <w:u w:color="16365D"/>
        </w:rPr>
        <w:tab/>
      </w:r>
      <w:r>
        <w:rPr>
          <w:color w:val="16365D"/>
          <w:spacing w:val="-2"/>
          <w:u w:color="16365D"/>
        </w:rPr>
        <w:t>предметных</w:t>
      </w:r>
      <w:r>
        <w:rPr>
          <w:color w:val="16365D"/>
          <w:u w:color="16365D"/>
        </w:rPr>
        <w:tab/>
      </w:r>
      <w:r>
        <w:rPr>
          <w:color w:val="16365D"/>
          <w:spacing w:val="-2"/>
          <w:u w:color="16365D"/>
        </w:rPr>
        <w:t>результатов,</w:t>
      </w:r>
      <w:r>
        <w:rPr>
          <w:color w:val="16365D"/>
          <w:u w:color="16365D"/>
        </w:rPr>
        <w:tab/>
      </w:r>
      <w:r>
        <w:rPr>
          <w:color w:val="16365D"/>
          <w:spacing w:val="-2"/>
          <w:u w:color="16365D"/>
        </w:rPr>
        <w:t>обучающихся</w:t>
      </w:r>
      <w:r>
        <w:rPr>
          <w:color w:val="16365D"/>
          <w:u w:color="16365D"/>
        </w:rPr>
        <w:tab/>
      </w:r>
      <w:r>
        <w:rPr>
          <w:color w:val="16365D"/>
          <w:spacing w:val="-6"/>
          <w:u w:color="16365D"/>
        </w:rPr>
        <w:t>по</w:t>
      </w:r>
      <w:r>
        <w:rPr>
          <w:color w:val="16365D"/>
          <w:spacing w:val="-6"/>
          <w:u w:val="none"/>
        </w:rPr>
        <w:t xml:space="preserve"> </w:t>
      </w:r>
      <w:r>
        <w:rPr>
          <w:color w:val="16365D"/>
          <w:spacing w:val="-2"/>
          <w:u w:color="16365D"/>
        </w:rPr>
        <w:t>информатике</w:t>
      </w:r>
    </w:p>
    <w:p w:rsidR="00D222AE" w:rsidRDefault="008E58C3">
      <w:pPr>
        <w:pStyle w:val="a3"/>
        <w:spacing w:before="193"/>
        <w:ind w:left="1008" w:firstLine="0"/>
        <w:jc w:val="both"/>
      </w:pPr>
      <w:r>
        <w:t>Критерии</w:t>
      </w:r>
      <w:r>
        <w:rPr>
          <w:spacing w:val="-3"/>
        </w:rPr>
        <w:t xml:space="preserve"> </w:t>
      </w:r>
      <w:r>
        <w:t>и</w:t>
      </w:r>
      <w:r>
        <w:rPr>
          <w:spacing w:val="-2"/>
        </w:rPr>
        <w:t xml:space="preserve"> </w:t>
      </w:r>
      <w:r>
        <w:t>нормы</w:t>
      </w:r>
      <w:r>
        <w:rPr>
          <w:spacing w:val="-4"/>
        </w:rPr>
        <w:t xml:space="preserve"> </w:t>
      </w:r>
      <w:r>
        <w:t>оценки</w:t>
      </w:r>
      <w:r>
        <w:rPr>
          <w:spacing w:val="-2"/>
        </w:rPr>
        <w:t xml:space="preserve"> </w:t>
      </w:r>
      <w:r>
        <w:t>знаний</w:t>
      </w:r>
      <w:r>
        <w:rPr>
          <w:spacing w:val="-2"/>
        </w:rPr>
        <w:t xml:space="preserve"> обучающихся</w:t>
      </w:r>
    </w:p>
    <w:p w:rsidR="00D222AE" w:rsidRDefault="008E58C3">
      <w:pPr>
        <w:pStyle w:val="a3"/>
        <w:ind w:left="444" w:right="425" w:firstLine="564"/>
        <w:jc w:val="both"/>
      </w:pPr>
      <w:r>
        <w:t>Отметка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D222AE" w:rsidRDefault="008E58C3">
      <w:pPr>
        <w:pStyle w:val="a3"/>
        <w:spacing w:before="1"/>
        <w:ind w:left="444" w:right="417" w:firstLine="564"/>
        <w:jc w:val="both"/>
      </w:pPr>
      <w:r>
        <w:t>Отметка «4»: ответ полный и правильный на основании изученных теорий; материал изложен в определенной логической последовательности, при этом допущены две</w:t>
      </w:r>
      <w:r w:rsidR="00F70C00">
        <w:t>–</w:t>
      </w:r>
      <w:r>
        <w:t>три несущественные ошибки, исправленные по требованию учителя.</w:t>
      </w:r>
    </w:p>
    <w:p w:rsidR="00D222AE" w:rsidRDefault="008E58C3">
      <w:pPr>
        <w:pStyle w:val="a3"/>
        <w:ind w:left="444" w:right="427" w:firstLine="564"/>
        <w:jc w:val="both"/>
      </w:pPr>
      <w:r>
        <w:t xml:space="preserve">Отметка «3»: ответ полный, но при этом допущена существенная ошибка, или неполный, </w:t>
      </w:r>
      <w:r>
        <w:rPr>
          <w:spacing w:val="-2"/>
        </w:rPr>
        <w:t>несвязный.</w:t>
      </w:r>
    </w:p>
    <w:p w:rsidR="00D222AE" w:rsidRDefault="008E58C3">
      <w:pPr>
        <w:pStyle w:val="a3"/>
        <w:ind w:left="444" w:right="413" w:firstLine="564"/>
        <w:jc w:val="both"/>
      </w:pPr>
      <w:r>
        <w:t>Отметка «2»: при ответе обнаружено непонимание обучающимся основного содержания учебного материала или допущены существенные ошибки, которые обучающийся не смог исправить при наводящих вопросах учителя, отсутствие ответа.</w:t>
      </w:r>
    </w:p>
    <w:p w:rsidR="00D222AE" w:rsidRDefault="00D222AE">
      <w:pPr>
        <w:pStyle w:val="a3"/>
        <w:ind w:left="0" w:firstLine="0"/>
      </w:pPr>
    </w:p>
    <w:p w:rsidR="00D222AE" w:rsidRDefault="008E58C3">
      <w:pPr>
        <w:pStyle w:val="a3"/>
        <w:ind w:left="1008" w:firstLine="0"/>
        <w:jc w:val="both"/>
      </w:pPr>
      <w:r>
        <w:t>Критерий</w:t>
      </w:r>
      <w:r>
        <w:rPr>
          <w:spacing w:val="-4"/>
        </w:rPr>
        <w:t xml:space="preserve"> </w:t>
      </w:r>
      <w:r>
        <w:t>оценки</w:t>
      </w:r>
      <w:r>
        <w:rPr>
          <w:spacing w:val="-4"/>
        </w:rPr>
        <w:t xml:space="preserve"> </w:t>
      </w:r>
      <w:r>
        <w:t>практического</w:t>
      </w:r>
      <w:r>
        <w:rPr>
          <w:spacing w:val="-2"/>
        </w:rPr>
        <w:t xml:space="preserve"> задания</w:t>
      </w:r>
    </w:p>
    <w:p w:rsidR="00D222AE" w:rsidRDefault="008E58C3">
      <w:pPr>
        <w:pStyle w:val="a3"/>
        <w:ind w:left="444" w:right="416" w:firstLine="564"/>
        <w:jc w:val="both"/>
      </w:pPr>
      <w:r>
        <w:t>Отметка «5»: 1) работа выполнена полностью и правильно; сделаны правильные выводы; 2) работа выполнена по плану с учетом техники безопасности.</w:t>
      </w:r>
    </w:p>
    <w:p w:rsidR="00D222AE" w:rsidRDefault="00D222AE">
      <w:pPr>
        <w:jc w:val="both"/>
        <w:sectPr w:rsidR="00D222AE">
          <w:pgSz w:w="11910" w:h="16840"/>
          <w:pgMar w:top="620" w:right="300" w:bottom="280" w:left="420" w:header="720" w:footer="720" w:gutter="0"/>
          <w:cols w:space="720"/>
        </w:sectPr>
      </w:pPr>
    </w:p>
    <w:p w:rsidR="00D222AE" w:rsidRDefault="008E58C3">
      <w:pPr>
        <w:pStyle w:val="a3"/>
        <w:tabs>
          <w:tab w:val="left" w:pos="2091"/>
          <w:tab w:val="left" w:pos="2723"/>
          <w:tab w:val="left" w:pos="3622"/>
          <w:tab w:val="left" w:pos="4950"/>
          <w:tab w:val="left" w:pos="6237"/>
          <w:tab w:val="left" w:pos="6565"/>
          <w:tab w:val="left" w:pos="7496"/>
          <w:tab w:val="left" w:pos="8034"/>
          <w:tab w:val="left" w:pos="9974"/>
        </w:tabs>
        <w:spacing w:before="76"/>
        <w:ind w:left="444" w:right="419" w:firstLine="564"/>
      </w:pPr>
      <w:r>
        <w:rPr>
          <w:spacing w:val="-2"/>
        </w:rPr>
        <w:lastRenderedPageBreak/>
        <w:t>Отметка</w:t>
      </w:r>
      <w:r>
        <w:tab/>
      </w:r>
      <w:r>
        <w:rPr>
          <w:spacing w:val="-4"/>
        </w:rPr>
        <w:t>«4»:</w:t>
      </w:r>
      <w:r>
        <w:tab/>
      </w:r>
      <w:r>
        <w:rPr>
          <w:spacing w:val="-2"/>
        </w:rPr>
        <w:t>работа</w:t>
      </w:r>
      <w:r>
        <w:tab/>
      </w:r>
      <w:r>
        <w:rPr>
          <w:spacing w:val="-2"/>
        </w:rPr>
        <w:t>выполнена</w:t>
      </w:r>
      <w:r>
        <w:tab/>
      </w:r>
      <w:r>
        <w:rPr>
          <w:spacing w:val="-2"/>
        </w:rPr>
        <w:t>правильно</w:t>
      </w:r>
      <w:r>
        <w:tab/>
      </w:r>
      <w:r>
        <w:rPr>
          <w:spacing w:val="-10"/>
        </w:rPr>
        <w:t>с</w:t>
      </w:r>
      <w:r>
        <w:tab/>
      </w:r>
      <w:r>
        <w:rPr>
          <w:spacing w:val="-2"/>
        </w:rPr>
        <w:t>учетом</w:t>
      </w:r>
      <w:r>
        <w:tab/>
      </w:r>
      <w:r>
        <w:rPr>
          <w:spacing w:val="-4"/>
        </w:rPr>
        <w:t>2</w:t>
      </w:r>
      <w:r w:rsidR="00F70C00">
        <w:rPr>
          <w:spacing w:val="-4"/>
        </w:rPr>
        <w:t>–</w:t>
      </w:r>
      <w:r>
        <w:rPr>
          <w:spacing w:val="-4"/>
        </w:rPr>
        <w:t>3</w:t>
      </w:r>
      <w:r>
        <w:tab/>
      </w:r>
      <w:proofErr w:type="gramStart"/>
      <w:r>
        <w:rPr>
          <w:spacing w:val="-2"/>
        </w:rPr>
        <w:t>несущественных</w:t>
      </w:r>
      <w:r>
        <w:tab/>
      </w:r>
      <w:r>
        <w:rPr>
          <w:spacing w:val="-2"/>
        </w:rPr>
        <w:t>ошибок</w:t>
      </w:r>
      <w:proofErr w:type="gramEnd"/>
      <w:r>
        <w:rPr>
          <w:spacing w:val="-2"/>
        </w:rPr>
        <w:t xml:space="preserve"> </w:t>
      </w:r>
      <w:r>
        <w:t>исправленных самостоятельно по требованию учителя.</w:t>
      </w:r>
    </w:p>
    <w:p w:rsidR="00D222AE" w:rsidRDefault="008E58C3">
      <w:pPr>
        <w:pStyle w:val="a3"/>
        <w:ind w:left="444" w:right="423" w:firstLine="564"/>
      </w:pPr>
      <w:r>
        <w:t>Отметка</w:t>
      </w:r>
      <w:r>
        <w:rPr>
          <w:spacing w:val="80"/>
        </w:rPr>
        <w:t xml:space="preserve"> </w:t>
      </w:r>
      <w:r>
        <w:t>«3»:</w:t>
      </w:r>
      <w:r>
        <w:rPr>
          <w:spacing w:val="80"/>
        </w:rPr>
        <w:t xml:space="preserve"> </w:t>
      </w:r>
      <w:r>
        <w:t>работа</w:t>
      </w:r>
      <w:r>
        <w:rPr>
          <w:spacing w:val="80"/>
        </w:rPr>
        <w:t xml:space="preserve"> </w:t>
      </w:r>
      <w:r>
        <w:t>выполнена</w:t>
      </w:r>
      <w:r>
        <w:rPr>
          <w:spacing w:val="80"/>
        </w:rPr>
        <w:t xml:space="preserve"> </w:t>
      </w:r>
      <w:r>
        <w:t>правильно</w:t>
      </w:r>
      <w:r>
        <w:rPr>
          <w:spacing w:val="80"/>
        </w:rPr>
        <w:t xml:space="preserve"> </w:t>
      </w:r>
      <w:r>
        <w:t>не</w:t>
      </w:r>
      <w:r>
        <w:rPr>
          <w:spacing w:val="80"/>
        </w:rPr>
        <w:t xml:space="preserve"> </w:t>
      </w:r>
      <w:r>
        <w:t>менее</w:t>
      </w:r>
      <w:r>
        <w:rPr>
          <w:spacing w:val="80"/>
        </w:rPr>
        <w:t xml:space="preserve"> </w:t>
      </w:r>
      <w:r>
        <w:t>чем</w:t>
      </w:r>
      <w:r>
        <w:rPr>
          <w:spacing w:val="80"/>
        </w:rPr>
        <w:t xml:space="preserve"> </w:t>
      </w:r>
      <w:r>
        <w:t>на</w:t>
      </w:r>
      <w:r>
        <w:rPr>
          <w:spacing w:val="80"/>
        </w:rPr>
        <w:t xml:space="preserve"> </w:t>
      </w:r>
      <w:r>
        <w:t>половину</w:t>
      </w:r>
      <w:r>
        <w:rPr>
          <w:spacing w:val="80"/>
        </w:rPr>
        <w:t xml:space="preserve"> </w:t>
      </w:r>
      <w:r>
        <w:t>или</w:t>
      </w:r>
      <w:r>
        <w:rPr>
          <w:spacing w:val="80"/>
        </w:rPr>
        <w:t xml:space="preserve"> </w:t>
      </w:r>
      <w:r>
        <w:t>допущена существенная ошибка.</w:t>
      </w:r>
    </w:p>
    <w:p w:rsidR="00D222AE" w:rsidRDefault="008E58C3">
      <w:pPr>
        <w:pStyle w:val="a3"/>
        <w:ind w:left="444" w:right="423" w:firstLine="564"/>
      </w:pPr>
      <w:r>
        <w:t>Отметка</w:t>
      </w:r>
      <w:r>
        <w:rPr>
          <w:spacing w:val="80"/>
        </w:rPr>
        <w:t xml:space="preserve"> </w:t>
      </w:r>
      <w:r>
        <w:t>«2»:</w:t>
      </w:r>
      <w:r>
        <w:rPr>
          <w:spacing w:val="80"/>
        </w:rPr>
        <w:t xml:space="preserve"> </w:t>
      </w:r>
      <w:r>
        <w:t>допущены</w:t>
      </w:r>
      <w:r>
        <w:rPr>
          <w:spacing w:val="80"/>
        </w:rPr>
        <w:t xml:space="preserve"> </w:t>
      </w:r>
      <w:r>
        <w:t>две</w:t>
      </w:r>
      <w:r>
        <w:rPr>
          <w:spacing w:val="80"/>
        </w:rPr>
        <w:t xml:space="preserve"> </w:t>
      </w:r>
      <w:r>
        <w:t>(и</w:t>
      </w:r>
      <w:r>
        <w:rPr>
          <w:spacing w:val="80"/>
        </w:rPr>
        <w:t xml:space="preserve"> </w:t>
      </w:r>
      <w:r>
        <w:t>более)</w:t>
      </w:r>
      <w:r>
        <w:rPr>
          <w:spacing w:val="80"/>
        </w:rPr>
        <w:t xml:space="preserve"> </w:t>
      </w:r>
      <w:r>
        <w:t>существенные</w:t>
      </w:r>
      <w:r>
        <w:rPr>
          <w:spacing w:val="80"/>
        </w:rPr>
        <w:t xml:space="preserve"> </w:t>
      </w:r>
      <w:r>
        <w:t>ошибки</w:t>
      </w:r>
      <w:r>
        <w:rPr>
          <w:spacing w:val="80"/>
        </w:rPr>
        <w:t xml:space="preserve"> </w:t>
      </w:r>
      <w:r>
        <w:t>в</w:t>
      </w:r>
      <w:r>
        <w:rPr>
          <w:spacing w:val="80"/>
        </w:rPr>
        <w:t xml:space="preserve"> </w:t>
      </w:r>
      <w:r>
        <w:t>ходе</w:t>
      </w:r>
      <w:r>
        <w:rPr>
          <w:spacing w:val="80"/>
        </w:rPr>
        <w:t xml:space="preserve"> </w:t>
      </w:r>
      <w:r>
        <w:t>работы,</w:t>
      </w:r>
      <w:r>
        <w:rPr>
          <w:spacing w:val="80"/>
        </w:rPr>
        <w:t xml:space="preserve"> </w:t>
      </w:r>
      <w:r>
        <w:t>которые обучающийся не может исправить даже по требованию учителя, работа не выполнена.</w:t>
      </w:r>
    </w:p>
    <w:p w:rsidR="00D222AE" w:rsidRDefault="00D222AE">
      <w:pPr>
        <w:pStyle w:val="a3"/>
        <w:ind w:left="0" w:firstLine="0"/>
      </w:pPr>
    </w:p>
    <w:p w:rsidR="00D222AE" w:rsidRDefault="008E58C3">
      <w:pPr>
        <w:pStyle w:val="a3"/>
        <w:ind w:left="1008" w:right="5183" w:firstLine="0"/>
      </w:pPr>
      <w:r>
        <w:t>Оценка</w:t>
      </w:r>
      <w:r>
        <w:rPr>
          <w:spacing w:val="-12"/>
        </w:rPr>
        <w:t xml:space="preserve"> </w:t>
      </w:r>
      <w:r>
        <w:t>письменных</w:t>
      </w:r>
      <w:r>
        <w:rPr>
          <w:spacing w:val="-13"/>
        </w:rPr>
        <w:t xml:space="preserve"> </w:t>
      </w:r>
      <w:r>
        <w:t>контрольных</w:t>
      </w:r>
      <w:r>
        <w:rPr>
          <w:spacing w:val="-13"/>
        </w:rPr>
        <w:t xml:space="preserve"> </w:t>
      </w:r>
      <w:r>
        <w:t>работ. Отметка «5»:</w:t>
      </w:r>
    </w:p>
    <w:p w:rsidR="00D222AE" w:rsidRDefault="008E58C3">
      <w:pPr>
        <w:pStyle w:val="a4"/>
        <w:numPr>
          <w:ilvl w:val="0"/>
          <w:numId w:val="5"/>
        </w:numPr>
        <w:tabs>
          <w:tab w:val="left" w:pos="1143"/>
        </w:tabs>
        <w:spacing w:before="1"/>
        <w:ind w:right="3408" w:firstLine="0"/>
        <w:rPr>
          <w:sz w:val="24"/>
        </w:rPr>
      </w:pPr>
      <w:r>
        <w:rPr>
          <w:sz w:val="24"/>
        </w:rPr>
        <w:t>ответ</w:t>
      </w:r>
      <w:r>
        <w:rPr>
          <w:spacing w:val="-6"/>
          <w:sz w:val="24"/>
        </w:rPr>
        <w:t xml:space="preserve"> </w:t>
      </w:r>
      <w:r>
        <w:rPr>
          <w:sz w:val="24"/>
        </w:rPr>
        <w:t>полный</w:t>
      </w:r>
      <w:r>
        <w:rPr>
          <w:spacing w:val="-6"/>
          <w:sz w:val="24"/>
        </w:rPr>
        <w:t xml:space="preserve"> </w:t>
      </w:r>
      <w:r>
        <w:rPr>
          <w:sz w:val="24"/>
        </w:rPr>
        <w:t>и</w:t>
      </w:r>
      <w:r>
        <w:rPr>
          <w:spacing w:val="-6"/>
          <w:sz w:val="24"/>
        </w:rPr>
        <w:t xml:space="preserve"> </w:t>
      </w:r>
      <w:r>
        <w:rPr>
          <w:sz w:val="24"/>
        </w:rPr>
        <w:t>правильный,</w:t>
      </w:r>
      <w:r>
        <w:rPr>
          <w:spacing w:val="-6"/>
          <w:sz w:val="24"/>
        </w:rPr>
        <w:t xml:space="preserve"> </w:t>
      </w:r>
      <w:r>
        <w:rPr>
          <w:sz w:val="24"/>
        </w:rPr>
        <w:t>возможна</w:t>
      </w:r>
      <w:r>
        <w:rPr>
          <w:spacing w:val="-5"/>
          <w:sz w:val="24"/>
        </w:rPr>
        <w:t xml:space="preserve"> </w:t>
      </w:r>
      <w:r>
        <w:rPr>
          <w:sz w:val="24"/>
        </w:rPr>
        <w:t>несущественная ошибка. Отметка «4»:</w:t>
      </w:r>
    </w:p>
    <w:p w:rsidR="00D222AE" w:rsidRDefault="008E58C3">
      <w:pPr>
        <w:pStyle w:val="a4"/>
        <w:numPr>
          <w:ilvl w:val="0"/>
          <w:numId w:val="5"/>
        </w:numPr>
        <w:tabs>
          <w:tab w:val="left" w:pos="1143"/>
        </w:tabs>
        <w:ind w:right="2723" w:firstLine="0"/>
        <w:rPr>
          <w:sz w:val="24"/>
        </w:rPr>
      </w:pPr>
      <w:r>
        <w:rPr>
          <w:sz w:val="24"/>
        </w:rPr>
        <w:t>ответ</w:t>
      </w:r>
      <w:r>
        <w:rPr>
          <w:spacing w:val="-6"/>
          <w:sz w:val="24"/>
        </w:rPr>
        <w:t xml:space="preserve"> </w:t>
      </w:r>
      <w:r>
        <w:rPr>
          <w:sz w:val="24"/>
        </w:rPr>
        <w:t>неполный</w:t>
      </w:r>
      <w:r>
        <w:rPr>
          <w:spacing w:val="-6"/>
          <w:sz w:val="24"/>
        </w:rPr>
        <w:t xml:space="preserve"> </w:t>
      </w:r>
      <w:r>
        <w:rPr>
          <w:sz w:val="24"/>
        </w:rPr>
        <w:t>или</w:t>
      </w:r>
      <w:r>
        <w:rPr>
          <w:spacing w:val="-6"/>
          <w:sz w:val="24"/>
        </w:rPr>
        <w:t xml:space="preserve"> </w:t>
      </w:r>
      <w:r>
        <w:rPr>
          <w:sz w:val="24"/>
        </w:rPr>
        <w:t>допущено</w:t>
      </w:r>
      <w:r>
        <w:rPr>
          <w:spacing w:val="-5"/>
          <w:sz w:val="24"/>
        </w:rPr>
        <w:t xml:space="preserve"> </w:t>
      </w:r>
      <w:r>
        <w:rPr>
          <w:sz w:val="24"/>
        </w:rPr>
        <w:t>не</w:t>
      </w:r>
      <w:r>
        <w:rPr>
          <w:spacing w:val="-4"/>
          <w:sz w:val="24"/>
        </w:rPr>
        <w:t xml:space="preserve"> </w:t>
      </w:r>
      <w:r>
        <w:rPr>
          <w:sz w:val="24"/>
        </w:rPr>
        <w:t>более</w:t>
      </w:r>
      <w:r>
        <w:rPr>
          <w:spacing w:val="-4"/>
          <w:sz w:val="24"/>
        </w:rPr>
        <w:t xml:space="preserve"> </w:t>
      </w:r>
      <w:r>
        <w:rPr>
          <w:sz w:val="24"/>
        </w:rPr>
        <w:t>двух</w:t>
      </w:r>
      <w:r>
        <w:rPr>
          <w:spacing w:val="-5"/>
          <w:sz w:val="24"/>
        </w:rPr>
        <w:t xml:space="preserve"> </w:t>
      </w:r>
      <w:r>
        <w:rPr>
          <w:sz w:val="24"/>
        </w:rPr>
        <w:t>несущественных</w:t>
      </w:r>
      <w:r>
        <w:rPr>
          <w:spacing w:val="-5"/>
          <w:sz w:val="24"/>
        </w:rPr>
        <w:t xml:space="preserve"> </w:t>
      </w:r>
      <w:r>
        <w:rPr>
          <w:sz w:val="24"/>
        </w:rPr>
        <w:t>ошибок. Отметка «3»:</w:t>
      </w:r>
    </w:p>
    <w:p w:rsidR="00D222AE" w:rsidRDefault="008E58C3">
      <w:pPr>
        <w:pStyle w:val="a4"/>
        <w:numPr>
          <w:ilvl w:val="0"/>
          <w:numId w:val="5"/>
        </w:numPr>
        <w:tabs>
          <w:tab w:val="left" w:pos="1183"/>
        </w:tabs>
        <w:ind w:left="444" w:right="415" w:firstLine="564"/>
        <w:rPr>
          <w:sz w:val="24"/>
        </w:rPr>
      </w:pPr>
      <w:r>
        <w:rPr>
          <w:sz w:val="24"/>
        </w:rPr>
        <w:t>работа</w:t>
      </w:r>
      <w:r>
        <w:rPr>
          <w:spacing w:val="38"/>
          <w:sz w:val="24"/>
        </w:rPr>
        <w:t xml:space="preserve"> </w:t>
      </w:r>
      <w:r>
        <w:rPr>
          <w:sz w:val="24"/>
        </w:rPr>
        <w:t>выполнена</w:t>
      </w:r>
      <w:r>
        <w:rPr>
          <w:spacing w:val="37"/>
          <w:sz w:val="24"/>
        </w:rPr>
        <w:t xml:space="preserve"> </w:t>
      </w:r>
      <w:r>
        <w:rPr>
          <w:sz w:val="24"/>
        </w:rPr>
        <w:t>не</w:t>
      </w:r>
      <w:r>
        <w:rPr>
          <w:spacing w:val="37"/>
          <w:sz w:val="24"/>
        </w:rPr>
        <w:t xml:space="preserve"> </w:t>
      </w:r>
      <w:r>
        <w:rPr>
          <w:sz w:val="24"/>
        </w:rPr>
        <w:t>менее</w:t>
      </w:r>
      <w:r>
        <w:rPr>
          <w:spacing w:val="38"/>
          <w:sz w:val="24"/>
        </w:rPr>
        <w:t xml:space="preserve"> </w:t>
      </w:r>
      <w:r>
        <w:rPr>
          <w:sz w:val="24"/>
        </w:rPr>
        <w:t>чем</w:t>
      </w:r>
      <w:r>
        <w:rPr>
          <w:spacing w:val="36"/>
          <w:sz w:val="24"/>
        </w:rPr>
        <w:t xml:space="preserve"> </w:t>
      </w:r>
      <w:r>
        <w:rPr>
          <w:sz w:val="24"/>
        </w:rPr>
        <w:t>наполовину,</w:t>
      </w:r>
      <w:r>
        <w:rPr>
          <w:spacing w:val="36"/>
          <w:sz w:val="24"/>
        </w:rPr>
        <w:t xml:space="preserve"> </w:t>
      </w:r>
      <w:r>
        <w:rPr>
          <w:sz w:val="24"/>
        </w:rPr>
        <w:t>допущена</w:t>
      </w:r>
      <w:r>
        <w:rPr>
          <w:spacing w:val="37"/>
          <w:sz w:val="24"/>
        </w:rPr>
        <w:t xml:space="preserve"> </w:t>
      </w:r>
      <w:r>
        <w:rPr>
          <w:sz w:val="24"/>
        </w:rPr>
        <w:t>одна</w:t>
      </w:r>
      <w:r>
        <w:rPr>
          <w:spacing w:val="37"/>
          <w:sz w:val="24"/>
        </w:rPr>
        <w:t xml:space="preserve"> </w:t>
      </w:r>
      <w:r>
        <w:rPr>
          <w:sz w:val="24"/>
        </w:rPr>
        <w:t>существенная</w:t>
      </w:r>
      <w:r>
        <w:rPr>
          <w:spacing w:val="38"/>
          <w:sz w:val="24"/>
        </w:rPr>
        <w:t xml:space="preserve"> </w:t>
      </w:r>
      <w:r>
        <w:rPr>
          <w:sz w:val="24"/>
        </w:rPr>
        <w:t>ошибка</w:t>
      </w:r>
      <w:r>
        <w:rPr>
          <w:spacing w:val="36"/>
          <w:sz w:val="24"/>
        </w:rPr>
        <w:t xml:space="preserve"> </w:t>
      </w:r>
      <w:r>
        <w:rPr>
          <w:sz w:val="24"/>
        </w:rPr>
        <w:t>и</w:t>
      </w:r>
      <w:r>
        <w:rPr>
          <w:spacing w:val="36"/>
          <w:sz w:val="24"/>
        </w:rPr>
        <w:t xml:space="preserve"> </w:t>
      </w:r>
      <w:r>
        <w:rPr>
          <w:sz w:val="24"/>
        </w:rPr>
        <w:t>при этом две</w:t>
      </w:r>
      <w:r w:rsidR="00F70C00">
        <w:rPr>
          <w:sz w:val="24"/>
        </w:rPr>
        <w:t>–</w:t>
      </w:r>
      <w:r>
        <w:rPr>
          <w:sz w:val="24"/>
        </w:rPr>
        <w:t>три несущественные.</w:t>
      </w:r>
    </w:p>
    <w:p w:rsidR="00D222AE" w:rsidRDefault="008E58C3">
      <w:pPr>
        <w:pStyle w:val="a3"/>
        <w:ind w:left="1008" w:firstLine="0"/>
      </w:pPr>
      <w:r>
        <w:t>Отметка</w:t>
      </w:r>
      <w:r>
        <w:rPr>
          <w:spacing w:val="1"/>
        </w:rPr>
        <w:t xml:space="preserve"> </w:t>
      </w:r>
      <w:r>
        <w:rPr>
          <w:spacing w:val="-4"/>
        </w:rPr>
        <w:t>«2»:</w:t>
      </w:r>
    </w:p>
    <w:p w:rsidR="00D222AE" w:rsidRDefault="008E58C3">
      <w:pPr>
        <w:pStyle w:val="a4"/>
        <w:numPr>
          <w:ilvl w:val="0"/>
          <w:numId w:val="5"/>
        </w:numPr>
        <w:tabs>
          <w:tab w:val="left" w:pos="1143"/>
        </w:tabs>
        <w:ind w:left="1143" w:hanging="135"/>
        <w:rPr>
          <w:sz w:val="24"/>
        </w:rPr>
      </w:pPr>
      <w:r>
        <w:rPr>
          <w:sz w:val="24"/>
        </w:rPr>
        <w:t>работа</w:t>
      </w:r>
      <w:r>
        <w:rPr>
          <w:spacing w:val="-12"/>
          <w:sz w:val="24"/>
        </w:rPr>
        <w:t xml:space="preserve"> </w:t>
      </w:r>
      <w:r>
        <w:rPr>
          <w:sz w:val="24"/>
        </w:rPr>
        <w:t>выполнена</w:t>
      </w:r>
      <w:r>
        <w:rPr>
          <w:spacing w:val="-12"/>
          <w:sz w:val="24"/>
        </w:rPr>
        <w:t xml:space="preserve"> </w:t>
      </w:r>
      <w:r>
        <w:rPr>
          <w:sz w:val="24"/>
        </w:rPr>
        <w:t>меньше</w:t>
      </w:r>
      <w:r>
        <w:rPr>
          <w:spacing w:val="-11"/>
          <w:sz w:val="24"/>
        </w:rPr>
        <w:t xml:space="preserve"> </w:t>
      </w:r>
      <w:r>
        <w:rPr>
          <w:sz w:val="24"/>
        </w:rPr>
        <w:t>чем</w:t>
      </w:r>
      <w:r>
        <w:rPr>
          <w:spacing w:val="-11"/>
          <w:sz w:val="24"/>
        </w:rPr>
        <w:t xml:space="preserve"> </w:t>
      </w:r>
      <w:r>
        <w:rPr>
          <w:sz w:val="24"/>
        </w:rPr>
        <w:t>наполовину</w:t>
      </w:r>
      <w:r>
        <w:rPr>
          <w:spacing w:val="-15"/>
          <w:sz w:val="24"/>
        </w:rPr>
        <w:t xml:space="preserve"> </w:t>
      </w:r>
      <w:r>
        <w:rPr>
          <w:sz w:val="24"/>
        </w:rPr>
        <w:t>или</w:t>
      </w:r>
      <w:r>
        <w:rPr>
          <w:spacing w:val="-13"/>
          <w:sz w:val="24"/>
        </w:rPr>
        <w:t xml:space="preserve"> </w:t>
      </w:r>
      <w:r>
        <w:rPr>
          <w:sz w:val="24"/>
        </w:rPr>
        <w:t>содержит</w:t>
      </w:r>
      <w:r>
        <w:rPr>
          <w:spacing w:val="-13"/>
          <w:sz w:val="24"/>
        </w:rPr>
        <w:t xml:space="preserve"> </w:t>
      </w:r>
      <w:r>
        <w:rPr>
          <w:sz w:val="24"/>
        </w:rPr>
        <w:t>несколько</w:t>
      </w:r>
      <w:r>
        <w:rPr>
          <w:spacing w:val="-12"/>
          <w:sz w:val="24"/>
        </w:rPr>
        <w:t xml:space="preserve"> </w:t>
      </w:r>
      <w:r>
        <w:rPr>
          <w:sz w:val="24"/>
        </w:rPr>
        <w:t>существенных</w:t>
      </w:r>
      <w:r>
        <w:rPr>
          <w:spacing w:val="-11"/>
          <w:sz w:val="24"/>
        </w:rPr>
        <w:t xml:space="preserve"> </w:t>
      </w:r>
      <w:r>
        <w:rPr>
          <w:spacing w:val="-2"/>
          <w:sz w:val="24"/>
        </w:rPr>
        <w:t>ошибок.</w:t>
      </w:r>
    </w:p>
    <w:p w:rsidR="00D222AE" w:rsidRDefault="008E58C3">
      <w:pPr>
        <w:pStyle w:val="a4"/>
        <w:numPr>
          <w:ilvl w:val="0"/>
          <w:numId w:val="5"/>
        </w:numPr>
        <w:tabs>
          <w:tab w:val="left" w:pos="1143"/>
        </w:tabs>
        <w:ind w:left="1143" w:hanging="135"/>
        <w:rPr>
          <w:sz w:val="24"/>
        </w:rPr>
      </w:pPr>
      <w:r>
        <w:rPr>
          <w:sz w:val="24"/>
        </w:rPr>
        <w:t>работа</w:t>
      </w:r>
      <w:r>
        <w:rPr>
          <w:spacing w:val="-4"/>
          <w:sz w:val="24"/>
        </w:rPr>
        <w:t xml:space="preserve"> </w:t>
      </w:r>
      <w:r>
        <w:rPr>
          <w:sz w:val="24"/>
        </w:rPr>
        <w:t>не</w:t>
      </w:r>
      <w:r>
        <w:rPr>
          <w:spacing w:val="-5"/>
          <w:sz w:val="24"/>
        </w:rPr>
        <w:t xml:space="preserve"> </w:t>
      </w:r>
      <w:r>
        <w:rPr>
          <w:spacing w:val="-2"/>
          <w:sz w:val="24"/>
        </w:rPr>
        <w:t>выполнена.</w:t>
      </w:r>
    </w:p>
    <w:p w:rsidR="00D222AE" w:rsidRDefault="008E58C3">
      <w:pPr>
        <w:pStyle w:val="a3"/>
        <w:ind w:left="444" w:right="423" w:firstLine="564"/>
      </w:pPr>
      <w:r>
        <w:t>При оценке выполнения письменной контрольной работы необходимо учитывать требования единого орфографического режима.</w:t>
      </w:r>
    </w:p>
    <w:p w:rsidR="00D222AE" w:rsidRDefault="008E58C3">
      <w:pPr>
        <w:pStyle w:val="a3"/>
        <w:spacing w:before="1"/>
        <w:ind w:left="1008" w:firstLine="0"/>
      </w:pPr>
      <w:r>
        <w:t>Оценка</w:t>
      </w:r>
      <w:r>
        <w:rPr>
          <w:spacing w:val="-4"/>
        </w:rPr>
        <w:t xml:space="preserve"> </w:t>
      </w:r>
      <w:r>
        <w:t>тестовых</w:t>
      </w:r>
      <w:r>
        <w:rPr>
          <w:spacing w:val="-3"/>
        </w:rPr>
        <w:t xml:space="preserve"> </w:t>
      </w:r>
      <w:r>
        <w:rPr>
          <w:spacing w:val="-2"/>
        </w:rPr>
        <w:t>работ.</w:t>
      </w:r>
    </w:p>
    <w:p w:rsidR="00D222AE" w:rsidRDefault="008E58C3">
      <w:pPr>
        <w:pStyle w:val="a4"/>
        <w:numPr>
          <w:ilvl w:val="0"/>
          <w:numId w:val="4"/>
        </w:numPr>
        <w:tabs>
          <w:tab w:val="left" w:pos="1151"/>
        </w:tabs>
        <w:ind w:left="1151" w:hanging="143"/>
        <w:rPr>
          <w:sz w:val="24"/>
        </w:rPr>
      </w:pPr>
      <w:r>
        <w:rPr>
          <w:sz w:val="24"/>
        </w:rPr>
        <w:t>90—100%</w:t>
      </w:r>
      <w:r>
        <w:rPr>
          <w:spacing w:val="-2"/>
          <w:sz w:val="24"/>
        </w:rPr>
        <w:t xml:space="preserve"> </w:t>
      </w:r>
      <w:r>
        <w:rPr>
          <w:sz w:val="24"/>
        </w:rPr>
        <w:t>выполнения</w:t>
      </w:r>
      <w:r>
        <w:rPr>
          <w:spacing w:val="-1"/>
          <w:sz w:val="24"/>
        </w:rPr>
        <w:t xml:space="preserve"> </w:t>
      </w:r>
      <w:r>
        <w:rPr>
          <w:sz w:val="24"/>
        </w:rPr>
        <w:t>работы</w:t>
      </w:r>
      <w:r>
        <w:rPr>
          <w:spacing w:val="-1"/>
          <w:sz w:val="24"/>
        </w:rPr>
        <w:t xml:space="preserve"> </w:t>
      </w:r>
      <w:r>
        <w:rPr>
          <w:sz w:val="24"/>
        </w:rPr>
        <w:t>—</w:t>
      </w:r>
      <w:r>
        <w:rPr>
          <w:spacing w:val="-2"/>
          <w:sz w:val="24"/>
        </w:rPr>
        <w:t xml:space="preserve"> отметка</w:t>
      </w:r>
      <w:r w:rsidR="00AA5EB3">
        <w:rPr>
          <w:spacing w:val="-2"/>
          <w:sz w:val="24"/>
        </w:rPr>
        <w:t xml:space="preserve"> «</w:t>
      </w:r>
      <w:r>
        <w:rPr>
          <w:spacing w:val="-2"/>
          <w:sz w:val="24"/>
        </w:rPr>
        <w:t>5</w:t>
      </w:r>
      <w:r w:rsidR="00AA5EB3">
        <w:rPr>
          <w:spacing w:val="-2"/>
          <w:sz w:val="24"/>
        </w:rPr>
        <w:t>»</w:t>
      </w:r>
      <w:r>
        <w:rPr>
          <w:spacing w:val="-2"/>
          <w:sz w:val="24"/>
        </w:rPr>
        <w:t>;</w:t>
      </w:r>
    </w:p>
    <w:p w:rsidR="00D222AE" w:rsidRDefault="008E58C3">
      <w:pPr>
        <w:pStyle w:val="a4"/>
        <w:numPr>
          <w:ilvl w:val="0"/>
          <w:numId w:val="4"/>
        </w:numPr>
        <w:tabs>
          <w:tab w:val="left" w:pos="1151"/>
        </w:tabs>
        <w:ind w:left="1151" w:hanging="143"/>
        <w:rPr>
          <w:sz w:val="24"/>
        </w:rPr>
      </w:pPr>
      <w:r>
        <w:rPr>
          <w:sz w:val="24"/>
        </w:rPr>
        <w:t>66—89%</w:t>
      </w:r>
      <w:r>
        <w:rPr>
          <w:spacing w:val="-1"/>
          <w:sz w:val="24"/>
        </w:rPr>
        <w:t xml:space="preserve"> </w:t>
      </w:r>
      <w:r>
        <w:rPr>
          <w:sz w:val="24"/>
        </w:rPr>
        <w:t>—</w:t>
      </w:r>
      <w:r>
        <w:rPr>
          <w:spacing w:val="-1"/>
          <w:sz w:val="24"/>
        </w:rPr>
        <w:t xml:space="preserve"> </w:t>
      </w:r>
      <w:r>
        <w:rPr>
          <w:sz w:val="24"/>
        </w:rPr>
        <w:t xml:space="preserve">отметка </w:t>
      </w:r>
      <w:r w:rsidR="00AA5EB3">
        <w:rPr>
          <w:sz w:val="24"/>
        </w:rPr>
        <w:t>«</w:t>
      </w:r>
      <w:r>
        <w:rPr>
          <w:spacing w:val="-5"/>
          <w:sz w:val="24"/>
        </w:rPr>
        <w:t>4</w:t>
      </w:r>
      <w:r w:rsidR="00AA5EB3">
        <w:rPr>
          <w:spacing w:val="-5"/>
          <w:sz w:val="24"/>
        </w:rPr>
        <w:t>»</w:t>
      </w:r>
      <w:r>
        <w:rPr>
          <w:spacing w:val="-5"/>
          <w:sz w:val="24"/>
        </w:rPr>
        <w:t>;</w:t>
      </w:r>
    </w:p>
    <w:p w:rsidR="00D222AE" w:rsidRDefault="008E58C3">
      <w:pPr>
        <w:pStyle w:val="a4"/>
        <w:numPr>
          <w:ilvl w:val="0"/>
          <w:numId w:val="4"/>
        </w:numPr>
        <w:tabs>
          <w:tab w:val="left" w:pos="1151"/>
        </w:tabs>
        <w:ind w:left="1151" w:hanging="143"/>
        <w:rPr>
          <w:sz w:val="24"/>
        </w:rPr>
      </w:pPr>
      <w:r>
        <w:rPr>
          <w:sz w:val="24"/>
        </w:rPr>
        <w:t>50—65%</w:t>
      </w:r>
      <w:r>
        <w:rPr>
          <w:spacing w:val="-3"/>
          <w:sz w:val="24"/>
        </w:rPr>
        <w:t xml:space="preserve"> </w:t>
      </w:r>
      <w:r>
        <w:rPr>
          <w:sz w:val="24"/>
        </w:rPr>
        <w:t>—</w:t>
      </w:r>
      <w:r>
        <w:rPr>
          <w:spacing w:val="-1"/>
          <w:sz w:val="24"/>
        </w:rPr>
        <w:t xml:space="preserve"> </w:t>
      </w:r>
      <w:r>
        <w:rPr>
          <w:sz w:val="24"/>
        </w:rPr>
        <w:t>оценка</w:t>
      </w:r>
      <w:r>
        <w:rPr>
          <w:spacing w:val="5"/>
          <w:sz w:val="24"/>
        </w:rPr>
        <w:t xml:space="preserve"> </w:t>
      </w:r>
      <w:r>
        <w:rPr>
          <w:spacing w:val="-4"/>
          <w:sz w:val="24"/>
        </w:rPr>
        <w:t>«З»;</w:t>
      </w:r>
    </w:p>
    <w:p w:rsidR="00D222AE" w:rsidRDefault="008E58C3">
      <w:pPr>
        <w:pStyle w:val="a4"/>
        <w:numPr>
          <w:ilvl w:val="0"/>
          <w:numId w:val="4"/>
        </w:numPr>
        <w:tabs>
          <w:tab w:val="left" w:pos="1151"/>
        </w:tabs>
        <w:ind w:left="1151" w:hanging="143"/>
        <w:rPr>
          <w:sz w:val="24"/>
        </w:rPr>
      </w:pPr>
      <w:r>
        <w:rPr>
          <w:sz w:val="24"/>
        </w:rPr>
        <w:t>меньше</w:t>
      </w:r>
      <w:r>
        <w:rPr>
          <w:spacing w:val="-2"/>
          <w:sz w:val="24"/>
        </w:rPr>
        <w:t xml:space="preserve"> </w:t>
      </w:r>
      <w:r>
        <w:rPr>
          <w:sz w:val="24"/>
        </w:rPr>
        <w:t>50%</w:t>
      </w:r>
      <w:r>
        <w:rPr>
          <w:spacing w:val="-1"/>
          <w:sz w:val="24"/>
        </w:rPr>
        <w:t xml:space="preserve"> </w:t>
      </w:r>
      <w:r>
        <w:rPr>
          <w:sz w:val="24"/>
        </w:rPr>
        <w:t>— отметка</w:t>
      </w:r>
      <w:r>
        <w:rPr>
          <w:spacing w:val="-1"/>
          <w:sz w:val="24"/>
        </w:rPr>
        <w:t xml:space="preserve"> </w:t>
      </w:r>
      <w:r w:rsidR="00AA5EB3">
        <w:rPr>
          <w:spacing w:val="-1"/>
          <w:sz w:val="24"/>
        </w:rPr>
        <w:t>«</w:t>
      </w:r>
      <w:r>
        <w:rPr>
          <w:spacing w:val="-5"/>
          <w:sz w:val="24"/>
        </w:rPr>
        <w:t>2</w:t>
      </w:r>
      <w:r w:rsidR="00AA5EB3">
        <w:rPr>
          <w:spacing w:val="-5"/>
          <w:sz w:val="24"/>
        </w:rPr>
        <w:t>»</w:t>
      </w:r>
      <w:r>
        <w:rPr>
          <w:spacing w:val="-5"/>
          <w:sz w:val="24"/>
        </w:rPr>
        <w:t>.</w:t>
      </w:r>
    </w:p>
    <w:p w:rsidR="00D222AE" w:rsidRDefault="00D222AE">
      <w:pPr>
        <w:pStyle w:val="a3"/>
        <w:spacing w:before="7"/>
        <w:ind w:left="0" w:firstLine="0"/>
      </w:pPr>
    </w:p>
    <w:p w:rsidR="00D222AE" w:rsidRDefault="008E58C3">
      <w:pPr>
        <w:pStyle w:val="1"/>
        <w:spacing w:line="318" w:lineRule="exact"/>
        <w:rPr>
          <w:u w:val="none"/>
        </w:rPr>
      </w:pPr>
      <w:r>
        <w:rPr>
          <w:color w:val="16365D"/>
          <w:u w:color="16365D"/>
        </w:rPr>
        <w:t>Критерии</w:t>
      </w:r>
      <w:r>
        <w:rPr>
          <w:color w:val="16365D"/>
          <w:spacing w:val="-8"/>
          <w:u w:color="16365D"/>
        </w:rPr>
        <w:t xml:space="preserve"> </w:t>
      </w:r>
      <w:r>
        <w:rPr>
          <w:color w:val="16365D"/>
          <w:u w:color="16365D"/>
        </w:rPr>
        <w:t>и</w:t>
      </w:r>
      <w:r>
        <w:rPr>
          <w:color w:val="16365D"/>
          <w:spacing w:val="-6"/>
          <w:u w:color="16365D"/>
        </w:rPr>
        <w:t xml:space="preserve"> </w:t>
      </w:r>
      <w:r>
        <w:rPr>
          <w:color w:val="16365D"/>
          <w:u w:color="16365D"/>
        </w:rPr>
        <w:t>нормы</w:t>
      </w:r>
      <w:r>
        <w:rPr>
          <w:color w:val="16365D"/>
          <w:spacing w:val="-4"/>
          <w:u w:color="16365D"/>
        </w:rPr>
        <w:t xml:space="preserve"> </w:t>
      </w:r>
      <w:r>
        <w:rPr>
          <w:color w:val="16365D"/>
          <w:u w:color="16365D"/>
        </w:rPr>
        <w:t>оценивания</w:t>
      </w:r>
      <w:r>
        <w:rPr>
          <w:color w:val="16365D"/>
          <w:spacing w:val="-4"/>
          <w:u w:color="16365D"/>
        </w:rPr>
        <w:t xml:space="preserve"> </w:t>
      </w:r>
      <w:proofErr w:type="gramStart"/>
      <w:r>
        <w:rPr>
          <w:color w:val="16365D"/>
          <w:u w:color="16365D"/>
        </w:rPr>
        <w:t>предметных</w:t>
      </w:r>
      <w:r>
        <w:rPr>
          <w:color w:val="16365D"/>
          <w:spacing w:val="-5"/>
          <w:u w:color="16365D"/>
        </w:rPr>
        <w:t xml:space="preserve"> </w:t>
      </w:r>
      <w:r>
        <w:rPr>
          <w:color w:val="16365D"/>
          <w:u w:color="16365D"/>
        </w:rPr>
        <w:t>результатов</w:t>
      </w:r>
      <w:proofErr w:type="gramEnd"/>
      <w:r>
        <w:rPr>
          <w:color w:val="16365D"/>
          <w:spacing w:val="-5"/>
          <w:u w:color="16365D"/>
        </w:rPr>
        <w:t xml:space="preserve"> </w:t>
      </w:r>
      <w:r>
        <w:rPr>
          <w:color w:val="16365D"/>
          <w:u w:color="16365D"/>
        </w:rPr>
        <w:t>обучающихся</w:t>
      </w:r>
      <w:r>
        <w:rPr>
          <w:color w:val="16365D"/>
          <w:spacing w:val="-5"/>
          <w:u w:color="16365D"/>
        </w:rPr>
        <w:t xml:space="preserve"> </w:t>
      </w:r>
      <w:r>
        <w:rPr>
          <w:color w:val="16365D"/>
          <w:u w:color="16365D"/>
        </w:rPr>
        <w:t>по</w:t>
      </w:r>
      <w:r>
        <w:rPr>
          <w:color w:val="16365D"/>
          <w:spacing w:val="-4"/>
          <w:u w:color="16365D"/>
        </w:rPr>
        <w:t xml:space="preserve"> </w:t>
      </w:r>
      <w:r>
        <w:rPr>
          <w:color w:val="16365D"/>
          <w:spacing w:val="-5"/>
          <w:u w:color="16365D"/>
        </w:rPr>
        <w:t>ОБЖ</w:t>
      </w:r>
    </w:p>
    <w:p w:rsidR="00D222AE" w:rsidRDefault="008E58C3">
      <w:pPr>
        <w:pStyle w:val="a3"/>
        <w:spacing w:line="272" w:lineRule="exact"/>
        <w:ind w:left="868" w:firstLine="0"/>
      </w:pPr>
      <w:r>
        <w:t>Виды</w:t>
      </w:r>
      <w:r>
        <w:rPr>
          <w:spacing w:val="-5"/>
        </w:rPr>
        <w:t xml:space="preserve"> </w:t>
      </w:r>
      <w:r>
        <w:t>контроля</w:t>
      </w:r>
      <w:r>
        <w:rPr>
          <w:spacing w:val="-2"/>
        </w:rPr>
        <w:t xml:space="preserve"> </w:t>
      </w:r>
      <w:r>
        <w:t>качества</w:t>
      </w:r>
      <w:r>
        <w:rPr>
          <w:spacing w:val="-2"/>
        </w:rPr>
        <w:t xml:space="preserve"> </w:t>
      </w:r>
      <w:r>
        <w:t>образования</w:t>
      </w:r>
      <w:r>
        <w:rPr>
          <w:spacing w:val="-2"/>
        </w:rPr>
        <w:t xml:space="preserve"> </w:t>
      </w:r>
      <w:r>
        <w:t>по</w:t>
      </w:r>
      <w:r>
        <w:rPr>
          <w:spacing w:val="-3"/>
        </w:rPr>
        <w:t xml:space="preserve"> </w:t>
      </w:r>
      <w:r>
        <w:t>курсу</w:t>
      </w:r>
      <w:r>
        <w:rPr>
          <w:spacing w:val="-7"/>
        </w:rPr>
        <w:t xml:space="preserve"> </w:t>
      </w:r>
      <w:r>
        <w:rPr>
          <w:spacing w:val="-4"/>
        </w:rPr>
        <w:t>ОБЖ:</w:t>
      </w:r>
    </w:p>
    <w:p w:rsidR="00D222AE" w:rsidRDefault="008E58C3">
      <w:pPr>
        <w:pStyle w:val="a4"/>
        <w:numPr>
          <w:ilvl w:val="0"/>
          <w:numId w:val="6"/>
        </w:numPr>
        <w:tabs>
          <w:tab w:val="left" w:pos="1003"/>
        </w:tabs>
        <w:ind w:left="1003" w:hanging="135"/>
        <w:rPr>
          <w:sz w:val="24"/>
        </w:rPr>
      </w:pPr>
      <w:r>
        <w:rPr>
          <w:spacing w:val="-2"/>
          <w:sz w:val="24"/>
        </w:rPr>
        <w:t>проведение</w:t>
      </w:r>
      <w:r>
        <w:rPr>
          <w:spacing w:val="4"/>
          <w:sz w:val="24"/>
        </w:rPr>
        <w:t xml:space="preserve"> </w:t>
      </w:r>
      <w:r>
        <w:rPr>
          <w:spacing w:val="-2"/>
          <w:sz w:val="24"/>
        </w:rPr>
        <w:t>тестирования</w:t>
      </w:r>
      <w:r>
        <w:rPr>
          <w:spacing w:val="5"/>
          <w:sz w:val="24"/>
        </w:rPr>
        <w:t xml:space="preserve"> </w:t>
      </w:r>
      <w:r>
        <w:rPr>
          <w:spacing w:val="-2"/>
          <w:sz w:val="24"/>
        </w:rPr>
        <w:t>по</w:t>
      </w:r>
      <w:r>
        <w:rPr>
          <w:spacing w:val="4"/>
          <w:sz w:val="24"/>
        </w:rPr>
        <w:t xml:space="preserve"> </w:t>
      </w:r>
      <w:r>
        <w:rPr>
          <w:spacing w:val="-2"/>
          <w:sz w:val="24"/>
        </w:rPr>
        <w:t>пройденному</w:t>
      </w:r>
      <w:r>
        <w:rPr>
          <w:spacing w:val="-5"/>
          <w:sz w:val="24"/>
        </w:rPr>
        <w:t xml:space="preserve"> </w:t>
      </w:r>
      <w:r>
        <w:rPr>
          <w:spacing w:val="-2"/>
          <w:sz w:val="24"/>
        </w:rPr>
        <w:t>материалу</w:t>
      </w:r>
    </w:p>
    <w:p w:rsidR="00D222AE" w:rsidRDefault="008E58C3">
      <w:pPr>
        <w:pStyle w:val="a4"/>
        <w:numPr>
          <w:ilvl w:val="0"/>
          <w:numId w:val="6"/>
        </w:numPr>
        <w:tabs>
          <w:tab w:val="left" w:pos="1003"/>
        </w:tabs>
        <w:ind w:left="1003" w:hanging="135"/>
        <w:rPr>
          <w:sz w:val="24"/>
        </w:rPr>
      </w:pPr>
      <w:r>
        <w:rPr>
          <w:spacing w:val="-2"/>
          <w:sz w:val="24"/>
        </w:rPr>
        <w:t>контрольные</w:t>
      </w:r>
      <w:r>
        <w:rPr>
          <w:spacing w:val="5"/>
          <w:sz w:val="24"/>
        </w:rPr>
        <w:t xml:space="preserve"> </w:t>
      </w:r>
      <w:r>
        <w:rPr>
          <w:spacing w:val="-2"/>
          <w:sz w:val="24"/>
        </w:rPr>
        <w:t>работы</w:t>
      </w:r>
    </w:p>
    <w:p w:rsidR="00D222AE" w:rsidRDefault="008E58C3">
      <w:pPr>
        <w:pStyle w:val="a4"/>
        <w:numPr>
          <w:ilvl w:val="0"/>
          <w:numId w:val="6"/>
        </w:numPr>
        <w:tabs>
          <w:tab w:val="left" w:pos="1003"/>
        </w:tabs>
        <w:ind w:left="1003" w:hanging="135"/>
        <w:rPr>
          <w:sz w:val="24"/>
        </w:rPr>
      </w:pPr>
      <w:r>
        <w:rPr>
          <w:spacing w:val="-2"/>
          <w:sz w:val="24"/>
        </w:rPr>
        <w:t>самостоятельные</w:t>
      </w:r>
      <w:r>
        <w:rPr>
          <w:spacing w:val="10"/>
          <w:sz w:val="24"/>
        </w:rPr>
        <w:t xml:space="preserve"> </w:t>
      </w:r>
      <w:r>
        <w:rPr>
          <w:spacing w:val="-2"/>
          <w:sz w:val="24"/>
        </w:rPr>
        <w:t>работы</w:t>
      </w:r>
    </w:p>
    <w:p w:rsidR="00D222AE" w:rsidRDefault="008E58C3">
      <w:pPr>
        <w:pStyle w:val="a4"/>
        <w:numPr>
          <w:ilvl w:val="0"/>
          <w:numId w:val="6"/>
        </w:numPr>
        <w:tabs>
          <w:tab w:val="left" w:pos="1003"/>
        </w:tabs>
        <w:ind w:left="1003" w:hanging="135"/>
        <w:rPr>
          <w:sz w:val="24"/>
        </w:rPr>
      </w:pPr>
      <w:r>
        <w:rPr>
          <w:spacing w:val="-2"/>
          <w:sz w:val="24"/>
        </w:rPr>
        <w:t>практические</w:t>
      </w:r>
      <w:r>
        <w:rPr>
          <w:spacing w:val="6"/>
          <w:sz w:val="24"/>
        </w:rPr>
        <w:t xml:space="preserve"> </w:t>
      </w:r>
      <w:r>
        <w:rPr>
          <w:spacing w:val="-2"/>
          <w:sz w:val="24"/>
        </w:rPr>
        <w:t>работы</w:t>
      </w:r>
    </w:p>
    <w:p w:rsidR="00D222AE" w:rsidRDefault="008E58C3">
      <w:pPr>
        <w:pStyle w:val="a4"/>
        <w:numPr>
          <w:ilvl w:val="0"/>
          <w:numId w:val="6"/>
        </w:numPr>
        <w:tabs>
          <w:tab w:val="left" w:pos="1003"/>
        </w:tabs>
        <w:ind w:left="1003" w:hanging="135"/>
        <w:rPr>
          <w:sz w:val="24"/>
        </w:rPr>
      </w:pPr>
      <w:r>
        <w:rPr>
          <w:sz w:val="24"/>
        </w:rPr>
        <w:t>семинары,</w:t>
      </w:r>
      <w:r>
        <w:rPr>
          <w:spacing w:val="-14"/>
          <w:sz w:val="24"/>
        </w:rPr>
        <w:t xml:space="preserve"> </w:t>
      </w:r>
      <w:r>
        <w:rPr>
          <w:sz w:val="24"/>
        </w:rPr>
        <w:t>круглые</w:t>
      </w:r>
      <w:r>
        <w:rPr>
          <w:spacing w:val="-13"/>
          <w:sz w:val="24"/>
        </w:rPr>
        <w:t xml:space="preserve"> </w:t>
      </w:r>
      <w:r>
        <w:rPr>
          <w:spacing w:val="-2"/>
          <w:sz w:val="24"/>
        </w:rPr>
        <w:t>столы</w:t>
      </w:r>
    </w:p>
    <w:p w:rsidR="00D222AE" w:rsidRDefault="008E58C3">
      <w:pPr>
        <w:pStyle w:val="a4"/>
        <w:numPr>
          <w:ilvl w:val="0"/>
          <w:numId w:val="6"/>
        </w:numPr>
        <w:tabs>
          <w:tab w:val="left" w:pos="1003"/>
        </w:tabs>
        <w:ind w:left="1003" w:hanging="135"/>
        <w:rPr>
          <w:sz w:val="24"/>
        </w:rPr>
      </w:pPr>
      <w:r>
        <w:rPr>
          <w:sz w:val="24"/>
        </w:rPr>
        <w:t>зачеты</w:t>
      </w:r>
      <w:r>
        <w:rPr>
          <w:spacing w:val="-12"/>
          <w:sz w:val="24"/>
        </w:rPr>
        <w:t xml:space="preserve"> </w:t>
      </w:r>
      <w:r>
        <w:rPr>
          <w:sz w:val="24"/>
        </w:rPr>
        <w:t>по</w:t>
      </w:r>
      <w:r>
        <w:rPr>
          <w:spacing w:val="-10"/>
          <w:sz w:val="24"/>
        </w:rPr>
        <w:t xml:space="preserve"> </w:t>
      </w:r>
      <w:r>
        <w:rPr>
          <w:sz w:val="24"/>
        </w:rPr>
        <w:t>практическим</w:t>
      </w:r>
      <w:r>
        <w:rPr>
          <w:spacing w:val="-10"/>
          <w:sz w:val="24"/>
        </w:rPr>
        <w:t xml:space="preserve"> </w:t>
      </w:r>
      <w:r>
        <w:rPr>
          <w:spacing w:val="-2"/>
          <w:sz w:val="24"/>
        </w:rPr>
        <w:t>вопросам</w:t>
      </w:r>
    </w:p>
    <w:p w:rsidR="00D222AE" w:rsidRDefault="008E58C3">
      <w:pPr>
        <w:pStyle w:val="a4"/>
        <w:numPr>
          <w:ilvl w:val="0"/>
          <w:numId w:val="6"/>
        </w:numPr>
        <w:tabs>
          <w:tab w:val="left" w:pos="1003"/>
        </w:tabs>
        <w:spacing w:before="1"/>
        <w:ind w:left="868" w:right="6217" w:firstLine="0"/>
        <w:rPr>
          <w:sz w:val="24"/>
        </w:rPr>
      </w:pPr>
      <w:r>
        <w:rPr>
          <w:sz w:val="24"/>
        </w:rPr>
        <w:t>сообщения</w:t>
      </w:r>
      <w:r>
        <w:rPr>
          <w:spacing w:val="-10"/>
          <w:sz w:val="24"/>
        </w:rPr>
        <w:t xml:space="preserve"> </w:t>
      </w:r>
      <w:r>
        <w:rPr>
          <w:sz w:val="24"/>
        </w:rPr>
        <w:t>обучающихся</w:t>
      </w:r>
      <w:r>
        <w:rPr>
          <w:spacing w:val="-10"/>
          <w:sz w:val="24"/>
        </w:rPr>
        <w:t xml:space="preserve"> </w:t>
      </w:r>
      <w:r>
        <w:rPr>
          <w:sz w:val="24"/>
        </w:rPr>
        <w:t>по</w:t>
      </w:r>
      <w:r>
        <w:rPr>
          <w:spacing w:val="-12"/>
          <w:sz w:val="24"/>
        </w:rPr>
        <w:t xml:space="preserve"> </w:t>
      </w:r>
      <w:r>
        <w:rPr>
          <w:sz w:val="24"/>
        </w:rPr>
        <w:t>тематике. Оценка знаний</w:t>
      </w:r>
    </w:p>
    <w:p w:rsidR="00D222AE" w:rsidRDefault="008E58C3">
      <w:pPr>
        <w:pStyle w:val="a3"/>
        <w:ind w:right="423"/>
      </w:pPr>
      <w:proofErr w:type="gramStart"/>
      <w:r>
        <w:t>Знания и умения</w:t>
      </w:r>
      <w:proofErr w:type="gramEnd"/>
      <w:r>
        <w:t xml:space="preserve"> обучающихся оцениваются на основании устных ответов (выступлений), а также</w:t>
      </w:r>
      <w:r>
        <w:rPr>
          <w:spacing w:val="-4"/>
        </w:rPr>
        <w:t xml:space="preserve"> </w:t>
      </w:r>
      <w:r>
        <w:t>практической</w:t>
      </w:r>
      <w:r>
        <w:rPr>
          <w:spacing w:val="-5"/>
        </w:rPr>
        <w:t xml:space="preserve"> </w:t>
      </w:r>
      <w:r>
        <w:t>деятельности,</w:t>
      </w:r>
      <w:r>
        <w:rPr>
          <w:spacing w:val="-5"/>
        </w:rPr>
        <w:t xml:space="preserve"> </w:t>
      </w:r>
      <w:r>
        <w:t>учитывая</w:t>
      </w:r>
      <w:r>
        <w:rPr>
          <w:spacing w:val="-4"/>
        </w:rPr>
        <w:t xml:space="preserve"> </w:t>
      </w:r>
      <w:r>
        <w:t>их</w:t>
      </w:r>
      <w:r>
        <w:rPr>
          <w:spacing w:val="-5"/>
        </w:rPr>
        <w:t xml:space="preserve"> </w:t>
      </w:r>
      <w:r>
        <w:t>соответствие</w:t>
      </w:r>
      <w:r>
        <w:rPr>
          <w:spacing w:val="-5"/>
        </w:rPr>
        <w:t xml:space="preserve"> </w:t>
      </w:r>
      <w:r>
        <w:t>требованиям</w:t>
      </w:r>
      <w:r>
        <w:rPr>
          <w:spacing w:val="-5"/>
        </w:rPr>
        <w:t xml:space="preserve"> </w:t>
      </w:r>
      <w:r>
        <w:t>программы</w:t>
      </w:r>
      <w:r>
        <w:rPr>
          <w:spacing w:val="-7"/>
        </w:rPr>
        <w:t xml:space="preserve"> </w:t>
      </w:r>
      <w:r>
        <w:t>обучения,</w:t>
      </w:r>
      <w:r>
        <w:rPr>
          <w:spacing w:val="-5"/>
        </w:rPr>
        <w:t xml:space="preserve"> </w:t>
      </w:r>
      <w:r>
        <w:t>по пятибалльной системе оценивания.</w:t>
      </w:r>
    </w:p>
    <w:p w:rsidR="00D222AE" w:rsidRDefault="008E58C3">
      <w:pPr>
        <w:pStyle w:val="a3"/>
        <w:ind w:right="423"/>
      </w:pPr>
      <w:r>
        <w:t>Отметку «5» получает обучающийся, чей устный ответ (выступление), письменная работа, практическая деятельность</w:t>
      </w:r>
      <w:r>
        <w:rPr>
          <w:spacing w:val="-5"/>
        </w:rPr>
        <w:t xml:space="preserve"> </w:t>
      </w:r>
      <w:r>
        <w:t>или</w:t>
      </w:r>
      <w:r>
        <w:rPr>
          <w:spacing w:val="-4"/>
        </w:rPr>
        <w:t xml:space="preserve"> </w:t>
      </w:r>
      <w:r>
        <w:t>их</w:t>
      </w:r>
      <w:r>
        <w:rPr>
          <w:spacing w:val="-3"/>
        </w:rPr>
        <w:t xml:space="preserve"> </w:t>
      </w:r>
      <w:r>
        <w:t>результат</w:t>
      </w:r>
      <w:r>
        <w:rPr>
          <w:spacing w:val="-4"/>
        </w:rPr>
        <w:t xml:space="preserve"> </w:t>
      </w:r>
      <w:r>
        <w:t>соответствуют</w:t>
      </w:r>
      <w:r>
        <w:rPr>
          <w:spacing w:val="-4"/>
        </w:rPr>
        <w:t xml:space="preserve"> </w:t>
      </w:r>
      <w:r>
        <w:t>в</w:t>
      </w:r>
      <w:r>
        <w:rPr>
          <w:spacing w:val="-5"/>
        </w:rPr>
        <w:t xml:space="preserve"> </w:t>
      </w:r>
      <w:r>
        <w:t>полной</w:t>
      </w:r>
      <w:r>
        <w:rPr>
          <w:spacing w:val="-4"/>
        </w:rPr>
        <w:t xml:space="preserve"> </w:t>
      </w:r>
      <w:r>
        <w:t>мере</w:t>
      </w:r>
      <w:r>
        <w:rPr>
          <w:spacing w:val="-2"/>
        </w:rPr>
        <w:t xml:space="preserve"> </w:t>
      </w:r>
      <w:r>
        <w:t>требованиям</w:t>
      </w:r>
      <w:r>
        <w:rPr>
          <w:spacing w:val="-3"/>
        </w:rPr>
        <w:t xml:space="preserve"> </w:t>
      </w:r>
      <w:r>
        <w:t>программы обучения. Если при оценивании учебного результата используется зач</w:t>
      </w:r>
      <w:r w:rsidR="00F70C00">
        <w:t>е</w:t>
      </w:r>
      <w:r>
        <w:t>т в</w:t>
      </w:r>
      <w:r>
        <w:rPr>
          <w:spacing w:val="-1"/>
        </w:rPr>
        <w:t xml:space="preserve"> </w:t>
      </w:r>
      <w:r>
        <w:t>баллах, то оценку</w:t>
      </w:r>
      <w:r>
        <w:rPr>
          <w:spacing w:val="-4"/>
        </w:rPr>
        <w:t xml:space="preserve"> </w:t>
      </w:r>
      <w:r>
        <w:t>«5» получает обучающийся, набравший 90 –</w:t>
      </w:r>
      <w:r w:rsidR="00F70C00">
        <w:t xml:space="preserve"> </w:t>
      </w:r>
      <w:r>
        <w:t>100% от максимально возможного количества баллов.</w:t>
      </w:r>
    </w:p>
    <w:p w:rsidR="00D222AE" w:rsidRDefault="008E58C3">
      <w:pPr>
        <w:pStyle w:val="a3"/>
        <w:ind w:right="515"/>
      </w:pPr>
      <w:r>
        <w:t>Отметку «4» получает обучающийся, чей устный ответ (выступление), письменная работа, 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w:t>
      </w:r>
      <w:r>
        <w:rPr>
          <w:spacing w:val="-14"/>
        </w:rPr>
        <w:t xml:space="preserve"> </w:t>
      </w:r>
      <w:r>
        <w:t>используется</w:t>
      </w:r>
      <w:r>
        <w:rPr>
          <w:spacing w:val="-8"/>
        </w:rPr>
        <w:t xml:space="preserve"> </w:t>
      </w:r>
      <w:r>
        <w:t>зач</w:t>
      </w:r>
      <w:r w:rsidR="00F70C00">
        <w:t>е</w:t>
      </w:r>
      <w:r>
        <w:t>т</w:t>
      </w:r>
      <w:r>
        <w:rPr>
          <w:spacing w:val="-13"/>
        </w:rPr>
        <w:t xml:space="preserve"> </w:t>
      </w:r>
      <w:r>
        <w:t>в</w:t>
      </w:r>
      <w:r>
        <w:rPr>
          <w:spacing w:val="-14"/>
        </w:rPr>
        <w:t xml:space="preserve"> </w:t>
      </w:r>
      <w:r>
        <w:t>баллах,</w:t>
      </w:r>
      <w:r>
        <w:rPr>
          <w:spacing w:val="-15"/>
        </w:rPr>
        <w:t xml:space="preserve"> </w:t>
      </w:r>
      <w:r>
        <w:t>то</w:t>
      </w:r>
      <w:r>
        <w:rPr>
          <w:spacing w:val="-11"/>
        </w:rPr>
        <w:t xml:space="preserve"> </w:t>
      </w:r>
      <w:r>
        <w:t>оценку</w:t>
      </w:r>
      <w:r>
        <w:rPr>
          <w:spacing w:val="-15"/>
        </w:rPr>
        <w:t xml:space="preserve"> </w:t>
      </w:r>
      <w:r>
        <w:t>«4»</w:t>
      </w:r>
      <w:r>
        <w:rPr>
          <w:spacing w:val="-15"/>
        </w:rPr>
        <w:t xml:space="preserve"> </w:t>
      </w:r>
      <w:r>
        <w:t>получает</w:t>
      </w:r>
      <w:r>
        <w:rPr>
          <w:spacing w:val="-11"/>
        </w:rPr>
        <w:t xml:space="preserve"> </w:t>
      </w:r>
      <w:r>
        <w:t>обучающийся,</w:t>
      </w:r>
      <w:r>
        <w:rPr>
          <w:spacing w:val="-12"/>
        </w:rPr>
        <w:t xml:space="preserve"> </w:t>
      </w:r>
      <w:r>
        <w:t>набравший</w:t>
      </w:r>
      <w:r>
        <w:rPr>
          <w:spacing w:val="-13"/>
        </w:rPr>
        <w:t xml:space="preserve"> </w:t>
      </w:r>
      <w:r>
        <w:t>65</w:t>
      </w:r>
      <w:r>
        <w:rPr>
          <w:spacing w:val="-11"/>
        </w:rPr>
        <w:t xml:space="preserve"> </w:t>
      </w:r>
      <w:r>
        <w:t>–</w:t>
      </w:r>
      <w:r>
        <w:rPr>
          <w:spacing w:val="-13"/>
        </w:rPr>
        <w:t xml:space="preserve"> </w:t>
      </w:r>
      <w:r>
        <w:t>89% от максимально возможного количества баллов.</w:t>
      </w:r>
    </w:p>
    <w:p w:rsidR="00D222AE" w:rsidRDefault="008E58C3">
      <w:pPr>
        <w:pStyle w:val="a3"/>
        <w:ind w:left="299" w:right="423"/>
      </w:pPr>
      <w:r>
        <w:t>Отметку «3» получает обучающийся, чей устный ответ (выступление), письменная работа, практическая</w:t>
      </w:r>
      <w:r>
        <w:rPr>
          <w:spacing w:val="-1"/>
        </w:rPr>
        <w:t xml:space="preserve"> </w:t>
      </w:r>
      <w:r>
        <w:t>деятельность</w:t>
      </w:r>
      <w:r>
        <w:rPr>
          <w:spacing w:val="-6"/>
        </w:rPr>
        <w:t xml:space="preserve"> </w:t>
      </w:r>
      <w:r>
        <w:t>или</w:t>
      </w:r>
      <w:r>
        <w:rPr>
          <w:spacing w:val="-5"/>
        </w:rPr>
        <w:t xml:space="preserve"> </w:t>
      </w:r>
      <w:r>
        <w:t>их</w:t>
      </w:r>
      <w:r>
        <w:rPr>
          <w:spacing w:val="-4"/>
        </w:rPr>
        <w:t xml:space="preserve"> </w:t>
      </w:r>
      <w:r>
        <w:t>результат</w:t>
      </w:r>
      <w:r>
        <w:rPr>
          <w:spacing w:val="-5"/>
        </w:rPr>
        <w:t xml:space="preserve"> </w:t>
      </w:r>
      <w:r>
        <w:t>соответствуют</w:t>
      </w:r>
      <w:r>
        <w:rPr>
          <w:spacing w:val="-5"/>
        </w:rPr>
        <w:t xml:space="preserve"> </w:t>
      </w:r>
      <w:r>
        <w:t>требованиям</w:t>
      </w:r>
      <w:r>
        <w:rPr>
          <w:spacing w:val="-4"/>
        </w:rPr>
        <w:t xml:space="preserve"> </w:t>
      </w:r>
      <w:r>
        <w:t>программы</w:t>
      </w:r>
      <w:r>
        <w:rPr>
          <w:spacing w:val="-6"/>
        </w:rPr>
        <w:t xml:space="preserve"> </w:t>
      </w:r>
      <w:r>
        <w:t>обучения,</w:t>
      </w:r>
      <w:r>
        <w:rPr>
          <w:spacing w:val="-4"/>
        </w:rPr>
        <w:t xml:space="preserve"> </w:t>
      </w:r>
      <w:r>
        <w:t>но имеются недостатки и ошибки. Если при оценивании учебного результата используется зач</w:t>
      </w:r>
      <w:r w:rsidR="00F70C00">
        <w:t>е</w:t>
      </w:r>
      <w:r>
        <w:t xml:space="preserve">т в баллах, то оценку «3» получает обучающийся, набравший 50 </w:t>
      </w:r>
      <w:r w:rsidR="00F70C00">
        <w:t>–</w:t>
      </w:r>
      <w:r>
        <w:t xml:space="preserve"> 64% от максимально возможного количества баллов.</w:t>
      </w:r>
    </w:p>
    <w:p w:rsidR="00D222AE" w:rsidRDefault="008E58C3" w:rsidP="00F70C00">
      <w:pPr>
        <w:pStyle w:val="a3"/>
        <w:ind w:left="0" w:firstLine="720"/>
        <w:jc w:val="both"/>
      </w:pPr>
      <w:r>
        <w:t>Отметку «2» получает обучающийся, чей устный ответ (выступление), письменная работа, практическая</w:t>
      </w:r>
      <w:r>
        <w:rPr>
          <w:spacing w:val="-2"/>
        </w:rPr>
        <w:t xml:space="preserve"> </w:t>
      </w:r>
      <w:r>
        <w:t>деятельность</w:t>
      </w:r>
      <w:r>
        <w:rPr>
          <w:spacing w:val="-7"/>
        </w:rPr>
        <w:t xml:space="preserve"> </w:t>
      </w:r>
      <w:r>
        <w:t>или</w:t>
      </w:r>
      <w:r>
        <w:rPr>
          <w:spacing w:val="-6"/>
        </w:rPr>
        <w:t xml:space="preserve"> </w:t>
      </w:r>
      <w:r>
        <w:t>их</w:t>
      </w:r>
      <w:r>
        <w:rPr>
          <w:spacing w:val="-5"/>
        </w:rPr>
        <w:t xml:space="preserve"> </w:t>
      </w:r>
      <w:r>
        <w:t>результат</w:t>
      </w:r>
      <w:r>
        <w:rPr>
          <w:spacing w:val="-6"/>
        </w:rPr>
        <w:t xml:space="preserve"> </w:t>
      </w:r>
      <w:r>
        <w:t>частично</w:t>
      </w:r>
      <w:r>
        <w:rPr>
          <w:spacing w:val="-5"/>
        </w:rPr>
        <w:t xml:space="preserve"> </w:t>
      </w:r>
      <w:r>
        <w:t>соответствуют</w:t>
      </w:r>
      <w:r>
        <w:rPr>
          <w:spacing w:val="-6"/>
        </w:rPr>
        <w:t xml:space="preserve"> </w:t>
      </w:r>
      <w:r>
        <w:t>требованиям</w:t>
      </w:r>
      <w:r>
        <w:rPr>
          <w:spacing w:val="-5"/>
        </w:rPr>
        <w:t xml:space="preserve"> </w:t>
      </w:r>
      <w:r>
        <w:t>программы</w:t>
      </w:r>
    </w:p>
    <w:p w:rsidR="00D222AE" w:rsidRDefault="00D222AE" w:rsidP="00F70C00">
      <w:pPr>
        <w:ind w:firstLine="720"/>
        <w:jc w:val="both"/>
        <w:sectPr w:rsidR="00D222AE">
          <w:pgSz w:w="11910" w:h="16840"/>
          <w:pgMar w:top="620" w:right="300" w:bottom="280" w:left="420" w:header="720" w:footer="720" w:gutter="0"/>
          <w:cols w:space="720"/>
        </w:sectPr>
      </w:pPr>
    </w:p>
    <w:p w:rsidR="00D222AE" w:rsidRDefault="008E58C3" w:rsidP="00F70C00">
      <w:pPr>
        <w:pStyle w:val="a3"/>
        <w:ind w:left="0" w:firstLine="720"/>
        <w:jc w:val="both"/>
      </w:pPr>
      <w:r>
        <w:lastRenderedPageBreak/>
        <w:t>обучения, но имеются существенные недостатки и ошибки. Если при оценивании учебного результата</w:t>
      </w:r>
      <w:r>
        <w:rPr>
          <w:spacing w:val="-15"/>
        </w:rPr>
        <w:t xml:space="preserve"> </w:t>
      </w:r>
      <w:r>
        <w:t>используется</w:t>
      </w:r>
      <w:r>
        <w:rPr>
          <w:spacing w:val="-15"/>
        </w:rPr>
        <w:t xml:space="preserve"> </w:t>
      </w:r>
      <w:r>
        <w:t>зач</w:t>
      </w:r>
      <w:r w:rsidR="00F70C00">
        <w:t>е</w:t>
      </w:r>
      <w:r>
        <w:t>т</w:t>
      </w:r>
      <w:r>
        <w:rPr>
          <w:spacing w:val="-15"/>
        </w:rPr>
        <w:t xml:space="preserve"> </w:t>
      </w:r>
      <w:r>
        <w:t>в</w:t>
      </w:r>
      <w:r>
        <w:rPr>
          <w:spacing w:val="-15"/>
        </w:rPr>
        <w:t xml:space="preserve"> </w:t>
      </w:r>
      <w:r>
        <w:t>баллах,</w:t>
      </w:r>
      <w:r>
        <w:rPr>
          <w:spacing w:val="-15"/>
        </w:rPr>
        <w:t xml:space="preserve"> </w:t>
      </w:r>
      <w:r>
        <w:t>то</w:t>
      </w:r>
      <w:r>
        <w:rPr>
          <w:spacing w:val="-15"/>
        </w:rPr>
        <w:t xml:space="preserve"> </w:t>
      </w:r>
      <w:r>
        <w:t>отметку</w:t>
      </w:r>
      <w:r>
        <w:rPr>
          <w:spacing w:val="-15"/>
        </w:rPr>
        <w:t xml:space="preserve"> </w:t>
      </w:r>
      <w:r>
        <w:t>«2»</w:t>
      </w:r>
      <w:r>
        <w:rPr>
          <w:spacing w:val="-15"/>
        </w:rPr>
        <w:t xml:space="preserve"> </w:t>
      </w:r>
      <w:r>
        <w:t>получает</w:t>
      </w:r>
      <w:r>
        <w:rPr>
          <w:spacing w:val="-13"/>
        </w:rPr>
        <w:t xml:space="preserve"> </w:t>
      </w:r>
      <w:r>
        <w:t>обучающийся,</w:t>
      </w:r>
      <w:r>
        <w:rPr>
          <w:spacing w:val="-14"/>
        </w:rPr>
        <w:t xml:space="preserve"> </w:t>
      </w:r>
      <w:r>
        <w:t>набравший</w:t>
      </w:r>
      <w:r>
        <w:rPr>
          <w:spacing w:val="-15"/>
        </w:rPr>
        <w:t xml:space="preserve"> </w:t>
      </w:r>
      <w:r>
        <w:t>менее 50% от максимально возможного количества баллов</w:t>
      </w:r>
      <w:r w:rsidR="00F70C00">
        <w:t>.</w:t>
      </w:r>
    </w:p>
    <w:p w:rsidR="00D222AE" w:rsidRDefault="008E58C3">
      <w:pPr>
        <w:pStyle w:val="1"/>
        <w:spacing w:before="7"/>
        <w:ind w:right="423" w:firstLine="708"/>
        <w:rPr>
          <w:u w:val="none"/>
        </w:rPr>
      </w:pPr>
      <w:r>
        <w:rPr>
          <w:color w:val="16365D"/>
          <w:u w:color="16365D"/>
        </w:rPr>
        <w:t>Критерии</w:t>
      </w:r>
      <w:r>
        <w:rPr>
          <w:color w:val="16365D"/>
          <w:spacing w:val="-8"/>
          <w:u w:color="16365D"/>
        </w:rPr>
        <w:t xml:space="preserve"> </w:t>
      </w:r>
      <w:r>
        <w:rPr>
          <w:color w:val="16365D"/>
          <w:u w:color="16365D"/>
        </w:rPr>
        <w:t>и</w:t>
      </w:r>
      <w:r>
        <w:rPr>
          <w:color w:val="16365D"/>
          <w:spacing w:val="-8"/>
          <w:u w:color="16365D"/>
        </w:rPr>
        <w:t xml:space="preserve"> </w:t>
      </w:r>
      <w:r>
        <w:rPr>
          <w:color w:val="16365D"/>
          <w:u w:color="16365D"/>
        </w:rPr>
        <w:t>нормы</w:t>
      </w:r>
      <w:r>
        <w:rPr>
          <w:color w:val="16365D"/>
          <w:spacing w:val="-6"/>
          <w:u w:color="16365D"/>
        </w:rPr>
        <w:t xml:space="preserve"> </w:t>
      </w:r>
      <w:r>
        <w:rPr>
          <w:color w:val="16365D"/>
          <w:u w:color="16365D"/>
        </w:rPr>
        <w:t>оценивания</w:t>
      </w:r>
      <w:r>
        <w:rPr>
          <w:color w:val="16365D"/>
          <w:spacing w:val="-6"/>
          <w:u w:color="16365D"/>
        </w:rPr>
        <w:t xml:space="preserve"> </w:t>
      </w:r>
      <w:proofErr w:type="gramStart"/>
      <w:r w:rsidR="00AA5EB3">
        <w:rPr>
          <w:color w:val="16365D"/>
          <w:u w:color="16365D"/>
        </w:rPr>
        <w:t>предметных</w:t>
      </w:r>
      <w:r w:rsidR="00AA5EB3">
        <w:rPr>
          <w:color w:val="16365D"/>
          <w:spacing w:val="-7"/>
          <w:u w:color="16365D"/>
        </w:rPr>
        <w:t xml:space="preserve"> </w:t>
      </w:r>
      <w:r w:rsidR="00AA5EB3">
        <w:rPr>
          <w:color w:val="16365D"/>
          <w:u w:color="16365D"/>
        </w:rPr>
        <w:t>результатов</w:t>
      </w:r>
      <w:proofErr w:type="gramEnd"/>
      <w:r>
        <w:rPr>
          <w:color w:val="16365D"/>
          <w:spacing w:val="-6"/>
          <w:u w:color="16365D"/>
        </w:rPr>
        <w:t xml:space="preserve"> </w:t>
      </w:r>
      <w:r>
        <w:rPr>
          <w:color w:val="16365D"/>
          <w:u w:color="16365D"/>
        </w:rPr>
        <w:t>обучающихся</w:t>
      </w:r>
      <w:r>
        <w:rPr>
          <w:color w:val="16365D"/>
          <w:spacing w:val="-7"/>
          <w:u w:color="16365D"/>
        </w:rPr>
        <w:t xml:space="preserve"> </w:t>
      </w:r>
      <w:r>
        <w:rPr>
          <w:color w:val="16365D"/>
          <w:u w:color="16365D"/>
        </w:rPr>
        <w:t>по</w:t>
      </w:r>
      <w:r>
        <w:rPr>
          <w:color w:val="16365D"/>
          <w:u w:val="none"/>
        </w:rPr>
        <w:t xml:space="preserve"> </w:t>
      </w:r>
      <w:r>
        <w:rPr>
          <w:color w:val="16365D"/>
          <w:spacing w:val="-2"/>
          <w:u w:color="16365D"/>
        </w:rPr>
        <w:t>математике</w:t>
      </w:r>
    </w:p>
    <w:p w:rsidR="00D222AE" w:rsidRDefault="008E58C3">
      <w:pPr>
        <w:pStyle w:val="a3"/>
        <w:spacing w:before="13" w:line="256" w:lineRule="auto"/>
        <w:ind w:right="423" w:firstLine="428"/>
      </w:pPr>
      <w:r>
        <w:t>Содержание и объ</w:t>
      </w:r>
      <w:r w:rsidR="00F70C00">
        <w:t>е</w:t>
      </w:r>
      <w:r>
        <w:t>м материала, включаемого в контрольные письменные работы, а также в задания</w:t>
      </w:r>
      <w:r>
        <w:rPr>
          <w:spacing w:val="-7"/>
        </w:rPr>
        <w:t xml:space="preserve"> </w:t>
      </w:r>
      <w:r>
        <w:t>для</w:t>
      </w:r>
      <w:r>
        <w:rPr>
          <w:spacing w:val="-7"/>
        </w:rPr>
        <w:t xml:space="preserve"> </w:t>
      </w:r>
      <w:r>
        <w:t>повседневных</w:t>
      </w:r>
      <w:r>
        <w:rPr>
          <w:spacing w:val="-8"/>
        </w:rPr>
        <w:t xml:space="preserve"> </w:t>
      </w:r>
      <w:r>
        <w:t>письменных</w:t>
      </w:r>
      <w:r>
        <w:rPr>
          <w:spacing w:val="-5"/>
        </w:rPr>
        <w:t xml:space="preserve"> </w:t>
      </w:r>
      <w:r>
        <w:t>упражнений,</w:t>
      </w:r>
      <w:r>
        <w:rPr>
          <w:spacing w:val="-8"/>
        </w:rPr>
        <w:t xml:space="preserve"> </w:t>
      </w:r>
      <w:r>
        <w:t>определяются</w:t>
      </w:r>
      <w:r>
        <w:rPr>
          <w:spacing w:val="-7"/>
        </w:rPr>
        <w:t xml:space="preserve"> </w:t>
      </w:r>
      <w:r>
        <w:t>требованиями,</w:t>
      </w:r>
      <w:r>
        <w:rPr>
          <w:spacing w:val="-5"/>
        </w:rPr>
        <w:t xml:space="preserve"> </w:t>
      </w:r>
      <w:r>
        <w:t>установленными образовательной программой.</w:t>
      </w:r>
    </w:p>
    <w:p w:rsidR="00D222AE" w:rsidRDefault="008E58C3">
      <w:pPr>
        <w:pStyle w:val="a3"/>
        <w:spacing w:line="256" w:lineRule="auto"/>
        <w:ind w:right="423" w:firstLine="428"/>
      </w:pPr>
      <w:r>
        <w:t>По</w:t>
      </w:r>
      <w:r>
        <w:rPr>
          <w:spacing w:val="-2"/>
        </w:rPr>
        <w:t xml:space="preserve"> </w:t>
      </w:r>
      <w:r>
        <w:t>характеру</w:t>
      </w:r>
      <w:r>
        <w:rPr>
          <w:spacing w:val="-7"/>
        </w:rPr>
        <w:t xml:space="preserve"> </w:t>
      </w:r>
      <w:r>
        <w:t>заданий</w:t>
      </w:r>
      <w:r>
        <w:rPr>
          <w:spacing w:val="-3"/>
        </w:rPr>
        <w:t xml:space="preserve"> </w:t>
      </w:r>
      <w:r>
        <w:t>письменные</w:t>
      </w:r>
      <w:r>
        <w:rPr>
          <w:spacing w:val="-1"/>
        </w:rPr>
        <w:t xml:space="preserve"> </w:t>
      </w:r>
      <w:r>
        <w:t>работы</w:t>
      </w:r>
      <w:r>
        <w:rPr>
          <w:spacing w:val="-4"/>
        </w:rPr>
        <w:t xml:space="preserve"> </w:t>
      </w:r>
      <w:r>
        <w:t>состоят:</w:t>
      </w:r>
      <w:r>
        <w:rPr>
          <w:spacing w:val="-9"/>
        </w:rPr>
        <w:t xml:space="preserve"> </w:t>
      </w:r>
      <w:r>
        <w:t>а)</w:t>
      </w:r>
      <w:r>
        <w:rPr>
          <w:spacing w:val="-2"/>
        </w:rPr>
        <w:t xml:space="preserve"> </w:t>
      </w:r>
      <w:r>
        <w:t>только</w:t>
      </w:r>
      <w:r>
        <w:rPr>
          <w:spacing w:val="-2"/>
        </w:rPr>
        <w:t xml:space="preserve"> </w:t>
      </w:r>
      <w:r>
        <w:t>из</w:t>
      </w:r>
      <w:r>
        <w:rPr>
          <w:spacing w:val="-2"/>
        </w:rPr>
        <w:t xml:space="preserve"> </w:t>
      </w:r>
      <w:r>
        <w:t>примеров;</w:t>
      </w:r>
      <w:r>
        <w:rPr>
          <w:spacing w:val="-1"/>
        </w:rPr>
        <w:t xml:space="preserve"> </w:t>
      </w:r>
      <w:r>
        <w:t>б)</w:t>
      </w:r>
      <w:r>
        <w:rPr>
          <w:spacing w:val="-2"/>
        </w:rPr>
        <w:t xml:space="preserve"> </w:t>
      </w:r>
      <w:r>
        <w:t>только</w:t>
      </w:r>
      <w:r>
        <w:rPr>
          <w:spacing w:val="-2"/>
        </w:rPr>
        <w:t xml:space="preserve"> </w:t>
      </w:r>
      <w:r>
        <w:t>из</w:t>
      </w:r>
      <w:r>
        <w:rPr>
          <w:spacing w:val="-2"/>
        </w:rPr>
        <w:t xml:space="preserve"> </w:t>
      </w:r>
      <w:r>
        <w:t>задач;</w:t>
      </w:r>
      <w:r>
        <w:rPr>
          <w:spacing w:val="-1"/>
        </w:rPr>
        <w:t xml:space="preserve"> </w:t>
      </w:r>
      <w:r>
        <w:t>в) из задач и примеров.</w:t>
      </w:r>
    </w:p>
    <w:p w:rsidR="00D222AE" w:rsidRDefault="008E58C3">
      <w:pPr>
        <w:pStyle w:val="a3"/>
        <w:spacing w:line="256" w:lineRule="auto"/>
        <w:ind w:right="771" w:firstLine="428"/>
      </w:pPr>
      <w:r>
        <w:t>Оценка</w:t>
      </w:r>
      <w:r>
        <w:rPr>
          <w:spacing w:val="-15"/>
        </w:rPr>
        <w:t xml:space="preserve"> </w:t>
      </w:r>
      <w:r>
        <w:t>письменной</w:t>
      </w:r>
      <w:r>
        <w:rPr>
          <w:spacing w:val="-15"/>
        </w:rPr>
        <w:t xml:space="preserve"> </w:t>
      </w:r>
      <w:r>
        <w:t>работы</w:t>
      </w:r>
      <w:r>
        <w:rPr>
          <w:spacing w:val="-15"/>
        </w:rPr>
        <w:t xml:space="preserve"> </w:t>
      </w:r>
      <w:r>
        <w:t>определяется</w:t>
      </w:r>
      <w:r>
        <w:rPr>
          <w:spacing w:val="-15"/>
        </w:rPr>
        <w:t xml:space="preserve"> </w:t>
      </w:r>
      <w:r>
        <w:t>с</w:t>
      </w:r>
      <w:r>
        <w:rPr>
          <w:spacing w:val="-15"/>
        </w:rPr>
        <w:t xml:space="preserve"> </w:t>
      </w:r>
      <w:r>
        <w:t>уч</w:t>
      </w:r>
      <w:r w:rsidR="00F70C00">
        <w:t>е</w:t>
      </w:r>
      <w:r>
        <w:t>том</w:t>
      </w:r>
      <w:r>
        <w:rPr>
          <w:spacing w:val="-15"/>
        </w:rPr>
        <w:t xml:space="preserve"> </w:t>
      </w:r>
      <w:r>
        <w:t>прежде</w:t>
      </w:r>
      <w:r>
        <w:rPr>
          <w:spacing w:val="-15"/>
        </w:rPr>
        <w:t xml:space="preserve"> </w:t>
      </w:r>
      <w:r>
        <w:t>всего</w:t>
      </w:r>
      <w:r>
        <w:rPr>
          <w:spacing w:val="-15"/>
        </w:rPr>
        <w:t xml:space="preserve"> </w:t>
      </w:r>
      <w:r>
        <w:t>е</w:t>
      </w:r>
      <w:r w:rsidR="00F70C00">
        <w:t>е</w:t>
      </w:r>
      <w:r>
        <w:rPr>
          <w:spacing w:val="-15"/>
        </w:rPr>
        <w:t xml:space="preserve"> </w:t>
      </w:r>
      <w:r>
        <w:t>общего</w:t>
      </w:r>
      <w:r>
        <w:rPr>
          <w:spacing w:val="-15"/>
        </w:rPr>
        <w:t xml:space="preserve"> </w:t>
      </w:r>
      <w:r>
        <w:t>математического уровня,</w:t>
      </w:r>
      <w:r>
        <w:rPr>
          <w:spacing w:val="-15"/>
        </w:rPr>
        <w:t xml:space="preserve"> </w:t>
      </w:r>
      <w:r>
        <w:t>оригинальности,</w:t>
      </w:r>
      <w:r>
        <w:rPr>
          <w:spacing w:val="-15"/>
        </w:rPr>
        <w:t xml:space="preserve"> </w:t>
      </w:r>
      <w:r>
        <w:t>последовательности,</w:t>
      </w:r>
      <w:r>
        <w:rPr>
          <w:spacing w:val="-15"/>
        </w:rPr>
        <w:t xml:space="preserve"> </w:t>
      </w:r>
      <w:r>
        <w:t>логичности</w:t>
      </w:r>
      <w:r>
        <w:rPr>
          <w:spacing w:val="-15"/>
        </w:rPr>
        <w:t xml:space="preserve"> </w:t>
      </w:r>
      <w:r>
        <w:t>е</w:t>
      </w:r>
      <w:r w:rsidR="00F70C00">
        <w:t>е</w:t>
      </w:r>
      <w:r>
        <w:rPr>
          <w:spacing w:val="-15"/>
        </w:rPr>
        <w:t xml:space="preserve"> </w:t>
      </w:r>
      <w:r>
        <w:t>выполнения,</w:t>
      </w:r>
      <w:r>
        <w:rPr>
          <w:spacing w:val="-15"/>
        </w:rPr>
        <w:t xml:space="preserve"> </w:t>
      </w:r>
      <w:r>
        <w:t>а</w:t>
      </w:r>
      <w:r>
        <w:rPr>
          <w:spacing w:val="-15"/>
        </w:rPr>
        <w:t xml:space="preserve"> </w:t>
      </w:r>
      <w:r>
        <w:t>также</w:t>
      </w:r>
      <w:r>
        <w:rPr>
          <w:spacing w:val="-15"/>
        </w:rPr>
        <w:t xml:space="preserve"> </w:t>
      </w:r>
      <w:r>
        <w:t>числа</w:t>
      </w:r>
      <w:r>
        <w:rPr>
          <w:spacing w:val="-15"/>
        </w:rPr>
        <w:t xml:space="preserve"> </w:t>
      </w:r>
      <w:r>
        <w:t>ошибок</w:t>
      </w:r>
      <w:r>
        <w:rPr>
          <w:spacing w:val="-15"/>
        </w:rPr>
        <w:t xml:space="preserve"> </w:t>
      </w:r>
      <w:r>
        <w:t>и недоч</w:t>
      </w:r>
      <w:r w:rsidR="00F70C00">
        <w:t>е</w:t>
      </w:r>
      <w:r>
        <w:t>тов и качества оформления работы.</w:t>
      </w:r>
    </w:p>
    <w:p w:rsidR="00D222AE" w:rsidRDefault="008E58C3">
      <w:pPr>
        <w:pStyle w:val="a3"/>
        <w:spacing w:line="274" w:lineRule="exact"/>
        <w:ind w:left="728" w:firstLine="0"/>
      </w:pPr>
      <w:r>
        <w:t>Ошибка,</w:t>
      </w:r>
      <w:r>
        <w:rPr>
          <w:spacing w:val="-3"/>
        </w:rPr>
        <w:t xml:space="preserve"> </w:t>
      </w:r>
      <w:r>
        <w:rPr>
          <w:i/>
        </w:rPr>
        <w:t>повторяющаяся</w:t>
      </w:r>
      <w:r>
        <w:rPr>
          <w:i/>
          <w:spacing w:val="-2"/>
        </w:rPr>
        <w:t xml:space="preserve"> </w:t>
      </w:r>
      <w:r>
        <w:t>в</w:t>
      </w:r>
      <w:r>
        <w:rPr>
          <w:spacing w:val="-5"/>
        </w:rPr>
        <w:t xml:space="preserve"> </w:t>
      </w:r>
      <w:r>
        <w:t>одной</w:t>
      </w:r>
      <w:r>
        <w:rPr>
          <w:spacing w:val="-3"/>
        </w:rPr>
        <w:t xml:space="preserve"> </w:t>
      </w:r>
      <w:r>
        <w:t>работе</w:t>
      </w:r>
      <w:r>
        <w:rPr>
          <w:spacing w:val="-2"/>
        </w:rPr>
        <w:t xml:space="preserve"> </w:t>
      </w:r>
      <w:r>
        <w:t>несколько</w:t>
      </w:r>
      <w:r>
        <w:rPr>
          <w:spacing w:val="-3"/>
        </w:rPr>
        <w:t xml:space="preserve"> </w:t>
      </w:r>
      <w:r>
        <w:t>раз,</w:t>
      </w:r>
      <w:r>
        <w:rPr>
          <w:spacing w:val="-3"/>
        </w:rPr>
        <w:t xml:space="preserve"> </w:t>
      </w:r>
      <w:r>
        <w:t>рассматривается</w:t>
      </w:r>
      <w:r>
        <w:rPr>
          <w:spacing w:val="-1"/>
        </w:rPr>
        <w:t xml:space="preserve"> </w:t>
      </w:r>
      <w:r>
        <w:t>как</w:t>
      </w:r>
      <w:r>
        <w:rPr>
          <w:spacing w:val="-8"/>
        </w:rPr>
        <w:t xml:space="preserve"> </w:t>
      </w:r>
      <w:r>
        <w:t>одна</w:t>
      </w:r>
      <w:r>
        <w:rPr>
          <w:spacing w:val="-2"/>
        </w:rPr>
        <w:t xml:space="preserve"> ошибка.</w:t>
      </w:r>
    </w:p>
    <w:p w:rsidR="00D222AE" w:rsidRDefault="008E58C3">
      <w:pPr>
        <w:pStyle w:val="a3"/>
        <w:spacing w:before="8" w:line="256" w:lineRule="auto"/>
        <w:ind w:right="423" w:firstLine="0"/>
      </w:pPr>
      <w:r>
        <w:t>За</w:t>
      </w:r>
      <w:r>
        <w:rPr>
          <w:spacing w:val="-4"/>
        </w:rPr>
        <w:t xml:space="preserve"> </w:t>
      </w:r>
      <w:r>
        <w:rPr>
          <w:i/>
        </w:rPr>
        <w:t>орфографические</w:t>
      </w:r>
      <w:r>
        <w:rPr>
          <w:i/>
          <w:spacing w:val="-3"/>
        </w:rPr>
        <w:t xml:space="preserve"> </w:t>
      </w:r>
      <w:r>
        <w:t>ошибки,</w:t>
      </w:r>
      <w:r>
        <w:rPr>
          <w:spacing w:val="-5"/>
        </w:rPr>
        <w:t xml:space="preserve"> </w:t>
      </w:r>
      <w:r>
        <w:t>допущенные</w:t>
      </w:r>
      <w:r>
        <w:rPr>
          <w:spacing w:val="-3"/>
        </w:rPr>
        <w:t xml:space="preserve"> </w:t>
      </w:r>
      <w:r>
        <w:t>обучающимся,</w:t>
      </w:r>
      <w:r>
        <w:rPr>
          <w:spacing w:val="-5"/>
        </w:rPr>
        <w:t xml:space="preserve"> </w:t>
      </w:r>
      <w:r>
        <w:t>оценка</w:t>
      </w:r>
      <w:r>
        <w:rPr>
          <w:spacing w:val="-4"/>
        </w:rPr>
        <w:t xml:space="preserve"> </w:t>
      </w:r>
      <w:r>
        <w:t>не</w:t>
      </w:r>
      <w:r>
        <w:rPr>
          <w:spacing w:val="-5"/>
        </w:rPr>
        <w:t xml:space="preserve"> </w:t>
      </w:r>
      <w:r>
        <w:t>снижается;</w:t>
      </w:r>
      <w:r>
        <w:rPr>
          <w:spacing w:val="-4"/>
        </w:rPr>
        <w:t xml:space="preserve"> </w:t>
      </w:r>
      <w:r>
        <w:t>об</w:t>
      </w:r>
      <w:r>
        <w:rPr>
          <w:spacing w:val="-4"/>
        </w:rPr>
        <w:t xml:space="preserve"> </w:t>
      </w:r>
      <w:r>
        <w:t>орфографических ошибках доводится до сведения преподавателя русского языка. Однако ошибки в</w:t>
      </w:r>
    </w:p>
    <w:p w:rsidR="00D222AE" w:rsidRDefault="008E58C3">
      <w:pPr>
        <w:spacing w:line="256" w:lineRule="auto"/>
        <w:ind w:left="300" w:right="1651"/>
        <w:rPr>
          <w:sz w:val="24"/>
        </w:rPr>
      </w:pPr>
      <w:r>
        <w:rPr>
          <w:sz w:val="24"/>
        </w:rPr>
        <w:t>написании</w:t>
      </w:r>
      <w:r>
        <w:rPr>
          <w:spacing w:val="-6"/>
          <w:sz w:val="24"/>
        </w:rPr>
        <w:t xml:space="preserve"> </w:t>
      </w:r>
      <w:r>
        <w:rPr>
          <w:i/>
          <w:sz w:val="24"/>
        </w:rPr>
        <w:t>математических</w:t>
      </w:r>
      <w:r>
        <w:rPr>
          <w:i/>
          <w:spacing w:val="-5"/>
          <w:sz w:val="24"/>
        </w:rPr>
        <w:t xml:space="preserve"> </w:t>
      </w:r>
      <w:r>
        <w:rPr>
          <w:i/>
          <w:sz w:val="24"/>
        </w:rPr>
        <w:t>терминов</w:t>
      </w:r>
      <w:r>
        <w:rPr>
          <w:sz w:val="24"/>
        </w:rPr>
        <w:t>,</w:t>
      </w:r>
      <w:r>
        <w:rPr>
          <w:spacing w:val="-6"/>
          <w:sz w:val="24"/>
        </w:rPr>
        <w:t xml:space="preserve"> </w:t>
      </w:r>
      <w:r>
        <w:rPr>
          <w:sz w:val="24"/>
        </w:rPr>
        <w:t>уже</w:t>
      </w:r>
      <w:r>
        <w:rPr>
          <w:spacing w:val="-5"/>
          <w:sz w:val="24"/>
        </w:rPr>
        <w:t xml:space="preserve"> </w:t>
      </w:r>
      <w:r>
        <w:rPr>
          <w:sz w:val="24"/>
        </w:rPr>
        <w:t>встречавшихся</w:t>
      </w:r>
      <w:r>
        <w:rPr>
          <w:spacing w:val="-5"/>
          <w:sz w:val="24"/>
        </w:rPr>
        <w:t xml:space="preserve"> </w:t>
      </w:r>
      <w:r>
        <w:rPr>
          <w:sz w:val="24"/>
        </w:rPr>
        <w:t>школьникам</w:t>
      </w:r>
      <w:r>
        <w:rPr>
          <w:spacing w:val="-6"/>
          <w:sz w:val="24"/>
        </w:rPr>
        <w:t xml:space="preserve"> </w:t>
      </w:r>
      <w:r>
        <w:rPr>
          <w:sz w:val="24"/>
        </w:rPr>
        <w:t>класса,</w:t>
      </w:r>
      <w:r>
        <w:rPr>
          <w:spacing w:val="-6"/>
          <w:sz w:val="24"/>
        </w:rPr>
        <w:t xml:space="preserve"> </w:t>
      </w:r>
      <w:r>
        <w:rPr>
          <w:sz w:val="24"/>
        </w:rPr>
        <w:t xml:space="preserve">должны учитываться как </w:t>
      </w:r>
      <w:r>
        <w:rPr>
          <w:i/>
          <w:sz w:val="24"/>
        </w:rPr>
        <w:t>недоч</w:t>
      </w:r>
      <w:r w:rsidR="00F70C00">
        <w:rPr>
          <w:i/>
          <w:sz w:val="24"/>
        </w:rPr>
        <w:t>е</w:t>
      </w:r>
      <w:r>
        <w:rPr>
          <w:i/>
          <w:sz w:val="24"/>
        </w:rPr>
        <w:t xml:space="preserve">ты </w:t>
      </w:r>
      <w:r>
        <w:rPr>
          <w:sz w:val="24"/>
        </w:rPr>
        <w:t>в работе.</w:t>
      </w:r>
    </w:p>
    <w:p w:rsidR="00D222AE" w:rsidRDefault="008E58C3">
      <w:pPr>
        <w:spacing w:line="273" w:lineRule="exact"/>
        <w:ind w:left="728"/>
        <w:rPr>
          <w:i/>
          <w:sz w:val="24"/>
        </w:rPr>
      </w:pPr>
      <w:r>
        <w:rPr>
          <w:sz w:val="24"/>
        </w:rPr>
        <w:t>При</w:t>
      </w:r>
      <w:r>
        <w:rPr>
          <w:spacing w:val="-6"/>
          <w:sz w:val="24"/>
        </w:rPr>
        <w:t xml:space="preserve"> </w:t>
      </w:r>
      <w:r>
        <w:rPr>
          <w:sz w:val="24"/>
        </w:rPr>
        <w:t>оценке</w:t>
      </w:r>
      <w:r>
        <w:rPr>
          <w:spacing w:val="-1"/>
          <w:sz w:val="24"/>
        </w:rPr>
        <w:t xml:space="preserve"> </w:t>
      </w:r>
      <w:r>
        <w:rPr>
          <w:sz w:val="24"/>
        </w:rPr>
        <w:t>письменных</w:t>
      </w:r>
      <w:r>
        <w:rPr>
          <w:spacing w:val="-2"/>
          <w:sz w:val="24"/>
        </w:rPr>
        <w:t xml:space="preserve"> </w:t>
      </w:r>
      <w:r>
        <w:rPr>
          <w:sz w:val="24"/>
        </w:rPr>
        <w:t>работ</w:t>
      </w:r>
      <w:r>
        <w:rPr>
          <w:spacing w:val="-4"/>
          <w:sz w:val="24"/>
        </w:rPr>
        <w:t xml:space="preserve"> </w:t>
      </w:r>
      <w:r>
        <w:rPr>
          <w:sz w:val="24"/>
        </w:rPr>
        <w:t>по</w:t>
      </w:r>
      <w:r>
        <w:rPr>
          <w:spacing w:val="-2"/>
          <w:sz w:val="24"/>
        </w:rPr>
        <w:t xml:space="preserve"> </w:t>
      </w:r>
      <w:r>
        <w:rPr>
          <w:sz w:val="24"/>
        </w:rPr>
        <w:t>математике</w:t>
      </w:r>
      <w:r>
        <w:rPr>
          <w:spacing w:val="-1"/>
          <w:sz w:val="24"/>
        </w:rPr>
        <w:t xml:space="preserve"> </w:t>
      </w:r>
      <w:r>
        <w:rPr>
          <w:sz w:val="24"/>
        </w:rPr>
        <w:t xml:space="preserve">различают </w:t>
      </w:r>
      <w:r>
        <w:rPr>
          <w:i/>
          <w:sz w:val="24"/>
        </w:rPr>
        <w:t>грубые</w:t>
      </w:r>
      <w:r>
        <w:rPr>
          <w:i/>
          <w:spacing w:val="-1"/>
          <w:sz w:val="24"/>
        </w:rPr>
        <w:t xml:space="preserve"> </w:t>
      </w:r>
      <w:r>
        <w:rPr>
          <w:i/>
          <w:sz w:val="24"/>
        </w:rPr>
        <w:t>ошибки,</w:t>
      </w:r>
      <w:r>
        <w:rPr>
          <w:i/>
          <w:spacing w:val="-2"/>
          <w:sz w:val="24"/>
        </w:rPr>
        <w:t xml:space="preserve"> </w:t>
      </w:r>
      <w:r>
        <w:rPr>
          <w:i/>
          <w:sz w:val="24"/>
        </w:rPr>
        <w:t>ошибки</w:t>
      </w:r>
      <w:r>
        <w:rPr>
          <w:i/>
          <w:spacing w:val="-2"/>
          <w:sz w:val="24"/>
        </w:rPr>
        <w:t xml:space="preserve"> </w:t>
      </w:r>
      <w:r>
        <w:rPr>
          <w:i/>
          <w:spacing w:val="-10"/>
          <w:sz w:val="24"/>
        </w:rPr>
        <w:t>и</w:t>
      </w:r>
    </w:p>
    <w:p w:rsidR="00D222AE" w:rsidRDefault="008E58C3">
      <w:pPr>
        <w:pStyle w:val="a3"/>
        <w:spacing w:before="18" w:line="256" w:lineRule="auto"/>
        <w:ind w:right="515" w:firstLine="0"/>
      </w:pPr>
      <w:r>
        <w:rPr>
          <w:i/>
        </w:rPr>
        <w:t>недоч</w:t>
      </w:r>
      <w:r w:rsidR="00F70C00">
        <w:rPr>
          <w:i/>
        </w:rPr>
        <w:t>е</w:t>
      </w:r>
      <w:r>
        <w:rPr>
          <w:i/>
        </w:rPr>
        <w:t>ты.</w:t>
      </w:r>
      <w:r>
        <w:rPr>
          <w:i/>
          <w:spacing w:val="-15"/>
        </w:rPr>
        <w:t xml:space="preserve"> </w:t>
      </w:r>
      <w:r>
        <w:t>Полезно</w:t>
      </w:r>
      <w:r>
        <w:rPr>
          <w:spacing w:val="-15"/>
        </w:rPr>
        <w:t xml:space="preserve"> </w:t>
      </w:r>
      <w:r>
        <w:t>договориться</w:t>
      </w:r>
      <w:r>
        <w:rPr>
          <w:spacing w:val="-15"/>
        </w:rPr>
        <w:t xml:space="preserve"> </w:t>
      </w:r>
      <w:r>
        <w:t>о</w:t>
      </w:r>
      <w:r>
        <w:rPr>
          <w:spacing w:val="-15"/>
        </w:rPr>
        <w:t xml:space="preserve"> </w:t>
      </w:r>
      <w:r>
        <w:t>единой</w:t>
      </w:r>
      <w:r>
        <w:rPr>
          <w:spacing w:val="-15"/>
        </w:rPr>
        <w:t xml:space="preserve"> </w:t>
      </w:r>
      <w:r>
        <w:t>для</w:t>
      </w:r>
      <w:r>
        <w:rPr>
          <w:spacing w:val="-15"/>
        </w:rPr>
        <w:t xml:space="preserve"> </w:t>
      </w:r>
      <w:r>
        <w:t>всего</w:t>
      </w:r>
      <w:r>
        <w:rPr>
          <w:spacing w:val="-15"/>
        </w:rPr>
        <w:t xml:space="preserve"> </w:t>
      </w:r>
      <w:r>
        <w:t>образовательного</w:t>
      </w:r>
      <w:r>
        <w:rPr>
          <w:spacing w:val="-15"/>
        </w:rPr>
        <w:t xml:space="preserve"> </w:t>
      </w:r>
      <w:r>
        <w:t>учреждения</w:t>
      </w:r>
      <w:r>
        <w:rPr>
          <w:spacing w:val="-15"/>
        </w:rPr>
        <w:t xml:space="preserve"> </w:t>
      </w:r>
      <w:r>
        <w:t>системе</w:t>
      </w:r>
      <w:r>
        <w:rPr>
          <w:spacing w:val="-15"/>
        </w:rPr>
        <w:t xml:space="preserve"> </w:t>
      </w:r>
      <w:r>
        <w:t>пометок на полях письменной работы — например, так:</w:t>
      </w:r>
      <w:r>
        <w:rPr>
          <w:spacing w:val="-2"/>
        </w:rPr>
        <w:t xml:space="preserve"> </w:t>
      </w:r>
      <w:r>
        <w:t>V — недоч</w:t>
      </w:r>
      <w:r w:rsidR="00F70C00">
        <w:t>е</w:t>
      </w:r>
      <w:r>
        <w:t>т, |</w:t>
      </w:r>
      <w:r>
        <w:rPr>
          <w:spacing w:val="-5"/>
        </w:rPr>
        <w:t xml:space="preserve"> </w:t>
      </w:r>
      <w:r>
        <w:t>— ошибка (негрубая ошибка), ± — грубая ошибка.</w:t>
      </w:r>
    </w:p>
    <w:p w:rsidR="00D222AE" w:rsidRDefault="008E58C3">
      <w:pPr>
        <w:pStyle w:val="a3"/>
        <w:spacing w:line="270" w:lineRule="exact"/>
        <w:ind w:left="728" w:firstLine="0"/>
      </w:pPr>
      <w:r>
        <w:rPr>
          <w:i/>
        </w:rPr>
        <w:t>Грубыми</w:t>
      </w:r>
      <w:r>
        <w:rPr>
          <w:i/>
          <w:spacing w:val="-3"/>
        </w:rPr>
        <w:t xml:space="preserve"> </w:t>
      </w:r>
      <w:r>
        <w:t>в</w:t>
      </w:r>
      <w:r>
        <w:rPr>
          <w:spacing w:val="-3"/>
        </w:rPr>
        <w:t xml:space="preserve"> </w:t>
      </w:r>
      <w:r>
        <w:t>V—VI</w:t>
      </w:r>
      <w:r>
        <w:rPr>
          <w:spacing w:val="-6"/>
        </w:rPr>
        <w:t xml:space="preserve"> </w:t>
      </w:r>
      <w:r>
        <w:t>классах</w:t>
      </w:r>
      <w:r>
        <w:rPr>
          <w:spacing w:val="-2"/>
        </w:rPr>
        <w:t xml:space="preserve"> </w:t>
      </w:r>
      <w:r>
        <w:t>считаются</w:t>
      </w:r>
      <w:r>
        <w:rPr>
          <w:spacing w:val="-1"/>
        </w:rPr>
        <w:t xml:space="preserve"> </w:t>
      </w:r>
      <w:r>
        <w:t>ошибки,</w:t>
      </w:r>
      <w:r>
        <w:rPr>
          <w:spacing w:val="-2"/>
        </w:rPr>
        <w:t xml:space="preserve"> </w:t>
      </w:r>
      <w:r>
        <w:t>связанные</w:t>
      </w:r>
      <w:r>
        <w:rPr>
          <w:spacing w:val="-1"/>
        </w:rPr>
        <w:t xml:space="preserve"> </w:t>
      </w:r>
      <w:r>
        <w:t>с</w:t>
      </w:r>
      <w:r>
        <w:rPr>
          <w:spacing w:val="-1"/>
        </w:rPr>
        <w:t xml:space="preserve"> </w:t>
      </w:r>
      <w:r>
        <w:t>вопросами,</w:t>
      </w:r>
      <w:r>
        <w:rPr>
          <w:spacing w:val="-2"/>
        </w:rPr>
        <w:t xml:space="preserve"> включ</w:t>
      </w:r>
      <w:r w:rsidR="00F70C00">
        <w:rPr>
          <w:spacing w:val="-2"/>
        </w:rPr>
        <w:t>е</w:t>
      </w:r>
      <w:r>
        <w:rPr>
          <w:spacing w:val="-2"/>
        </w:rPr>
        <w:t>нными</w:t>
      </w:r>
    </w:p>
    <w:p w:rsidR="00D222AE" w:rsidRDefault="008E58C3">
      <w:pPr>
        <w:pStyle w:val="a3"/>
        <w:spacing w:before="20" w:line="254" w:lineRule="auto"/>
        <w:ind w:right="438" w:firstLine="0"/>
      </w:pPr>
      <w:r>
        <w:t>в</w:t>
      </w:r>
      <w:r>
        <w:rPr>
          <w:spacing w:val="-5"/>
        </w:rPr>
        <w:t xml:space="preserve"> </w:t>
      </w:r>
      <w:r>
        <w:rPr>
          <w:i/>
        </w:rPr>
        <w:t>«Требования</w:t>
      </w:r>
      <w:r>
        <w:rPr>
          <w:i/>
          <w:spacing w:val="-4"/>
        </w:rPr>
        <w:t xml:space="preserve"> </w:t>
      </w:r>
      <w:r>
        <w:rPr>
          <w:i/>
        </w:rPr>
        <w:t>к</w:t>
      </w:r>
      <w:r>
        <w:rPr>
          <w:i/>
          <w:spacing w:val="-4"/>
        </w:rPr>
        <w:t xml:space="preserve"> </w:t>
      </w:r>
      <w:r>
        <w:rPr>
          <w:i/>
        </w:rPr>
        <w:t>уровню</w:t>
      </w:r>
      <w:r>
        <w:rPr>
          <w:i/>
          <w:spacing w:val="-6"/>
        </w:rPr>
        <w:t xml:space="preserve"> </w:t>
      </w:r>
      <w:r>
        <w:rPr>
          <w:i/>
        </w:rPr>
        <w:t>подготовки</w:t>
      </w:r>
      <w:r>
        <w:rPr>
          <w:i/>
          <w:spacing w:val="-4"/>
        </w:rPr>
        <w:t xml:space="preserve"> </w:t>
      </w:r>
      <w:r>
        <w:rPr>
          <w:i/>
        </w:rPr>
        <w:t>оканчивающих</w:t>
      </w:r>
      <w:r>
        <w:rPr>
          <w:i/>
          <w:spacing w:val="-3"/>
        </w:rPr>
        <w:t xml:space="preserve"> </w:t>
      </w:r>
      <w:r>
        <w:rPr>
          <w:i/>
        </w:rPr>
        <w:t>начальную</w:t>
      </w:r>
      <w:r>
        <w:rPr>
          <w:i/>
          <w:spacing w:val="-6"/>
        </w:rPr>
        <w:t xml:space="preserve"> </w:t>
      </w:r>
      <w:r>
        <w:rPr>
          <w:i/>
        </w:rPr>
        <w:t xml:space="preserve">школу» </w:t>
      </w:r>
      <w:r>
        <w:t>образовательных</w:t>
      </w:r>
      <w:r>
        <w:rPr>
          <w:spacing w:val="-4"/>
        </w:rPr>
        <w:t xml:space="preserve"> </w:t>
      </w:r>
      <w:r>
        <w:t>стандартов,</w:t>
      </w:r>
      <w:r>
        <w:rPr>
          <w:spacing w:val="-4"/>
        </w:rPr>
        <w:t xml:space="preserve"> </w:t>
      </w:r>
      <w:r>
        <w:t>а также показывающие, что обучающийся не усвоил вопросы изученных новых тем, отнес</w:t>
      </w:r>
      <w:r w:rsidR="00F70C00">
        <w:t>е</w:t>
      </w:r>
      <w:r>
        <w:t>нные стандартами основного общего образования к числу обязательны</w:t>
      </w:r>
      <w:r w:rsidR="00AA5EB3">
        <w:t>х для усвоения всеми обучающимися</w:t>
      </w:r>
      <w:r>
        <w:t>. Так, например, к грубым относятся ошибки в вычислениях, свидетельствующие о незнании таблицы сложения или таблицы умножения, связанные с незнанием алгоритма</w:t>
      </w:r>
      <w:r>
        <w:rPr>
          <w:spacing w:val="40"/>
        </w:rPr>
        <w:t xml:space="preserve"> </w:t>
      </w:r>
      <w:r>
        <w:t>письменного сложения и вычитания, умножения и деления на одно</w:t>
      </w:r>
      <w:r w:rsidR="00F70C00">
        <w:t>–</w:t>
      </w:r>
      <w:r>
        <w:t xml:space="preserve"> или двузначное число и т. п., ошибки, свидетельствующие о незнании основных формул, правил и явном неумении их применять, о незнании при</w:t>
      </w:r>
      <w:r w:rsidR="00F70C00">
        <w:t>е</w:t>
      </w:r>
      <w:r>
        <w:t>мов решения задач, аналогичных ранее изученным.</w:t>
      </w:r>
    </w:p>
    <w:p w:rsidR="00D222AE" w:rsidRDefault="008E58C3">
      <w:pPr>
        <w:pStyle w:val="a3"/>
        <w:spacing w:before="12" w:line="254" w:lineRule="auto"/>
        <w:ind w:right="423" w:firstLine="428"/>
      </w:pPr>
      <w:r>
        <w:rPr>
          <w:i/>
        </w:rPr>
        <w:t>Примечание</w:t>
      </w:r>
      <w:r>
        <w:t>.</w:t>
      </w:r>
      <w:r>
        <w:rPr>
          <w:spacing w:val="-4"/>
        </w:rPr>
        <w:t xml:space="preserve"> </w:t>
      </w:r>
      <w:r>
        <w:t>Если</w:t>
      </w:r>
      <w:r>
        <w:rPr>
          <w:spacing w:val="-5"/>
        </w:rPr>
        <w:t xml:space="preserve"> </w:t>
      </w:r>
      <w:r>
        <w:t>грубая</w:t>
      </w:r>
      <w:r>
        <w:rPr>
          <w:spacing w:val="-3"/>
        </w:rPr>
        <w:t xml:space="preserve"> </w:t>
      </w:r>
      <w:r>
        <w:t>ошибка</w:t>
      </w:r>
      <w:r>
        <w:rPr>
          <w:spacing w:val="-4"/>
        </w:rPr>
        <w:t xml:space="preserve"> </w:t>
      </w:r>
      <w:r>
        <w:t>встречается</w:t>
      </w:r>
      <w:r>
        <w:rPr>
          <w:spacing w:val="-3"/>
        </w:rPr>
        <w:t xml:space="preserve"> </w:t>
      </w:r>
      <w:r>
        <w:t>в</w:t>
      </w:r>
      <w:r>
        <w:rPr>
          <w:spacing w:val="-6"/>
        </w:rPr>
        <w:t xml:space="preserve"> </w:t>
      </w:r>
      <w:r>
        <w:t>работе</w:t>
      </w:r>
      <w:r>
        <w:rPr>
          <w:spacing w:val="-3"/>
        </w:rPr>
        <w:t xml:space="preserve"> </w:t>
      </w:r>
      <w:r>
        <w:t>только</w:t>
      </w:r>
      <w:r>
        <w:rPr>
          <w:spacing w:val="-4"/>
        </w:rPr>
        <w:t xml:space="preserve"> </w:t>
      </w:r>
      <w:r>
        <w:t>в</w:t>
      </w:r>
      <w:r>
        <w:rPr>
          <w:spacing w:val="-6"/>
        </w:rPr>
        <w:t xml:space="preserve"> </w:t>
      </w:r>
      <w:r>
        <w:t>одном</w:t>
      </w:r>
      <w:r>
        <w:rPr>
          <w:spacing w:val="-4"/>
        </w:rPr>
        <w:t xml:space="preserve"> </w:t>
      </w:r>
      <w:r>
        <w:t>случае</w:t>
      </w:r>
      <w:r>
        <w:rPr>
          <w:spacing w:val="-3"/>
        </w:rPr>
        <w:t xml:space="preserve"> </w:t>
      </w:r>
      <w:r>
        <w:t>из</w:t>
      </w:r>
      <w:r>
        <w:rPr>
          <w:spacing w:val="-4"/>
        </w:rPr>
        <w:t xml:space="preserve"> </w:t>
      </w:r>
      <w:r>
        <w:t>нескольких аналогичных, то при оценке работы эта ошибка может быть приравнена к негрубой.</w:t>
      </w:r>
    </w:p>
    <w:p w:rsidR="00D222AE" w:rsidRDefault="008E58C3">
      <w:pPr>
        <w:pStyle w:val="a3"/>
        <w:spacing w:before="4" w:line="256" w:lineRule="auto"/>
        <w:ind w:right="1128" w:firstLine="0"/>
        <w:jc w:val="both"/>
      </w:pPr>
      <w:r>
        <w:t>Примерами</w:t>
      </w:r>
      <w:r>
        <w:rPr>
          <w:spacing w:val="-5"/>
        </w:rPr>
        <w:t xml:space="preserve"> </w:t>
      </w:r>
      <w:r>
        <w:rPr>
          <w:i/>
        </w:rPr>
        <w:t>негрубых</w:t>
      </w:r>
      <w:r>
        <w:rPr>
          <w:i/>
          <w:spacing w:val="-4"/>
        </w:rPr>
        <w:t xml:space="preserve"> </w:t>
      </w:r>
      <w:r>
        <w:rPr>
          <w:i/>
        </w:rPr>
        <w:t>ошибок</w:t>
      </w:r>
      <w:r>
        <w:rPr>
          <w:i/>
          <w:spacing w:val="-4"/>
        </w:rPr>
        <w:t xml:space="preserve"> </w:t>
      </w:r>
      <w:r>
        <w:t>являются:</w:t>
      </w:r>
      <w:r>
        <w:rPr>
          <w:spacing w:val="-8"/>
        </w:rPr>
        <w:t xml:space="preserve"> </w:t>
      </w:r>
      <w:r>
        <w:t>ошибки,</w:t>
      </w:r>
      <w:r>
        <w:rPr>
          <w:spacing w:val="-5"/>
        </w:rPr>
        <w:t xml:space="preserve"> </w:t>
      </w:r>
      <w:r>
        <w:t>связанные</w:t>
      </w:r>
      <w:r>
        <w:rPr>
          <w:spacing w:val="-4"/>
        </w:rPr>
        <w:t xml:space="preserve"> </w:t>
      </w:r>
      <w:r>
        <w:t>с</w:t>
      </w:r>
      <w:r>
        <w:rPr>
          <w:spacing w:val="-4"/>
        </w:rPr>
        <w:t xml:space="preserve"> </w:t>
      </w:r>
      <w:r>
        <w:t>недостаточно</w:t>
      </w:r>
      <w:r>
        <w:rPr>
          <w:spacing w:val="-5"/>
        </w:rPr>
        <w:t xml:space="preserve"> </w:t>
      </w:r>
      <w:r>
        <w:t>полным</w:t>
      </w:r>
      <w:r>
        <w:rPr>
          <w:spacing w:val="-3"/>
        </w:rPr>
        <w:t xml:space="preserve"> </w:t>
      </w:r>
      <w:r>
        <w:t>усвоением текущего учебного материала, не вполне точно сформулированный вопрос или пояснение при решении задачи, неточности при выполнении геометрических построений и т. п.</w:t>
      </w:r>
    </w:p>
    <w:p w:rsidR="00D222AE" w:rsidRDefault="008E58C3">
      <w:pPr>
        <w:pStyle w:val="a3"/>
        <w:spacing w:line="256" w:lineRule="auto"/>
        <w:ind w:right="423" w:firstLine="428"/>
      </w:pPr>
      <w:r>
        <w:rPr>
          <w:i/>
        </w:rPr>
        <w:t>Недоч</w:t>
      </w:r>
      <w:r w:rsidR="00F70C00">
        <w:rPr>
          <w:i/>
        </w:rPr>
        <w:t>е</w:t>
      </w:r>
      <w:r>
        <w:rPr>
          <w:i/>
        </w:rPr>
        <w:t>тами</w:t>
      </w:r>
      <w:r>
        <w:rPr>
          <w:i/>
          <w:spacing w:val="-13"/>
        </w:rPr>
        <w:t xml:space="preserve"> </w:t>
      </w:r>
      <w:r>
        <w:t>считаются</w:t>
      </w:r>
      <w:r>
        <w:rPr>
          <w:spacing w:val="-12"/>
        </w:rPr>
        <w:t xml:space="preserve"> </w:t>
      </w:r>
      <w:r>
        <w:t>нерациональные</w:t>
      </w:r>
      <w:r>
        <w:rPr>
          <w:spacing w:val="-12"/>
        </w:rPr>
        <w:t xml:space="preserve"> </w:t>
      </w:r>
      <w:r>
        <w:t>записи</w:t>
      </w:r>
      <w:r>
        <w:rPr>
          <w:spacing w:val="-14"/>
        </w:rPr>
        <w:t xml:space="preserve"> </w:t>
      </w:r>
      <w:r>
        <w:t>при</w:t>
      </w:r>
      <w:r>
        <w:rPr>
          <w:spacing w:val="-14"/>
        </w:rPr>
        <w:t xml:space="preserve"> </w:t>
      </w:r>
      <w:r>
        <w:t>вычислениях,</w:t>
      </w:r>
      <w:r>
        <w:rPr>
          <w:spacing w:val="-13"/>
        </w:rPr>
        <w:t xml:space="preserve"> </w:t>
      </w:r>
      <w:r>
        <w:t>нерациональные</w:t>
      </w:r>
      <w:r>
        <w:rPr>
          <w:spacing w:val="-12"/>
        </w:rPr>
        <w:t xml:space="preserve"> </w:t>
      </w:r>
      <w:r>
        <w:t>при</w:t>
      </w:r>
      <w:r w:rsidR="00F70C00">
        <w:t>е</w:t>
      </w:r>
      <w:r>
        <w:t>мы вычислений, преобразований и решений задач, небрежное выполнение чертежей и схем, отдельные погрешности</w:t>
      </w:r>
      <w:r>
        <w:rPr>
          <w:spacing w:val="-3"/>
        </w:rPr>
        <w:t xml:space="preserve"> </w:t>
      </w:r>
      <w:r>
        <w:t>в</w:t>
      </w:r>
      <w:r>
        <w:rPr>
          <w:spacing w:val="-4"/>
        </w:rPr>
        <w:t xml:space="preserve"> </w:t>
      </w:r>
      <w:r>
        <w:t>формулировке</w:t>
      </w:r>
      <w:r>
        <w:rPr>
          <w:spacing w:val="-2"/>
        </w:rPr>
        <w:t xml:space="preserve"> </w:t>
      </w:r>
      <w:r>
        <w:t>пояснения</w:t>
      </w:r>
      <w:r>
        <w:rPr>
          <w:spacing w:val="-1"/>
        </w:rPr>
        <w:t xml:space="preserve"> </w:t>
      </w:r>
      <w:r>
        <w:t>или</w:t>
      </w:r>
      <w:r>
        <w:rPr>
          <w:spacing w:val="-3"/>
        </w:rPr>
        <w:t xml:space="preserve"> </w:t>
      </w:r>
      <w:r>
        <w:t>ответа</w:t>
      </w:r>
      <w:r>
        <w:rPr>
          <w:spacing w:val="-1"/>
        </w:rPr>
        <w:t xml:space="preserve"> </w:t>
      </w:r>
      <w:r>
        <w:t>к</w:t>
      </w:r>
      <w:r>
        <w:rPr>
          <w:spacing w:val="-2"/>
        </w:rPr>
        <w:t xml:space="preserve"> </w:t>
      </w:r>
      <w:r>
        <w:t>задаче.</w:t>
      </w:r>
      <w:r>
        <w:rPr>
          <w:spacing w:val="-2"/>
        </w:rPr>
        <w:t xml:space="preserve"> </w:t>
      </w:r>
      <w:r>
        <w:t>К</w:t>
      </w:r>
      <w:r>
        <w:rPr>
          <w:spacing w:val="-2"/>
        </w:rPr>
        <w:t xml:space="preserve"> </w:t>
      </w:r>
      <w:r>
        <w:t>недоч</w:t>
      </w:r>
      <w:r w:rsidR="00F70C00">
        <w:t>е</w:t>
      </w:r>
      <w:r>
        <w:t>там</w:t>
      </w:r>
      <w:r>
        <w:rPr>
          <w:spacing w:val="-2"/>
        </w:rPr>
        <w:t xml:space="preserve"> </w:t>
      </w:r>
      <w:r>
        <w:t>можно</w:t>
      </w:r>
      <w:r>
        <w:rPr>
          <w:spacing w:val="-2"/>
        </w:rPr>
        <w:t xml:space="preserve"> </w:t>
      </w:r>
      <w:r>
        <w:t>отнести</w:t>
      </w:r>
      <w:r>
        <w:rPr>
          <w:spacing w:val="-3"/>
        </w:rPr>
        <w:t xml:space="preserve"> </w:t>
      </w:r>
      <w:r>
        <w:t>и</w:t>
      </w:r>
      <w:r>
        <w:rPr>
          <w:spacing w:val="-3"/>
        </w:rPr>
        <w:t xml:space="preserve"> </w:t>
      </w:r>
      <w:r>
        <w:t xml:space="preserve">другие недостатки работы, вызванные недостаточным вниманием обучающихся, </w:t>
      </w:r>
      <w:proofErr w:type="gramStart"/>
      <w:r w:rsidR="00F70C00">
        <w:t>например</w:t>
      </w:r>
      <w:proofErr w:type="gramEnd"/>
      <w:r>
        <w:t>: неполное сокращение</w:t>
      </w:r>
      <w:r>
        <w:rPr>
          <w:spacing w:val="-3"/>
        </w:rPr>
        <w:t xml:space="preserve"> </w:t>
      </w:r>
      <w:r>
        <w:t>дробей</w:t>
      </w:r>
      <w:r>
        <w:rPr>
          <w:spacing w:val="-5"/>
        </w:rPr>
        <w:t xml:space="preserve"> </w:t>
      </w:r>
      <w:r>
        <w:t>или</w:t>
      </w:r>
      <w:r>
        <w:rPr>
          <w:spacing w:val="-5"/>
        </w:rPr>
        <w:t xml:space="preserve"> </w:t>
      </w:r>
      <w:r>
        <w:t>членов</w:t>
      </w:r>
      <w:r>
        <w:rPr>
          <w:spacing w:val="-6"/>
        </w:rPr>
        <w:t xml:space="preserve"> </w:t>
      </w:r>
      <w:r>
        <w:t>отношения;</w:t>
      </w:r>
      <w:r>
        <w:rPr>
          <w:spacing w:val="-3"/>
        </w:rPr>
        <w:t xml:space="preserve"> </w:t>
      </w:r>
      <w:r>
        <w:t>обращение</w:t>
      </w:r>
      <w:r>
        <w:rPr>
          <w:spacing w:val="-3"/>
        </w:rPr>
        <w:t xml:space="preserve"> </w:t>
      </w:r>
      <w:r>
        <w:t>смешанных</w:t>
      </w:r>
      <w:r>
        <w:rPr>
          <w:spacing w:val="-4"/>
        </w:rPr>
        <w:t xml:space="preserve"> </w:t>
      </w:r>
      <w:r>
        <w:t>чисел</w:t>
      </w:r>
      <w:r>
        <w:rPr>
          <w:spacing w:val="-4"/>
        </w:rPr>
        <w:t xml:space="preserve"> </w:t>
      </w:r>
      <w:r>
        <w:t>в</w:t>
      </w:r>
      <w:r>
        <w:rPr>
          <w:spacing w:val="-5"/>
        </w:rPr>
        <w:t xml:space="preserve"> </w:t>
      </w:r>
      <w:r>
        <w:t>неправильную</w:t>
      </w:r>
      <w:r>
        <w:rPr>
          <w:spacing w:val="-4"/>
        </w:rPr>
        <w:t xml:space="preserve"> </w:t>
      </w:r>
      <w:r>
        <w:t>дробь</w:t>
      </w:r>
      <w:r>
        <w:rPr>
          <w:spacing w:val="-6"/>
        </w:rPr>
        <w:t xml:space="preserve"> </w:t>
      </w:r>
      <w:r>
        <w:t>при сложении и вычитании; пропуск наименований; пропуск чисел в промежуточных записях; перестановка цифр при записи чисел; ошибки, допущенные при переписывании и т. п.</w:t>
      </w:r>
    </w:p>
    <w:p w:rsidR="00F70C00" w:rsidRDefault="00F70C00">
      <w:pPr>
        <w:pStyle w:val="a3"/>
        <w:spacing w:line="256" w:lineRule="auto"/>
        <w:ind w:right="423" w:firstLine="428"/>
      </w:pPr>
    </w:p>
    <w:p w:rsidR="00D222AE" w:rsidRDefault="008E58C3">
      <w:pPr>
        <w:pStyle w:val="2"/>
        <w:spacing w:line="269" w:lineRule="exact"/>
        <w:ind w:left="880"/>
      </w:pPr>
      <w:r>
        <w:t>Оценка</w:t>
      </w:r>
      <w:r>
        <w:rPr>
          <w:spacing w:val="-3"/>
        </w:rPr>
        <w:t xml:space="preserve"> </w:t>
      </w:r>
      <w:r>
        <w:t>письменной</w:t>
      </w:r>
      <w:r>
        <w:rPr>
          <w:spacing w:val="-2"/>
        </w:rPr>
        <w:t xml:space="preserve"> </w:t>
      </w:r>
      <w:r>
        <w:t>работы</w:t>
      </w:r>
      <w:r>
        <w:rPr>
          <w:spacing w:val="2"/>
        </w:rPr>
        <w:t xml:space="preserve"> </w:t>
      </w:r>
      <w:r>
        <w:t>по</w:t>
      </w:r>
      <w:r>
        <w:rPr>
          <w:spacing w:val="-8"/>
        </w:rPr>
        <w:t xml:space="preserve"> </w:t>
      </w:r>
      <w:r>
        <w:t>выполнению</w:t>
      </w:r>
      <w:r>
        <w:rPr>
          <w:spacing w:val="-3"/>
        </w:rPr>
        <w:t xml:space="preserve"> </w:t>
      </w:r>
      <w:r>
        <w:t>вычислительных</w:t>
      </w:r>
      <w:r>
        <w:rPr>
          <w:spacing w:val="-7"/>
        </w:rPr>
        <w:t xml:space="preserve"> </w:t>
      </w:r>
      <w:r>
        <w:t>заданий</w:t>
      </w:r>
      <w:r>
        <w:rPr>
          <w:spacing w:val="-1"/>
        </w:rPr>
        <w:t xml:space="preserve"> </w:t>
      </w:r>
      <w:r>
        <w:t>и</w:t>
      </w:r>
      <w:r>
        <w:rPr>
          <w:spacing w:val="-5"/>
        </w:rPr>
        <w:t xml:space="preserve"> </w:t>
      </w:r>
      <w:r>
        <w:rPr>
          <w:spacing w:val="-2"/>
        </w:rPr>
        <w:t>алгебраических</w:t>
      </w:r>
    </w:p>
    <w:p w:rsidR="00D222AE" w:rsidRDefault="008E58C3">
      <w:pPr>
        <w:spacing w:before="14"/>
        <w:ind w:left="4657"/>
        <w:rPr>
          <w:b/>
          <w:sz w:val="24"/>
        </w:rPr>
      </w:pPr>
      <w:r>
        <w:rPr>
          <w:b/>
          <w:spacing w:val="-2"/>
          <w:sz w:val="24"/>
        </w:rPr>
        <w:t>преобразований</w:t>
      </w:r>
    </w:p>
    <w:p w:rsidR="00D222AE" w:rsidRDefault="008E58C3">
      <w:pPr>
        <w:spacing w:before="16" w:line="254" w:lineRule="auto"/>
        <w:ind w:left="728" w:right="771" w:hanging="429"/>
        <w:rPr>
          <w:sz w:val="24"/>
        </w:rPr>
      </w:pPr>
      <w:r>
        <w:rPr>
          <w:b/>
          <w:i/>
          <w:sz w:val="24"/>
        </w:rPr>
        <w:t>Высокий</w:t>
      </w:r>
      <w:r>
        <w:rPr>
          <w:b/>
          <w:i/>
          <w:spacing w:val="-5"/>
          <w:sz w:val="24"/>
        </w:rPr>
        <w:t xml:space="preserve"> </w:t>
      </w:r>
      <w:r>
        <w:rPr>
          <w:b/>
          <w:i/>
          <w:sz w:val="24"/>
        </w:rPr>
        <w:t>уровень</w:t>
      </w:r>
      <w:r>
        <w:rPr>
          <w:b/>
          <w:i/>
          <w:spacing w:val="-5"/>
          <w:sz w:val="24"/>
        </w:rPr>
        <w:t xml:space="preserve"> </w:t>
      </w:r>
      <w:r>
        <w:rPr>
          <w:b/>
          <w:i/>
          <w:sz w:val="24"/>
        </w:rPr>
        <w:t>(оценка</w:t>
      </w:r>
      <w:r>
        <w:rPr>
          <w:b/>
          <w:i/>
          <w:spacing w:val="-3"/>
          <w:sz w:val="24"/>
        </w:rPr>
        <w:t xml:space="preserve"> </w:t>
      </w:r>
      <w:r>
        <w:rPr>
          <w:b/>
          <w:i/>
          <w:sz w:val="24"/>
        </w:rPr>
        <w:t>«5»)</w:t>
      </w:r>
      <w:r>
        <w:rPr>
          <w:b/>
          <w:i/>
          <w:spacing w:val="-1"/>
          <w:sz w:val="24"/>
        </w:rPr>
        <w:t xml:space="preserve"> </w:t>
      </w:r>
      <w:r>
        <w:rPr>
          <w:sz w:val="24"/>
        </w:rPr>
        <w:t>ставится</w:t>
      </w:r>
      <w:r>
        <w:rPr>
          <w:spacing w:val="-2"/>
          <w:sz w:val="24"/>
        </w:rPr>
        <w:t xml:space="preserve"> </w:t>
      </w:r>
      <w:r>
        <w:rPr>
          <w:sz w:val="24"/>
        </w:rPr>
        <w:t>за</w:t>
      </w:r>
      <w:r>
        <w:rPr>
          <w:spacing w:val="-6"/>
          <w:sz w:val="24"/>
        </w:rPr>
        <w:t xml:space="preserve"> </w:t>
      </w:r>
      <w:r>
        <w:rPr>
          <w:sz w:val="24"/>
        </w:rPr>
        <w:t>безукоризненное</w:t>
      </w:r>
      <w:r>
        <w:rPr>
          <w:spacing w:val="-2"/>
          <w:sz w:val="24"/>
        </w:rPr>
        <w:t xml:space="preserve"> </w:t>
      </w:r>
      <w:r>
        <w:rPr>
          <w:sz w:val="24"/>
        </w:rPr>
        <w:t>выполнение</w:t>
      </w:r>
      <w:r>
        <w:rPr>
          <w:spacing w:val="-2"/>
          <w:sz w:val="24"/>
        </w:rPr>
        <w:t xml:space="preserve"> </w:t>
      </w:r>
      <w:r>
        <w:rPr>
          <w:sz w:val="24"/>
        </w:rPr>
        <w:t>письменной</w:t>
      </w:r>
      <w:r>
        <w:rPr>
          <w:spacing w:val="-4"/>
          <w:sz w:val="24"/>
        </w:rPr>
        <w:t xml:space="preserve"> </w:t>
      </w:r>
      <w:r>
        <w:rPr>
          <w:sz w:val="24"/>
        </w:rPr>
        <w:t>работы,</w:t>
      </w:r>
      <w:r>
        <w:rPr>
          <w:spacing w:val="-3"/>
          <w:sz w:val="24"/>
        </w:rPr>
        <w:t xml:space="preserve"> </w:t>
      </w:r>
      <w:r>
        <w:rPr>
          <w:sz w:val="24"/>
        </w:rPr>
        <w:t>т.</w:t>
      </w:r>
      <w:r>
        <w:rPr>
          <w:spacing w:val="-3"/>
          <w:sz w:val="24"/>
        </w:rPr>
        <w:t xml:space="preserve"> </w:t>
      </w:r>
      <w:r>
        <w:rPr>
          <w:sz w:val="24"/>
        </w:rPr>
        <w:t>е. а) если решение всех примеров верное;</w:t>
      </w:r>
    </w:p>
    <w:p w:rsidR="00D222AE" w:rsidRDefault="008E58C3">
      <w:pPr>
        <w:pStyle w:val="a3"/>
        <w:spacing w:before="3" w:line="256" w:lineRule="auto"/>
        <w:ind w:right="423" w:firstLine="428"/>
      </w:pPr>
      <w:r>
        <w:t>б) если все действия и преобразования выполнены правильно, без ошибок; все записи хода решения</w:t>
      </w:r>
      <w:r>
        <w:rPr>
          <w:spacing w:val="-3"/>
        </w:rPr>
        <w:t xml:space="preserve"> </w:t>
      </w:r>
      <w:r>
        <w:t>расположены</w:t>
      </w:r>
      <w:r>
        <w:rPr>
          <w:spacing w:val="-5"/>
        </w:rPr>
        <w:t xml:space="preserve"> </w:t>
      </w:r>
      <w:r>
        <w:t>последовательно,</w:t>
      </w:r>
      <w:r>
        <w:rPr>
          <w:spacing w:val="-4"/>
        </w:rPr>
        <w:t xml:space="preserve"> </w:t>
      </w:r>
      <w:r>
        <w:t>а</w:t>
      </w:r>
      <w:r>
        <w:rPr>
          <w:spacing w:val="-3"/>
        </w:rPr>
        <w:t xml:space="preserve"> </w:t>
      </w:r>
      <w:r>
        <w:t>также</w:t>
      </w:r>
      <w:r>
        <w:rPr>
          <w:spacing w:val="-3"/>
        </w:rPr>
        <w:t xml:space="preserve"> </w:t>
      </w:r>
      <w:r>
        <w:t>сделана</w:t>
      </w:r>
      <w:r>
        <w:rPr>
          <w:spacing w:val="-4"/>
        </w:rPr>
        <w:t xml:space="preserve"> </w:t>
      </w:r>
      <w:r>
        <w:t>проверка</w:t>
      </w:r>
      <w:r>
        <w:rPr>
          <w:spacing w:val="-4"/>
        </w:rPr>
        <w:t xml:space="preserve"> </w:t>
      </w:r>
      <w:r>
        <w:t>решения</w:t>
      </w:r>
      <w:r>
        <w:rPr>
          <w:spacing w:val="-3"/>
        </w:rPr>
        <w:t xml:space="preserve"> </w:t>
      </w:r>
      <w:r>
        <w:t>в</w:t>
      </w:r>
      <w:r>
        <w:rPr>
          <w:spacing w:val="-9"/>
        </w:rPr>
        <w:t xml:space="preserve"> </w:t>
      </w:r>
      <w:r>
        <w:t>тех</w:t>
      </w:r>
      <w:r>
        <w:rPr>
          <w:spacing w:val="-4"/>
        </w:rPr>
        <w:t xml:space="preserve"> </w:t>
      </w:r>
      <w:r>
        <w:t>случаях,</w:t>
      </w:r>
      <w:r>
        <w:rPr>
          <w:spacing w:val="-4"/>
        </w:rPr>
        <w:t xml:space="preserve"> </w:t>
      </w:r>
      <w:r>
        <w:t>когда</w:t>
      </w:r>
      <w:r>
        <w:rPr>
          <w:spacing w:val="-7"/>
        </w:rPr>
        <w:t xml:space="preserve"> </w:t>
      </w:r>
      <w:r>
        <w:t xml:space="preserve">это </w:t>
      </w:r>
      <w:r>
        <w:rPr>
          <w:spacing w:val="-2"/>
        </w:rPr>
        <w:t>требуется.</w:t>
      </w:r>
    </w:p>
    <w:p w:rsidR="00D222AE" w:rsidRDefault="008E58C3">
      <w:pPr>
        <w:spacing w:line="256" w:lineRule="auto"/>
        <w:ind w:left="300" w:right="515" w:firstLine="428"/>
        <w:rPr>
          <w:sz w:val="24"/>
        </w:rPr>
      </w:pPr>
      <w:r>
        <w:rPr>
          <w:b/>
          <w:i/>
          <w:sz w:val="24"/>
        </w:rPr>
        <w:t>Повышенный</w:t>
      </w:r>
      <w:r>
        <w:rPr>
          <w:b/>
          <w:i/>
          <w:spacing w:val="-6"/>
          <w:sz w:val="24"/>
        </w:rPr>
        <w:t xml:space="preserve"> </w:t>
      </w:r>
      <w:r>
        <w:rPr>
          <w:b/>
          <w:i/>
          <w:sz w:val="24"/>
        </w:rPr>
        <w:t>уровень</w:t>
      </w:r>
      <w:r>
        <w:rPr>
          <w:b/>
          <w:i/>
          <w:spacing w:val="-6"/>
          <w:sz w:val="24"/>
        </w:rPr>
        <w:t xml:space="preserve"> </w:t>
      </w:r>
      <w:r>
        <w:rPr>
          <w:b/>
          <w:i/>
          <w:sz w:val="24"/>
        </w:rPr>
        <w:t>(оценка</w:t>
      </w:r>
      <w:r>
        <w:rPr>
          <w:b/>
          <w:i/>
          <w:spacing w:val="-4"/>
          <w:sz w:val="24"/>
        </w:rPr>
        <w:t xml:space="preserve"> </w:t>
      </w:r>
      <w:r>
        <w:rPr>
          <w:b/>
          <w:i/>
          <w:sz w:val="24"/>
        </w:rPr>
        <w:t>«4»)</w:t>
      </w:r>
      <w:r>
        <w:rPr>
          <w:b/>
          <w:i/>
          <w:spacing w:val="-2"/>
          <w:sz w:val="24"/>
        </w:rPr>
        <w:t xml:space="preserve"> </w:t>
      </w:r>
      <w:r>
        <w:rPr>
          <w:sz w:val="24"/>
        </w:rPr>
        <w:t>ставится</w:t>
      </w:r>
      <w:r>
        <w:rPr>
          <w:spacing w:val="-3"/>
          <w:sz w:val="24"/>
        </w:rPr>
        <w:t xml:space="preserve"> </w:t>
      </w:r>
      <w:r>
        <w:rPr>
          <w:sz w:val="24"/>
        </w:rPr>
        <w:t>за</w:t>
      </w:r>
      <w:r>
        <w:rPr>
          <w:spacing w:val="-3"/>
          <w:sz w:val="24"/>
        </w:rPr>
        <w:t xml:space="preserve"> </w:t>
      </w:r>
      <w:r>
        <w:rPr>
          <w:sz w:val="24"/>
        </w:rPr>
        <w:t>работу,</w:t>
      </w:r>
      <w:r>
        <w:rPr>
          <w:spacing w:val="-4"/>
          <w:sz w:val="24"/>
        </w:rPr>
        <w:t xml:space="preserve"> </w:t>
      </w:r>
      <w:r>
        <w:rPr>
          <w:sz w:val="24"/>
        </w:rPr>
        <w:t>которая</w:t>
      </w:r>
      <w:r>
        <w:rPr>
          <w:spacing w:val="-3"/>
          <w:sz w:val="24"/>
        </w:rPr>
        <w:t xml:space="preserve"> </w:t>
      </w:r>
      <w:r>
        <w:rPr>
          <w:sz w:val="24"/>
        </w:rPr>
        <w:t>выполнена</w:t>
      </w:r>
      <w:r>
        <w:rPr>
          <w:spacing w:val="-4"/>
          <w:sz w:val="24"/>
        </w:rPr>
        <w:t xml:space="preserve"> </w:t>
      </w:r>
      <w:r>
        <w:rPr>
          <w:sz w:val="24"/>
        </w:rPr>
        <w:t>в</w:t>
      </w:r>
      <w:r>
        <w:rPr>
          <w:spacing w:val="-6"/>
          <w:sz w:val="24"/>
        </w:rPr>
        <w:t xml:space="preserve"> </w:t>
      </w:r>
      <w:r>
        <w:rPr>
          <w:sz w:val="24"/>
        </w:rPr>
        <w:t>основном правильно, но допущена одна (негрубая) ошибка или два</w:t>
      </w:r>
      <w:r w:rsidR="00F70C00">
        <w:rPr>
          <w:sz w:val="24"/>
        </w:rPr>
        <w:t>–</w:t>
      </w:r>
      <w:r>
        <w:rPr>
          <w:sz w:val="24"/>
        </w:rPr>
        <w:t>три недоч</w:t>
      </w:r>
      <w:r w:rsidR="00F70C00">
        <w:rPr>
          <w:sz w:val="24"/>
        </w:rPr>
        <w:t>е</w:t>
      </w:r>
      <w:r>
        <w:rPr>
          <w:sz w:val="24"/>
        </w:rPr>
        <w:t>та.</w:t>
      </w:r>
    </w:p>
    <w:p w:rsidR="00D222AE" w:rsidRDefault="00D222AE">
      <w:pPr>
        <w:spacing w:line="256" w:lineRule="auto"/>
        <w:rPr>
          <w:sz w:val="24"/>
        </w:rPr>
        <w:sectPr w:rsidR="00D222AE">
          <w:pgSz w:w="11910" w:h="16840"/>
          <w:pgMar w:top="620" w:right="300" w:bottom="280" w:left="420" w:header="720" w:footer="720" w:gutter="0"/>
          <w:cols w:space="720"/>
        </w:sectPr>
      </w:pPr>
    </w:p>
    <w:p w:rsidR="00D222AE" w:rsidRDefault="008E58C3">
      <w:pPr>
        <w:spacing w:before="76"/>
        <w:ind w:left="728"/>
        <w:rPr>
          <w:sz w:val="24"/>
        </w:rPr>
      </w:pPr>
      <w:r>
        <w:rPr>
          <w:b/>
          <w:i/>
          <w:sz w:val="24"/>
        </w:rPr>
        <w:lastRenderedPageBreak/>
        <w:t>Базовый</w:t>
      </w:r>
      <w:r>
        <w:rPr>
          <w:b/>
          <w:i/>
          <w:spacing w:val="-5"/>
          <w:sz w:val="24"/>
        </w:rPr>
        <w:t xml:space="preserve"> </w:t>
      </w:r>
      <w:r>
        <w:rPr>
          <w:b/>
          <w:i/>
          <w:sz w:val="24"/>
        </w:rPr>
        <w:t>уровень</w:t>
      </w:r>
      <w:r>
        <w:rPr>
          <w:b/>
          <w:i/>
          <w:spacing w:val="-4"/>
          <w:sz w:val="24"/>
        </w:rPr>
        <w:t xml:space="preserve"> </w:t>
      </w:r>
      <w:r>
        <w:rPr>
          <w:b/>
          <w:i/>
          <w:sz w:val="24"/>
        </w:rPr>
        <w:t>(оценка</w:t>
      </w:r>
      <w:r>
        <w:rPr>
          <w:b/>
          <w:i/>
          <w:spacing w:val="-3"/>
          <w:sz w:val="24"/>
        </w:rPr>
        <w:t xml:space="preserve"> </w:t>
      </w:r>
      <w:r>
        <w:rPr>
          <w:b/>
          <w:i/>
          <w:sz w:val="24"/>
        </w:rPr>
        <w:t>«3»)</w:t>
      </w:r>
      <w:r>
        <w:rPr>
          <w:b/>
          <w:i/>
          <w:spacing w:val="-1"/>
          <w:sz w:val="24"/>
        </w:rPr>
        <w:t xml:space="preserve"> </w:t>
      </w:r>
      <w:r>
        <w:rPr>
          <w:sz w:val="24"/>
        </w:rPr>
        <w:t>ставится</w:t>
      </w:r>
      <w:r>
        <w:rPr>
          <w:spacing w:val="-1"/>
          <w:sz w:val="24"/>
        </w:rPr>
        <w:t xml:space="preserve"> </w:t>
      </w:r>
      <w:r>
        <w:rPr>
          <w:sz w:val="24"/>
        </w:rPr>
        <w:t>в</w:t>
      </w:r>
      <w:r>
        <w:rPr>
          <w:spacing w:val="-5"/>
          <w:sz w:val="24"/>
        </w:rPr>
        <w:t xml:space="preserve"> </w:t>
      </w:r>
      <w:r>
        <w:rPr>
          <w:sz w:val="24"/>
        </w:rPr>
        <w:t>следующих</w:t>
      </w:r>
      <w:r>
        <w:rPr>
          <w:spacing w:val="-2"/>
          <w:sz w:val="24"/>
        </w:rPr>
        <w:t xml:space="preserve"> случаях:</w:t>
      </w:r>
    </w:p>
    <w:p w:rsidR="00D222AE" w:rsidRDefault="008E58C3">
      <w:pPr>
        <w:pStyle w:val="a3"/>
        <w:spacing w:before="16" w:line="256" w:lineRule="auto"/>
        <w:ind w:left="728" w:right="1979" w:firstLine="0"/>
      </w:pPr>
      <w:r>
        <w:t>а)</w:t>
      </w:r>
      <w:r>
        <w:rPr>
          <w:spacing w:val="-3"/>
        </w:rPr>
        <w:t xml:space="preserve"> </w:t>
      </w:r>
      <w:r>
        <w:t>если</w:t>
      </w:r>
      <w:r>
        <w:rPr>
          <w:spacing w:val="-4"/>
        </w:rPr>
        <w:t xml:space="preserve"> </w:t>
      </w:r>
      <w:r>
        <w:t>в</w:t>
      </w:r>
      <w:r>
        <w:rPr>
          <w:spacing w:val="-5"/>
        </w:rPr>
        <w:t xml:space="preserve"> </w:t>
      </w:r>
      <w:r>
        <w:t>работе</w:t>
      </w:r>
      <w:r>
        <w:rPr>
          <w:spacing w:val="-2"/>
        </w:rPr>
        <w:t xml:space="preserve"> </w:t>
      </w:r>
      <w:r>
        <w:t>имеется</w:t>
      </w:r>
      <w:r>
        <w:rPr>
          <w:spacing w:val="-2"/>
        </w:rPr>
        <w:t xml:space="preserve"> </w:t>
      </w:r>
      <w:r>
        <w:t>одна</w:t>
      </w:r>
      <w:r>
        <w:rPr>
          <w:spacing w:val="-2"/>
        </w:rPr>
        <w:t xml:space="preserve"> </w:t>
      </w:r>
      <w:r>
        <w:t>грубая</w:t>
      </w:r>
      <w:r>
        <w:rPr>
          <w:spacing w:val="-2"/>
        </w:rPr>
        <w:t xml:space="preserve"> </w:t>
      </w:r>
      <w:r>
        <w:t>ошибка</w:t>
      </w:r>
      <w:r>
        <w:rPr>
          <w:spacing w:val="-3"/>
        </w:rPr>
        <w:t xml:space="preserve"> </w:t>
      </w:r>
      <w:r>
        <w:t>и</w:t>
      </w:r>
      <w:r>
        <w:rPr>
          <w:spacing w:val="-4"/>
        </w:rPr>
        <w:t xml:space="preserve"> </w:t>
      </w:r>
      <w:r>
        <w:t>не</w:t>
      </w:r>
      <w:r>
        <w:rPr>
          <w:spacing w:val="-2"/>
        </w:rPr>
        <w:t xml:space="preserve"> </w:t>
      </w:r>
      <w:r>
        <w:t>более одной</w:t>
      </w:r>
      <w:r>
        <w:rPr>
          <w:spacing w:val="-4"/>
        </w:rPr>
        <w:t xml:space="preserve"> </w:t>
      </w:r>
      <w:r>
        <w:t>негрубой</w:t>
      </w:r>
      <w:r>
        <w:rPr>
          <w:spacing w:val="-4"/>
        </w:rPr>
        <w:t xml:space="preserve"> </w:t>
      </w:r>
      <w:r>
        <w:t>ошибки; б) при наличии одной грубой ошибки и одного</w:t>
      </w:r>
      <w:r w:rsidR="00F70C00">
        <w:t>–</w:t>
      </w:r>
      <w:r>
        <w:t>двух недоч</w:t>
      </w:r>
      <w:r w:rsidR="00F70C00">
        <w:t>е</w:t>
      </w:r>
      <w:r>
        <w:t>тов;</w:t>
      </w:r>
    </w:p>
    <w:p w:rsidR="00D222AE" w:rsidRDefault="008E58C3">
      <w:pPr>
        <w:pStyle w:val="a3"/>
        <w:spacing w:line="256" w:lineRule="auto"/>
        <w:ind w:right="423" w:firstLine="428"/>
      </w:pPr>
      <w:r>
        <w:t>в)</w:t>
      </w:r>
      <w:r>
        <w:rPr>
          <w:spacing w:val="-11"/>
        </w:rPr>
        <w:t xml:space="preserve"> </w:t>
      </w:r>
      <w:r>
        <w:t>при</w:t>
      </w:r>
      <w:r>
        <w:rPr>
          <w:spacing w:val="-12"/>
        </w:rPr>
        <w:t xml:space="preserve"> </w:t>
      </w:r>
      <w:r>
        <w:t>отсутствии</w:t>
      </w:r>
      <w:r>
        <w:rPr>
          <w:spacing w:val="-12"/>
        </w:rPr>
        <w:t xml:space="preserve"> </w:t>
      </w:r>
      <w:r>
        <w:t>грубых</w:t>
      </w:r>
      <w:r>
        <w:rPr>
          <w:spacing w:val="-11"/>
        </w:rPr>
        <w:t xml:space="preserve"> </w:t>
      </w:r>
      <w:r>
        <w:t>ошибок,</w:t>
      </w:r>
      <w:r>
        <w:rPr>
          <w:spacing w:val="-11"/>
        </w:rPr>
        <w:t xml:space="preserve"> </w:t>
      </w:r>
      <w:r>
        <w:t>но</w:t>
      </w:r>
      <w:r>
        <w:rPr>
          <w:spacing w:val="-11"/>
        </w:rPr>
        <w:t xml:space="preserve"> </w:t>
      </w:r>
      <w:r>
        <w:t>при</w:t>
      </w:r>
      <w:r>
        <w:rPr>
          <w:spacing w:val="-12"/>
        </w:rPr>
        <w:t xml:space="preserve"> </w:t>
      </w:r>
      <w:r>
        <w:t>наличии</w:t>
      </w:r>
      <w:r>
        <w:rPr>
          <w:spacing w:val="-12"/>
        </w:rPr>
        <w:t xml:space="preserve"> </w:t>
      </w:r>
      <w:r>
        <w:t>от</w:t>
      </w:r>
      <w:r>
        <w:rPr>
          <w:spacing w:val="-12"/>
        </w:rPr>
        <w:t xml:space="preserve"> </w:t>
      </w:r>
      <w:r>
        <w:t>двух</w:t>
      </w:r>
      <w:r>
        <w:rPr>
          <w:spacing w:val="-11"/>
        </w:rPr>
        <w:t xml:space="preserve"> </w:t>
      </w:r>
      <w:r>
        <w:t>до</w:t>
      </w:r>
      <w:r>
        <w:rPr>
          <w:spacing w:val="-11"/>
        </w:rPr>
        <w:t xml:space="preserve"> </w:t>
      </w:r>
      <w:r>
        <w:t>четыр</w:t>
      </w:r>
      <w:r w:rsidR="00F70C00">
        <w:t>е</w:t>
      </w:r>
      <w:r>
        <w:t>х</w:t>
      </w:r>
      <w:r>
        <w:rPr>
          <w:spacing w:val="-11"/>
        </w:rPr>
        <w:t xml:space="preserve"> </w:t>
      </w:r>
      <w:r>
        <w:t>(негрубых)</w:t>
      </w:r>
      <w:r>
        <w:rPr>
          <w:spacing w:val="-11"/>
        </w:rPr>
        <w:t xml:space="preserve"> </w:t>
      </w:r>
      <w:r>
        <w:t>ошибок;</w:t>
      </w:r>
      <w:r>
        <w:rPr>
          <w:spacing w:val="-11"/>
        </w:rPr>
        <w:t xml:space="preserve"> </w:t>
      </w:r>
      <w:r>
        <w:t>г)</w:t>
      </w:r>
      <w:r>
        <w:rPr>
          <w:spacing w:val="-11"/>
        </w:rPr>
        <w:t xml:space="preserve"> </w:t>
      </w:r>
      <w:r>
        <w:t>при наличии</w:t>
      </w:r>
      <w:r>
        <w:rPr>
          <w:spacing w:val="-8"/>
        </w:rPr>
        <w:t xml:space="preserve"> </w:t>
      </w:r>
      <w:r>
        <w:t>двух</w:t>
      </w:r>
      <w:r>
        <w:rPr>
          <w:spacing w:val="-7"/>
        </w:rPr>
        <w:t xml:space="preserve"> </w:t>
      </w:r>
      <w:r>
        <w:t>негрубых</w:t>
      </w:r>
      <w:r>
        <w:rPr>
          <w:spacing w:val="-7"/>
        </w:rPr>
        <w:t xml:space="preserve"> </w:t>
      </w:r>
      <w:r>
        <w:t>ошибок</w:t>
      </w:r>
      <w:r>
        <w:rPr>
          <w:spacing w:val="-7"/>
        </w:rPr>
        <w:t xml:space="preserve"> </w:t>
      </w:r>
      <w:r>
        <w:t>и</w:t>
      </w:r>
      <w:r>
        <w:rPr>
          <w:spacing w:val="-8"/>
        </w:rPr>
        <w:t xml:space="preserve"> </w:t>
      </w:r>
      <w:r>
        <w:t>не</w:t>
      </w:r>
      <w:r>
        <w:rPr>
          <w:spacing w:val="-7"/>
        </w:rPr>
        <w:t xml:space="preserve"> </w:t>
      </w:r>
      <w:r>
        <w:t>более</w:t>
      </w:r>
      <w:r>
        <w:rPr>
          <w:spacing w:val="-6"/>
        </w:rPr>
        <w:t xml:space="preserve"> </w:t>
      </w:r>
      <w:r>
        <w:t>тр</w:t>
      </w:r>
      <w:r w:rsidR="00F70C00">
        <w:t>е</w:t>
      </w:r>
      <w:r>
        <w:t>х</w:t>
      </w:r>
      <w:r>
        <w:rPr>
          <w:spacing w:val="-7"/>
        </w:rPr>
        <w:t xml:space="preserve"> </w:t>
      </w:r>
      <w:r>
        <w:t>недоч</w:t>
      </w:r>
      <w:r w:rsidR="00F70C00">
        <w:t>е</w:t>
      </w:r>
      <w:r>
        <w:t>тов;</w:t>
      </w:r>
    </w:p>
    <w:p w:rsidR="00D222AE" w:rsidRDefault="008E58C3">
      <w:pPr>
        <w:pStyle w:val="a3"/>
        <w:spacing w:line="256" w:lineRule="auto"/>
        <w:ind w:left="728" w:right="3119" w:firstLine="0"/>
      </w:pPr>
      <w:r>
        <w:rPr>
          <w:spacing w:val="-4"/>
        </w:rPr>
        <w:t>д)</w:t>
      </w:r>
      <w:r>
        <w:rPr>
          <w:spacing w:val="-8"/>
        </w:rPr>
        <w:t xml:space="preserve"> </w:t>
      </w:r>
      <w:r>
        <w:rPr>
          <w:spacing w:val="-4"/>
        </w:rPr>
        <w:t>при</w:t>
      </w:r>
      <w:r>
        <w:rPr>
          <w:spacing w:val="-9"/>
        </w:rPr>
        <w:t xml:space="preserve"> </w:t>
      </w:r>
      <w:r>
        <w:rPr>
          <w:spacing w:val="-4"/>
        </w:rPr>
        <w:t>отсутствии</w:t>
      </w:r>
      <w:r>
        <w:rPr>
          <w:spacing w:val="-9"/>
        </w:rPr>
        <w:t xml:space="preserve"> </w:t>
      </w:r>
      <w:r>
        <w:rPr>
          <w:spacing w:val="-4"/>
        </w:rPr>
        <w:t>ошибок,</w:t>
      </w:r>
      <w:r>
        <w:rPr>
          <w:spacing w:val="-8"/>
        </w:rPr>
        <w:t xml:space="preserve"> </w:t>
      </w:r>
      <w:r>
        <w:rPr>
          <w:spacing w:val="-4"/>
        </w:rPr>
        <w:t>но</w:t>
      </w:r>
      <w:r>
        <w:rPr>
          <w:spacing w:val="-8"/>
        </w:rPr>
        <w:t xml:space="preserve"> </w:t>
      </w:r>
      <w:r>
        <w:rPr>
          <w:spacing w:val="-4"/>
        </w:rPr>
        <w:t>при</w:t>
      </w:r>
      <w:r>
        <w:rPr>
          <w:spacing w:val="-9"/>
        </w:rPr>
        <w:t xml:space="preserve"> </w:t>
      </w:r>
      <w:r>
        <w:rPr>
          <w:spacing w:val="-4"/>
        </w:rPr>
        <w:t>наличии</w:t>
      </w:r>
      <w:r>
        <w:rPr>
          <w:spacing w:val="-9"/>
        </w:rPr>
        <w:t xml:space="preserve"> </w:t>
      </w:r>
      <w:r>
        <w:rPr>
          <w:spacing w:val="-4"/>
        </w:rPr>
        <w:t>четыр</w:t>
      </w:r>
      <w:r w:rsidR="00F70C00">
        <w:rPr>
          <w:spacing w:val="-4"/>
        </w:rPr>
        <w:t>е</w:t>
      </w:r>
      <w:r>
        <w:rPr>
          <w:spacing w:val="-4"/>
        </w:rPr>
        <w:t>х</w:t>
      </w:r>
      <w:r>
        <w:rPr>
          <w:spacing w:val="-8"/>
        </w:rPr>
        <w:t xml:space="preserve"> </w:t>
      </w:r>
      <w:r>
        <w:rPr>
          <w:spacing w:val="-4"/>
        </w:rPr>
        <w:t>и</w:t>
      </w:r>
      <w:r>
        <w:rPr>
          <w:spacing w:val="-9"/>
        </w:rPr>
        <w:t xml:space="preserve"> </w:t>
      </w:r>
      <w:r>
        <w:rPr>
          <w:spacing w:val="-4"/>
        </w:rPr>
        <w:t>более</w:t>
      </w:r>
      <w:r>
        <w:rPr>
          <w:spacing w:val="-7"/>
        </w:rPr>
        <w:t xml:space="preserve"> </w:t>
      </w:r>
      <w:r>
        <w:rPr>
          <w:spacing w:val="-4"/>
        </w:rPr>
        <w:t>недоч</w:t>
      </w:r>
      <w:r w:rsidR="00F70C00">
        <w:rPr>
          <w:spacing w:val="-4"/>
        </w:rPr>
        <w:t>е</w:t>
      </w:r>
      <w:r>
        <w:rPr>
          <w:spacing w:val="-4"/>
        </w:rPr>
        <w:t xml:space="preserve">тов; </w:t>
      </w:r>
      <w:r>
        <w:t>е) если верно выполнено более половины объ</w:t>
      </w:r>
      <w:r w:rsidR="00F70C00">
        <w:t>е</w:t>
      </w:r>
      <w:r>
        <w:t>ма всей работы.</w:t>
      </w:r>
    </w:p>
    <w:p w:rsidR="00D222AE" w:rsidRDefault="008E58C3">
      <w:pPr>
        <w:pStyle w:val="a3"/>
        <w:spacing w:line="256" w:lineRule="auto"/>
        <w:ind w:right="423" w:firstLine="428"/>
      </w:pPr>
      <w:r>
        <w:rPr>
          <w:b/>
          <w:i/>
        </w:rPr>
        <w:t xml:space="preserve">Низкий уровень (оценка «2») </w:t>
      </w:r>
      <w:r>
        <w:t>ставится, когда число ошибок превосходит норму, при которой может</w:t>
      </w:r>
      <w:r>
        <w:rPr>
          <w:spacing w:val="-4"/>
        </w:rPr>
        <w:t xml:space="preserve"> </w:t>
      </w:r>
      <w:r>
        <w:t>быть</w:t>
      </w:r>
      <w:r>
        <w:rPr>
          <w:spacing w:val="-5"/>
        </w:rPr>
        <w:t xml:space="preserve"> </w:t>
      </w:r>
      <w:r>
        <w:t>выставлена</w:t>
      </w:r>
      <w:r>
        <w:rPr>
          <w:spacing w:val="-3"/>
        </w:rPr>
        <w:t xml:space="preserve"> </w:t>
      </w:r>
      <w:r>
        <w:t>положительная оценка,</w:t>
      </w:r>
      <w:r>
        <w:rPr>
          <w:spacing w:val="-3"/>
        </w:rPr>
        <w:t xml:space="preserve"> </w:t>
      </w:r>
      <w:r>
        <w:t>или</w:t>
      </w:r>
      <w:r>
        <w:rPr>
          <w:spacing w:val="-4"/>
        </w:rPr>
        <w:t xml:space="preserve"> </w:t>
      </w:r>
      <w:r>
        <w:t>если</w:t>
      </w:r>
      <w:r>
        <w:rPr>
          <w:spacing w:val="-4"/>
        </w:rPr>
        <w:t xml:space="preserve"> </w:t>
      </w:r>
      <w:r>
        <w:t>правильно</w:t>
      </w:r>
      <w:r>
        <w:rPr>
          <w:spacing w:val="-3"/>
        </w:rPr>
        <w:t xml:space="preserve"> </w:t>
      </w:r>
      <w:r>
        <w:t>выполнено</w:t>
      </w:r>
      <w:r>
        <w:rPr>
          <w:spacing w:val="-3"/>
        </w:rPr>
        <w:t xml:space="preserve"> </w:t>
      </w:r>
      <w:r>
        <w:t>менее</w:t>
      </w:r>
      <w:r>
        <w:rPr>
          <w:spacing w:val="-2"/>
        </w:rPr>
        <w:t xml:space="preserve"> </w:t>
      </w:r>
      <w:r>
        <w:t>половины</w:t>
      </w:r>
      <w:r>
        <w:rPr>
          <w:spacing w:val="-5"/>
        </w:rPr>
        <w:t xml:space="preserve"> </w:t>
      </w:r>
      <w:r>
        <w:t xml:space="preserve">всей </w:t>
      </w:r>
      <w:r>
        <w:rPr>
          <w:spacing w:val="-2"/>
        </w:rPr>
        <w:t>работы.</w:t>
      </w:r>
    </w:p>
    <w:p w:rsidR="00D222AE" w:rsidRDefault="008E58C3">
      <w:pPr>
        <w:pStyle w:val="a3"/>
        <w:spacing w:line="254" w:lineRule="auto"/>
        <w:ind w:right="423" w:firstLine="428"/>
      </w:pPr>
      <w:r>
        <w:rPr>
          <w:i/>
        </w:rPr>
        <w:t>Примечание</w:t>
      </w:r>
      <w:r>
        <w:t>.</w:t>
      </w:r>
      <w:r>
        <w:rPr>
          <w:spacing w:val="-15"/>
        </w:rPr>
        <w:t xml:space="preserve"> </w:t>
      </w:r>
      <w:r>
        <w:t>Оценка</w:t>
      </w:r>
      <w:r>
        <w:rPr>
          <w:spacing w:val="-15"/>
        </w:rPr>
        <w:t xml:space="preserve"> </w:t>
      </w:r>
      <w:r>
        <w:t>«5»</w:t>
      </w:r>
      <w:r>
        <w:rPr>
          <w:spacing w:val="-15"/>
        </w:rPr>
        <w:t xml:space="preserve"> </w:t>
      </w:r>
      <w:r>
        <w:t>может</w:t>
      </w:r>
      <w:r>
        <w:rPr>
          <w:spacing w:val="-15"/>
        </w:rPr>
        <w:t xml:space="preserve"> </w:t>
      </w:r>
      <w:r>
        <w:t>быть</w:t>
      </w:r>
      <w:r>
        <w:rPr>
          <w:spacing w:val="-15"/>
        </w:rPr>
        <w:t xml:space="preserve"> </w:t>
      </w:r>
      <w:r>
        <w:t>поставлена,</w:t>
      </w:r>
      <w:r>
        <w:rPr>
          <w:spacing w:val="-15"/>
        </w:rPr>
        <w:t xml:space="preserve"> </w:t>
      </w:r>
      <w:r>
        <w:t>несмотря</w:t>
      </w:r>
      <w:r>
        <w:rPr>
          <w:spacing w:val="-15"/>
        </w:rPr>
        <w:t xml:space="preserve"> </w:t>
      </w:r>
      <w:r>
        <w:t>на</w:t>
      </w:r>
      <w:r>
        <w:rPr>
          <w:spacing w:val="-15"/>
        </w:rPr>
        <w:t xml:space="preserve"> </w:t>
      </w:r>
      <w:r>
        <w:t>наличие</w:t>
      </w:r>
      <w:r>
        <w:rPr>
          <w:spacing w:val="-15"/>
        </w:rPr>
        <w:t xml:space="preserve"> </w:t>
      </w:r>
      <w:r>
        <w:t>одного</w:t>
      </w:r>
      <w:r w:rsidR="00F70C00">
        <w:t>–</w:t>
      </w:r>
      <w:r>
        <w:t>двух</w:t>
      </w:r>
      <w:r>
        <w:rPr>
          <w:spacing w:val="-15"/>
        </w:rPr>
        <w:t xml:space="preserve"> </w:t>
      </w:r>
      <w:r>
        <w:t>недоч</w:t>
      </w:r>
      <w:r w:rsidR="00F70C00">
        <w:t>е</w:t>
      </w:r>
      <w:r>
        <w:t>тов, если обучающийся дал оригинальное решение заданий.</w:t>
      </w:r>
    </w:p>
    <w:p w:rsidR="00D222AE" w:rsidRDefault="008E58C3">
      <w:pPr>
        <w:pStyle w:val="2"/>
        <w:ind w:left="2597"/>
      </w:pPr>
      <w:r>
        <w:t>Оценка</w:t>
      </w:r>
      <w:r>
        <w:rPr>
          <w:spacing w:val="-4"/>
        </w:rPr>
        <w:t xml:space="preserve"> </w:t>
      </w:r>
      <w:r>
        <w:t>письменной</w:t>
      </w:r>
      <w:r>
        <w:rPr>
          <w:spacing w:val="-3"/>
        </w:rPr>
        <w:t xml:space="preserve"> </w:t>
      </w:r>
      <w:r>
        <w:t>работы</w:t>
      </w:r>
      <w:r>
        <w:rPr>
          <w:spacing w:val="-3"/>
        </w:rPr>
        <w:t xml:space="preserve"> </w:t>
      </w:r>
      <w:r>
        <w:t>по</w:t>
      </w:r>
      <w:r>
        <w:rPr>
          <w:spacing w:val="-5"/>
        </w:rPr>
        <w:t xml:space="preserve"> </w:t>
      </w:r>
      <w:r>
        <w:t>решению</w:t>
      </w:r>
      <w:r>
        <w:rPr>
          <w:spacing w:val="-7"/>
        </w:rPr>
        <w:t xml:space="preserve"> </w:t>
      </w:r>
      <w:r>
        <w:t>текстовых</w:t>
      </w:r>
      <w:r>
        <w:rPr>
          <w:spacing w:val="-7"/>
        </w:rPr>
        <w:t xml:space="preserve"> </w:t>
      </w:r>
      <w:r>
        <w:rPr>
          <w:spacing w:val="-2"/>
        </w:rPr>
        <w:t>задач</w:t>
      </w:r>
    </w:p>
    <w:p w:rsidR="00D222AE" w:rsidRDefault="008E58C3">
      <w:pPr>
        <w:pStyle w:val="a3"/>
        <w:spacing w:before="10" w:line="256" w:lineRule="auto"/>
        <w:ind w:right="423" w:firstLine="428"/>
      </w:pPr>
      <w:r>
        <w:rPr>
          <w:b/>
          <w:i/>
        </w:rPr>
        <w:t xml:space="preserve">Высокий уровень (оценка «5») </w:t>
      </w:r>
      <w:r>
        <w:t>ставится в том случае, когда задача решена правильно: ход решения задачи верен, все действия и преобразования выполнены верно и рационально; в задаче, решаемой</w:t>
      </w:r>
      <w:r>
        <w:rPr>
          <w:spacing w:val="-5"/>
        </w:rPr>
        <w:t xml:space="preserve"> </w:t>
      </w:r>
      <w:r>
        <w:t>с</w:t>
      </w:r>
      <w:r>
        <w:rPr>
          <w:spacing w:val="-3"/>
        </w:rPr>
        <w:t xml:space="preserve"> </w:t>
      </w:r>
      <w:r>
        <w:t>вопросами</w:t>
      </w:r>
      <w:r>
        <w:rPr>
          <w:spacing w:val="-5"/>
        </w:rPr>
        <w:t xml:space="preserve"> </w:t>
      </w:r>
      <w:r>
        <w:t>или</w:t>
      </w:r>
      <w:r>
        <w:rPr>
          <w:spacing w:val="-5"/>
        </w:rPr>
        <w:t xml:space="preserve"> </w:t>
      </w:r>
      <w:r>
        <w:t>пояснениями</w:t>
      </w:r>
      <w:r>
        <w:rPr>
          <w:spacing w:val="-5"/>
        </w:rPr>
        <w:t xml:space="preserve"> </w:t>
      </w:r>
      <w:r>
        <w:t>к</w:t>
      </w:r>
      <w:r>
        <w:rPr>
          <w:spacing w:val="-5"/>
        </w:rPr>
        <w:t xml:space="preserve"> </w:t>
      </w:r>
      <w:r>
        <w:t>действиям,</w:t>
      </w:r>
      <w:r>
        <w:rPr>
          <w:spacing w:val="-4"/>
        </w:rPr>
        <w:t xml:space="preserve"> </w:t>
      </w:r>
      <w:r>
        <w:t>даны</w:t>
      </w:r>
      <w:r>
        <w:rPr>
          <w:spacing w:val="-6"/>
        </w:rPr>
        <w:t xml:space="preserve"> </w:t>
      </w:r>
      <w:r>
        <w:t>точные</w:t>
      </w:r>
      <w:r>
        <w:rPr>
          <w:spacing w:val="-3"/>
        </w:rPr>
        <w:t xml:space="preserve"> </w:t>
      </w:r>
      <w:r>
        <w:t>и</w:t>
      </w:r>
      <w:r>
        <w:rPr>
          <w:spacing w:val="-5"/>
        </w:rPr>
        <w:t xml:space="preserve"> </w:t>
      </w:r>
      <w:r>
        <w:t>правильные</w:t>
      </w:r>
      <w:r>
        <w:rPr>
          <w:spacing w:val="-3"/>
        </w:rPr>
        <w:t xml:space="preserve"> </w:t>
      </w:r>
      <w:r>
        <w:t>формулировки;</w:t>
      </w:r>
      <w:r>
        <w:rPr>
          <w:spacing w:val="-3"/>
        </w:rPr>
        <w:t xml:space="preserve"> </w:t>
      </w:r>
      <w:r>
        <w:t>в задаче, решаемой с помощью уравнения, даны необходимые пояснения; записи правильны, расположены последовательно, дан верный и исчерпывающий ответ на вопросы задачи; сделана проверка решения (в тех случаях, когда это требуется).</w:t>
      </w:r>
    </w:p>
    <w:p w:rsidR="00D222AE" w:rsidRDefault="008E58C3">
      <w:pPr>
        <w:spacing w:line="256" w:lineRule="auto"/>
        <w:ind w:left="300" w:right="423" w:firstLine="428"/>
        <w:rPr>
          <w:sz w:val="24"/>
        </w:rPr>
      </w:pPr>
      <w:r>
        <w:rPr>
          <w:b/>
          <w:i/>
          <w:sz w:val="24"/>
        </w:rPr>
        <w:t>Повышенный</w:t>
      </w:r>
      <w:r>
        <w:rPr>
          <w:b/>
          <w:i/>
          <w:spacing w:val="-5"/>
          <w:sz w:val="24"/>
        </w:rPr>
        <w:t xml:space="preserve"> </w:t>
      </w:r>
      <w:r>
        <w:rPr>
          <w:b/>
          <w:i/>
          <w:sz w:val="24"/>
        </w:rPr>
        <w:t>уровень</w:t>
      </w:r>
      <w:r>
        <w:rPr>
          <w:b/>
          <w:i/>
          <w:spacing w:val="-5"/>
          <w:sz w:val="24"/>
        </w:rPr>
        <w:t xml:space="preserve"> </w:t>
      </w:r>
      <w:r>
        <w:rPr>
          <w:b/>
          <w:i/>
          <w:sz w:val="24"/>
        </w:rPr>
        <w:t>(оценка</w:t>
      </w:r>
      <w:r>
        <w:rPr>
          <w:b/>
          <w:i/>
          <w:spacing w:val="-3"/>
          <w:sz w:val="24"/>
        </w:rPr>
        <w:t xml:space="preserve"> </w:t>
      </w:r>
      <w:r>
        <w:rPr>
          <w:b/>
          <w:i/>
          <w:sz w:val="24"/>
        </w:rPr>
        <w:t xml:space="preserve">«4») </w:t>
      </w:r>
      <w:r>
        <w:rPr>
          <w:sz w:val="24"/>
        </w:rPr>
        <w:t>ставится</w:t>
      </w:r>
      <w:r>
        <w:rPr>
          <w:spacing w:val="-2"/>
          <w:sz w:val="24"/>
        </w:rPr>
        <w:t xml:space="preserve"> </w:t>
      </w:r>
      <w:r>
        <w:rPr>
          <w:sz w:val="24"/>
        </w:rPr>
        <w:t>в</w:t>
      </w:r>
      <w:r>
        <w:rPr>
          <w:spacing w:val="-5"/>
          <w:sz w:val="24"/>
        </w:rPr>
        <w:t xml:space="preserve"> </w:t>
      </w:r>
      <w:r>
        <w:rPr>
          <w:sz w:val="24"/>
        </w:rPr>
        <w:t>том</w:t>
      </w:r>
      <w:r>
        <w:rPr>
          <w:spacing w:val="-3"/>
          <w:sz w:val="24"/>
        </w:rPr>
        <w:t xml:space="preserve"> </w:t>
      </w:r>
      <w:r>
        <w:rPr>
          <w:sz w:val="24"/>
        </w:rPr>
        <w:t>случае,</w:t>
      </w:r>
      <w:r>
        <w:rPr>
          <w:spacing w:val="-3"/>
          <w:sz w:val="24"/>
        </w:rPr>
        <w:t xml:space="preserve"> </w:t>
      </w:r>
      <w:r>
        <w:rPr>
          <w:sz w:val="24"/>
        </w:rPr>
        <w:t>если</w:t>
      </w:r>
      <w:r>
        <w:rPr>
          <w:spacing w:val="-4"/>
          <w:sz w:val="24"/>
        </w:rPr>
        <w:t xml:space="preserve"> </w:t>
      </w:r>
      <w:r>
        <w:rPr>
          <w:sz w:val="24"/>
        </w:rPr>
        <w:t>при</w:t>
      </w:r>
      <w:r>
        <w:rPr>
          <w:spacing w:val="-4"/>
          <w:sz w:val="24"/>
        </w:rPr>
        <w:t xml:space="preserve"> </w:t>
      </w:r>
      <w:r>
        <w:rPr>
          <w:sz w:val="24"/>
        </w:rPr>
        <w:t>правильном</w:t>
      </w:r>
      <w:r>
        <w:rPr>
          <w:spacing w:val="-3"/>
          <w:sz w:val="24"/>
        </w:rPr>
        <w:t xml:space="preserve"> </w:t>
      </w:r>
      <w:r>
        <w:rPr>
          <w:sz w:val="24"/>
        </w:rPr>
        <w:t>ходе</w:t>
      </w:r>
      <w:r>
        <w:rPr>
          <w:spacing w:val="-2"/>
          <w:sz w:val="24"/>
        </w:rPr>
        <w:t xml:space="preserve"> </w:t>
      </w:r>
      <w:r>
        <w:rPr>
          <w:sz w:val="24"/>
        </w:rPr>
        <w:t>решения задачи допущена одна негрубая ошибка или два</w:t>
      </w:r>
      <w:r w:rsidR="00F70C00">
        <w:rPr>
          <w:sz w:val="24"/>
        </w:rPr>
        <w:t>–</w:t>
      </w:r>
      <w:r>
        <w:rPr>
          <w:sz w:val="24"/>
        </w:rPr>
        <w:t>три недоч</w:t>
      </w:r>
      <w:r w:rsidR="00F70C00">
        <w:rPr>
          <w:sz w:val="24"/>
        </w:rPr>
        <w:t>е</w:t>
      </w:r>
      <w:r>
        <w:rPr>
          <w:sz w:val="24"/>
        </w:rPr>
        <w:t>та.</w:t>
      </w:r>
    </w:p>
    <w:p w:rsidR="00D222AE" w:rsidRDefault="008E58C3">
      <w:pPr>
        <w:spacing w:line="256" w:lineRule="auto"/>
        <w:ind w:left="728" w:right="1223"/>
        <w:rPr>
          <w:sz w:val="24"/>
        </w:rPr>
      </w:pPr>
      <w:r>
        <w:rPr>
          <w:b/>
          <w:i/>
          <w:sz w:val="24"/>
        </w:rPr>
        <w:t>Базовый</w:t>
      </w:r>
      <w:r>
        <w:rPr>
          <w:b/>
          <w:i/>
          <w:spacing w:val="-5"/>
          <w:sz w:val="24"/>
        </w:rPr>
        <w:t xml:space="preserve"> </w:t>
      </w:r>
      <w:r>
        <w:rPr>
          <w:b/>
          <w:i/>
          <w:sz w:val="24"/>
        </w:rPr>
        <w:t>уровень</w:t>
      </w:r>
      <w:r>
        <w:rPr>
          <w:b/>
          <w:i/>
          <w:spacing w:val="-5"/>
          <w:sz w:val="24"/>
        </w:rPr>
        <w:t xml:space="preserve"> </w:t>
      </w:r>
      <w:r>
        <w:rPr>
          <w:b/>
          <w:i/>
          <w:sz w:val="24"/>
        </w:rPr>
        <w:t>(оценка</w:t>
      </w:r>
      <w:r>
        <w:rPr>
          <w:b/>
          <w:i/>
          <w:spacing w:val="-3"/>
          <w:sz w:val="24"/>
        </w:rPr>
        <w:t xml:space="preserve"> </w:t>
      </w:r>
      <w:r>
        <w:rPr>
          <w:b/>
          <w:i/>
          <w:sz w:val="24"/>
        </w:rPr>
        <w:t>«3»)</w:t>
      </w:r>
      <w:r>
        <w:rPr>
          <w:b/>
          <w:i/>
          <w:spacing w:val="-1"/>
          <w:sz w:val="24"/>
        </w:rPr>
        <w:t xml:space="preserve"> </w:t>
      </w:r>
      <w:r>
        <w:rPr>
          <w:sz w:val="24"/>
        </w:rPr>
        <w:t>ставится</w:t>
      </w:r>
      <w:r>
        <w:rPr>
          <w:spacing w:val="-2"/>
          <w:sz w:val="24"/>
        </w:rPr>
        <w:t xml:space="preserve"> </w:t>
      </w:r>
      <w:r>
        <w:rPr>
          <w:sz w:val="24"/>
        </w:rPr>
        <w:t>в</w:t>
      </w:r>
      <w:r>
        <w:rPr>
          <w:spacing w:val="-5"/>
          <w:sz w:val="24"/>
        </w:rPr>
        <w:t xml:space="preserve"> </w:t>
      </w:r>
      <w:r>
        <w:rPr>
          <w:sz w:val="24"/>
        </w:rPr>
        <w:t>том</w:t>
      </w:r>
      <w:r>
        <w:rPr>
          <w:spacing w:val="-3"/>
          <w:sz w:val="24"/>
        </w:rPr>
        <w:t xml:space="preserve"> </w:t>
      </w:r>
      <w:r>
        <w:rPr>
          <w:sz w:val="24"/>
        </w:rPr>
        <w:t>случае,</w:t>
      </w:r>
      <w:r>
        <w:rPr>
          <w:spacing w:val="-3"/>
          <w:sz w:val="24"/>
        </w:rPr>
        <w:t xml:space="preserve"> </w:t>
      </w:r>
      <w:r>
        <w:rPr>
          <w:sz w:val="24"/>
        </w:rPr>
        <w:t>если</w:t>
      </w:r>
      <w:r>
        <w:rPr>
          <w:spacing w:val="-4"/>
          <w:sz w:val="24"/>
        </w:rPr>
        <w:t xml:space="preserve"> </w:t>
      </w:r>
      <w:r>
        <w:rPr>
          <w:sz w:val="24"/>
        </w:rPr>
        <w:t>ход</w:t>
      </w:r>
      <w:r>
        <w:rPr>
          <w:spacing w:val="-2"/>
          <w:sz w:val="24"/>
        </w:rPr>
        <w:t xml:space="preserve"> </w:t>
      </w:r>
      <w:r>
        <w:rPr>
          <w:sz w:val="24"/>
        </w:rPr>
        <w:t>решения</w:t>
      </w:r>
      <w:r>
        <w:rPr>
          <w:spacing w:val="-2"/>
          <w:sz w:val="24"/>
        </w:rPr>
        <w:t xml:space="preserve"> </w:t>
      </w:r>
      <w:r>
        <w:rPr>
          <w:sz w:val="24"/>
        </w:rPr>
        <w:t>правильный,</w:t>
      </w:r>
      <w:r>
        <w:rPr>
          <w:spacing w:val="-3"/>
          <w:sz w:val="24"/>
        </w:rPr>
        <w:t xml:space="preserve"> </w:t>
      </w:r>
      <w:r>
        <w:rPr>
          <w:sz w:val="24"/>
        </w:rPr>
        <w:t>но: а) допущена одна грубая ошибка и не более одной негрубой;</w:t>
      </w:r>
    </w:p>
    <w:p w:rsidR="00D222AE" w:rsidRDefault="008E58C3">
      <w:pPr>
        <w:pStyle w:val="a3"/>
        <w:spacing w:line="273" w:lineRule="exact"/>
        <w:ind w:left="728" w:firstLine="0"/>
      </w:pPr>
      <w:r>
        <w:t>б)</w:t>
      </w:r>
      <w:r>
        <w:rPr>
          <w:spacing w:val="-5"/>
        </w:rPr>
        <w:t xml:space="preserve"> </w:t>
      </w:r>
      <w:r>
        <w:t>допущена</w:t>
      </w:r>
      <w:r>
        <w:rPr>
          <w:spacing w:val="-2"/>
        </w:rPr>
        <w:t xml:space="preserve"> </w:t>
      </w:r>
      <w:r>
        <w:t>одна</w:t>
      </w:r>
      <w:r>
        <w:rPr>
          <w:spacing w:val="-2"/>
        </w:rPr>
        <w:t xml:space="preserve"> </w:t>
      </w:r>
      <w:r>
        <w:t>грубая</w:t>
      </w:r>
      <w:r>
        <w:rPr>
          <w:spacing w:val="-1"/>
        </w:rPr>
        <w:t xml:space="preserve"> </w:t>
      </w:r>
      <w:r>
        <w:t>ошибка</w:t>
      </w:r>
      <w:r>
        <w:rPr>
          <w:spacing w:val="-3"/>
        </w:rPr>
        <w:t xml:space="preserve"> </w:t>
      </w:r>
      <w:r>
        <w:t>и</w:t>
      </w:r>
      <w:r>
        <w:rPr>
          <w:spacing w:val="-3"/>
        </w:rPr>
        <w:t xml:space="preserve"> </w:t>
      </w:r>
      <w:r>
        <w:t>не</w:t>
      </w:r>
      <w:r>
        <w:rPr>
          <w:spacing w:val="-5"/>
        </w:rPr>
        <w:t xml:space="preserve"> </w:t>
      </w:r>
      <w:r>
        <w:t>более</w:t>
      </w:r>
      <w:r>
        <w:rPr>
          <w:spacing w:val="-1"/>
        </w:rPr>
        <w:t xml:space="preserve"> </w:t>
      </w:r>
      <w:r>
        <w:t>двух</w:t>
      </w:r>
      <w:r>
        <w:rPr>
          <w:spacing w:val="-2"/>
        </w:rPr>
        <w:t xml:space="preserve"> недоч</w:t>
      </w:r>
      <w:r w:rsidR="00F70C00">
        <w:rPr>
          <w:spacing w:val="-2"/>
        </w:rPr>
        <w:t>е</w:t>
      </w:r>
      <w:r>
        <w:rPr>
          <w:spacing w:val="-2"/>
        </w:rPr>
        <w:t>тов;</w:t>
      </w:r>
    </w:p>
    <w:p w:rsidR="00D222AE" w:rsidRDefault="008E58C3">
      <w:pPr>
        <w:pStyle w:val="a3"/>
        <w:spacing w:before="11" w:line="254" w:lineRule="auto"/>
        <w:ind w:left="728" w:right="3119" w:firstLine="0"/>
      </w:pPr>
      <w:r>
        <w:rPr>
          <w:spacing w:val="-2"/>
        </w:rPr>
        <w:t>в)</w:t>
      </w:r>
      <w:r>
        <w:rPr>
          <w:spacing w:val="-9"/>
        </w:rPr>
        <w:t xml:space="preserve"> </w:t>
      </w:r>
      <w:r>
        <w:rPr>
          <w:spacing w:val="-2"/>
        </w:rPr>
        <w:t>допущены</w:t>
      </w:r>
      <w:r>
        <w:rPr>
          <w:spacing w:val="-10"/>
        </w:rPr>
        <w:t xml:space="preserve"> </w:t>
      </w:r>
      <w:r>
        <w:rPr>
          <w:spacing w:val="-2"/>
        </w:rPr>
        <w:t>три</w:t>
      </w:r>
      <w:r w:rsidR="00F70C00">
        <w:rPr>
          <w:spacing w:val="-2"/>
        </w:rPr>
        <w:t>–</w:t>
      </w:r>
      <w:r>
        <w:rPr>
          <w:spacing w:val="-2"/>
        </w:rPr>
        <w:t>четыре</w:t>
      </w:r>
      <w:r>
        <w:rPr>
          <w:spacing w:val="-8"/>
        </w:rPr>
        <w:t xml:space="preserve"> </w:t>
      </w:r>
      <w:r>
        <w:rPr>
          <w:spacing w:val="-2"/>
        </w:rPr>
        <w:t>негрубые</w:t>
      </w:r>
      <w:r>
        <w:rPr>
          <w:spacing w:val="-8"/>
        </w:rPr>
        <w:t xml:space="preserve"> </w:t>
      </w:r>
      <w:r>
        <w:rPr>
          <w:spacing w:val="-2"/>
        </w:rPr>
        <w:t>ошибки</w:t>
      </w:r>
      <w:r>
        <w:rPr>
          <w:spacing w:val="-10"/>
        </w:rPr>
        <w:t xml:space="preserve"> </w:t>
      </w:r>
      <w:r>
        <w:rPr>
          <w:spacing w:val="-2"/>
        </w:rPr>
        <w:t>при</w:t>
      </w:r>
      <w:r>
        <w:rPr>
          <w:spacing w:val="-10"/>
        </w:rPr>
        <w:t xml:space="preserve"> </w:t>
      </w:r>
      <w:r>
        <w:rPr>
          <w:spacing w:val="-2"/>
        </w:rPr>
        <w:t>отсутствии</w:t>
      </w:r>
      <w:r>
        <w:rPr>
          <w:spacing w:val="-6"/>
        </w:rPr>
        <w:t xml:space="preserve"> </w:t>
      </w:r>
      <w:r>
        <w:rPr>
          <w:spacing w:val="-2"/>
        </w:rPr>
        <w:t>недоч</w:t>
      </w:r>
      <w:r w:rsidR="00F70C00">
        <w:rPr>
          <w:spacing w:val="-2"/>
        </w:rPr>
        <w:t>е</w:t>
      </w:r>
      <w:r>
        <w:rPr>
          <w:spacing w:val="-2"/>
        </w:rPr>
        <w:t xml:space="preserve">тов; </w:t>
      </w:r>
      <w:r>
        <w:t>г)</w:t>
      </w:r>
      <w:r>
        <w:rPr>
          <w:spacing w:val="-7"/>
        </w:rPr>
        <w:t xml:space="preserve"> </w:t>
      </w:r>
      <w:r>
        <w:t>допущено</w:t>
      </w:r>
      <w:r>
        <w:rPr>
          <w:spacing w:val="-7"/>
        </w:rPr>
        <w:t xml:space="preserve"> </w:t>
      </w:r>
      <w:r>
        <w:t>не</w:t>
      </w:r>
      <w:r>
        <w:rPr>
          <w:spacing w:val="-6"/>
        </w:rPr>
        <w:t xml:space="preserve"> </w:t>
      </w:r>
      <w:r>
        <w:t>более</w:t>
      </w:r>
      <w:r>
        <w:rPr>
          <w:spacing w:val="-6"/>
        </w:rPr>
        <w:t xml:space="preserve"> </w:t>
      </w:r>
      <w:r>
        <w:t>двух</w:t>
      </w:r>
      <w:r>
        <w:rPr>
          <w:spacing w:val="-4"/>
        </w:rPr>
        <w:t xml:space="preserve"> </w:t>
      </w:r>
      <w:r>
        <w:t>негрубых</w:t>
      </w:r>
      <w:r>
        <w:rPr>
          <w:spacing w:val="-7"/>
        </w:rPr>
        <w:t xml:space="preserve"> </w:t>
      </w:r>
      <w:r>
        <w:t>ошибок</w:t>
      </w:r>
      <w:r>
        <w:rPr>
          <w:spacing w:val="-7"/>
        </w:rPr>
        <w:t xml:space="preserve"> </w:t>
      </w:r>
      <w:r>
        <w:t>и</w:t>
      </w:r>
      <w:r>
        <w:rPr>
          <w:spacing w:val="-8"/>
        </w:rPr>
        <w:t xml:space="preserve"> </w:t>
      </w:r>
      <w:r>
        <w:t>тр</w:t>
      </w:r>
      <w:r w:rsidR="00F70C00">
        <w:t>е</w:t>
      </w:r>
      <w:r>
        <w:t>х</w:t>
      </w:r>
      <w:r>
        <w:rPr>
          <w:spacing w:val="-7"/>
        </w:rPr>
        <w:t xml:space="preserve"> </w:t>
      </w:r>
      <w:r>
        <w:t>недоч</w:t>
      </w:r>
      <w:r w:rsidR="00F70C00">
        <w:t>е</w:t>
      </w:r>
      <w:r>
        <w:t>тов;</w:t>
      </w:r>
    </w:p>
    <w:p w:rsidR="00D222AE" w:rsidRDefault="008E58C3">
      <w:pPr>
        <w:pStyle w:val="a3"/>
        <w:spacing w:before="3"/>
        <w:ind w:left="728" w:firstLine="0"/>
      </w:pPr>
      <w:r>
        <w:t>д)</w:t>
      </w:r>
      <w:r>
        <w:rPr>
          <w:spacing w:val="-12"/>
        </w:rPr>
        <w:t xml:space="preserve"> </w:t>
      </w:r>
      <w:r>
        <w:t>при</w:t>
      </w:r>
      <w:r>
        <w:rPr>
          <w:spacing w:val="-13"/>
        </w:rPr>
        <w:t xml:space="preserve"> </w:t>
      </w:r>
      <w:r>
        <w:t>отсутствии</w:t>
      </w:r>
      <w:r>
        <w:rPr>
          <w:spacing w:val="-13"/>
        </w:rPr>
        <w:t xml:space="preserve"> </w:t>
      </w:r>
      <w:r>
        <w:t>ошибок,</w:t>
      </w:r>
      <w:r>
        <w:rPr>
          <w:spacing w:val="-12"/>
        </w:rPr>
        <w:t xml:space="preserve"> </w:t>
      </w:r>
      <w:r>
        <w:t>но</w:t>
      </w:r>
      <w:r>
        <w:rPr>
          <w:spacing w:val="-11"/>
        </w:rPr>
        <w:t xml:space="preserve"> </w:t>
      </w:r>
      <w:r>
        <w:t>при</w:t>
      </w:r>
      <w:r>
        <w:rPr>
          <w:spacing w:val="-13"/>
        </w:rPr>
        <w:t xml:space="preserve"> </w:t>
      </w:r>
      <w:r>
        <w:t>наличии</w:t>
      </w:r>
      <w:r>
        <w:rPr>
          <w:spacing w:val="-13"/>
        </w:rPr>
        <w:t xml:space="preserve"> </w:t>
      </w:r>
      <w:r>
        <w:t>более</w:t>
      </w:r>
      <w:r>
        <w:rPr>
          <w:spacing w:val="-11"/>
        </w:rPr>
        <w:t xml:space="preserve"> </w:t>
      </w:r>
      <w:r>
        <w:t>тр</w:t>
      </w:r>
      <w:r w:rsidR="00F70C00">
        <w:t>е</w:t>
      </w:r>
      <w:r>
        <w:t>х</w:t>
      </w:r>
      <w:r>
        <w:rPr>
          <w:spacing w:val="-12"/>
        </w:rPr>
        <w:t xml:space="preserve"> </w:t>
      </w:r>
      <w:r>
        <w:rPr>
          <w:spacing w:val="-2"/>
        </w:rPr>
        <w:t>недоч</w:t>
      </w:r>
      <w:r w:rsidR="00F70C00">
        <w:rPr>
          <w:spacing w:val="-2"/>
        </w:rPr>
        <w:t>е</w:t>
      </w:r>
      <w:r>
        <w:rPr>
          <w:spacing w:val="-2"/>
        </w:rPr>
        <w:t>тов.</w:t>
      </w:r>
    </w:p>
    <w:p w:rsidR="00D222AE" w:rsidRDefault="008E58C3">
      <w:pPr>
        <w:pStyle w:val="a3"/>
        <w:spacing w:before="16" w:line="256" w:lineRule="auto"/>
        <w:ind w:right="771" w:firstLine="428"/>
      </w:pPr>
      <w:r>
        <w:rPr>
          <w:b/>
          <w:i/>
        </w:rPr>
        <w:t>Низкий</w:t>
      </w:r>
      <w:r>
        <w:rPr>
          <w:b/>
          <w:i/>
          <w:spacing w:val="-6"/>
        </w:rPr>
        <w:t xml:space="preserve"> </w:t>
      </w:r>
      <w:r>
        <w:rPr>
          <w:b/>
          <w:i/>
        </w:rPr>
        <w:t>уровень</w:t>
      </w:r>
      <w:r>
        <w:rPr>
          <w:b/>
          <w:i/>
          <w:spacing w:val="-4"/>
        </w:rPr>
        <w:t xml:space="preserve"> </w:t>
      </w:r>
      <w:r>
        <w:rPr>
          <w:b/>
          <w:i/>
        </w:rPr>
        <w:t>(оценка</w:t>
      </w:r>
      <w:r>
        <w:rPr>
          <w:b/>
          <w:i/>
          <w:spacing w:val="-4"/>
        </w:rPr>
        <w:t xml:space="preserve"> </w:t>
      </w:r>
      <w:r>
        <w:rPr>
          <w:b/>
          <w:i/>
        </w:rPr>
        <w:t>«2»)</w:t>
      </w:r>
      <w:r>
        <w:rPr>
          <w:b/>
          <w:i/>
          <w:spacing w:val="-4"/>
        </w:rPr>
        <w:t xml:space="preserve"> </w:t>
      </w:r>
      <w:r>
        <w:t>ставится</w:t>
      </w:r>
      <w:r>
        <w:rPr>
          <w:spacing w:val="-3"/>
        </w:rPr>
        <w:t xml:space="preserve"> </w:t>
      </w:r>
      <w:r>
        <w:t>в</w:t>
      </w:r>
      <w:r>
        <w:rPr>
          <w:spacing w:val="-6"/>
        </w:rPr>
        <w:t xml:space="preserve"> </w:t>
      </w:r>
      <w:r>
        <w:t>том</w:t>
      </w:r>
      <w:r>
        <w:rPr>
          <w:spacing w:val="-4"/>
        </w:rPr>
        <w:t xml:space="preserve"> </w:t>
      </w:r>
      <w:r>
        <w:t>случае,</w:t>
      </w:r>
      <w:r>
        <w:rPr>
          <w:spacing w:val="-4"/>
        </w:rPr>
        <w:t xml:space="preserve"> </w:t>
      </w:r>
      <w:r>
        <w:t>когда</w:t>
      </w:r>
      <w:r>
        <w:rPr>
          <w:spacing w:val="-3"/>
        </w:rPr>
        <w:t xml:space="preserve"> </w:t>
      </w:r>
      <w:r>
        <w:t>число</w:t>
      </w:r>
      <w:r>
        <w:rPr>
          <w:spacing w:val="-4"/>
        </w:rPr>
        <w:t xml:space="preserve"> </w:t>
      </w:r>
      <w:r>
        <w:t>ошибок</w:t>
      </w:r>
      <w:r>
        <w:rPr>
          <w:spacing w:val="-4"/>
        </w:rPr>
        <w:t xml:space="preserve"> </w:t>
      </w:r>
      <w:r>
        <w:t>превосходит</w:t>
      </w:r>
      <w:r>
        <w:rPr>
          <w:spacing w:val="-6"/>
        </w:rPr>
        <w:t xml:space="preserve"> </w:t>
      </w:r>
      <w:r>
        <w:t>норму, при которой может быть выставлена положительная оценка.</w:t>
      </w:r>
    </w:p>
    <w:p w:rsidR="00D222AE" w:rsidRDefault="008E58C3">
      <w:pPr>
        <w:spacing w:line="273" w:lineRule="exact"/>
        <w:ind w:left="728"/>
        <w:rPr>
          <w:sz w:val="24"/>
        </w:rPr>
      </w:pPr>
      <w:r>
        <w:rPr>
          <w:i/>
          <w:spacing w:val="-2"/>
          <w:sz w:val="24"/>
        </w:rPr>
        <w:t>Примечания</w:t>
      </w:r>
      <w:r>
        <w:rPr>
          <w:spacing w:val="-2"/>
          <w:sz w:val="24"/>
        </w:rPr>
        <w:t>.</w:t>
      </w:r>
    </w:p>
    <w:p w:rsidR="00D222AE" w:rsidRDefault="008E58C3">
      <w:pPr>
        <w:pStyle w:val="a4"/>
        <w:numPr>
          <w:ilvl w:val="0"/>
          <w:numId w:val="3"/>
        </w:numPr>
        <w:tabs>
          <w:tab w:val="left" w:pos="968"/>
        </w:tabs>
        <w:spacing w:before="20" w:line="256" w:lineRule="auto"/>
        <w:ind w:right="1179" w:firstLine="428"/>
        <w:rPr>
          <w:sz w:val="24"/>
        </w:rPr>
      </w:pPr>
      <w:r>
        <w:rPr>
          <w:sz w:val="24"/>
        </w:rPr>
        <w:t>Оценка «5»</w:t>
      </w:r>
      <w:r>
        <w:rPr>
          <w:spacing w:val="-3"/>
          <w:sz w:val="24"/>
        </w:rPr>
        <w:t xml:space="preserve"> </w:t>
      </w:r>
      <w:r>
        <w:rPr>
          <w:sz w:val="24"/>
        </w:rPr>
        <w:t>может быть поставлена, несмотря на наличие описки или недоч</w:t>
      </w:r>
      <w:r w:rsidR="00F70C00">
        <w:rPr>
          <w:sz w:val="24"/>
        </w:rPr>
        <w:t>е</w:t>
      </w:r>
      <w:r>
        <w:rPr>
          <w:sz w:val="24"/>
        </w:rPr>
        <w:t>та, если обучающийся</w:t>
      </w:r>
      <w:r>
        <w:rPr>
          <w:spacing w:val="-3"/>
          <w:sz w:val="24"/>
        </w:rPr>
        <w:t xml:space="preserve"> </w:t>
      </w:r>
      <w:r>
        <w:rPr>
          <w:sz w:val="24"/>
        </w:rPr>
        <w:t>дал</w:t>
      </w:r>
      <w:r>
        <w:rPr>
          <w:spacing w:val="-5"/>
          <w:sz w:val="24"/>
        </w:rPr>
        <w:t xml:space="preserve"> </w:t>
      </w:r>
      <w:r>
        <w:rPr>
          <w:sz w:val="24"/>
        </w:rPr>
        <w:t>оригинальное</w:t>
      </w:r>
      <w:r>
        <w:rPr>
          <w:spacing w:val="-5"/>
          <w:sz w:val="24"/>
        </w:rPr>
        <w:t xml:space="preserve"> </w:t>
      </w:r>
      <w:r>
        <w:rPr>
          <w:sz w:val="24"/>
        </w:rPr>
        <w:t>решение,</w:t>
      </w:r>
      <w:r>
        <w:rPr>
          <w:spacing w:val="-5"/>
          <w:sz w:val="24"/>
        </w:rPr>
        <w:t xml:space="preserve"> </w:t>
      </w:r>
      <w:r>
        <w:rPr>
          <w:sz w:val="24"/>
        </w:rPr>
        <w:t>свидетельствующее</w:t>
      </w:r>
      <w:r>
        <w:rPr>
          <w:spacing w:val="-4"/>
          <w:sz w:val="24"/>
        </w:rPr>
        <w:t xml:space="preserve"> </w:t>
      </w:r>
      <w:r>
        <w:rPr>
          <w:sz w:val="24"/>
        </w:rPr>
        <w:t>о</w:t>
      </w:r>
      <w:r>
        <w:rPr>
          <w:spacing w:val="-5"/>
          <w:sz w:val="24"/>
        </w:rPr>
        <w:t xml:space="preserve"> </w:t>
      </w:r>
      <w:r>
        <w:rPr>
          <w:sz w:val="24"/>
        </w:rPr>
        <w:t>его</w:t>
      </w:r>
      <w:r>
        <w:rPr>
          <w:spacing w:val="-5"/>
          <w:sz w:val="24"/>
        </w:rPr>
        <w:t xml:space="preserve"> </w:t>
      </w:r>
      <w:r>
        <w:rPr>
          <w:sz w:val="24"/>
        </w:rPr>
        <w:t>хорошем</w:t>
      </w:r>
      <w:r>
        <w:rPr>
          <w:spacing w:val="-5"/>
          <w:sz w:val="24"/>
        </w:rPr>
        <w:t xml:space="preserve"> </w:t>
      </w:r>
      <w:r>
        <w:rPr>
          <w:sz w:val="24"/>
        </w:rPr>
        <w:t xml:space="preserve">математическом </w:t>
      </w:r>
      <w:r>
        <w:rPr>
          <w:spacing w:val="-2"/>
          <w:sz w:val="24"/>
        </w:rPr>
        <w:t>развитии.</w:t>
      </w:r>
    </w:p>
    <w:p w:rsidR="00D222AE" w:rsidRDefault="008E58C3">
      <w:pPr>
        <w:pStyle w:val="a4"/>
        <w:numPr>
          <w:ilvl w:val="0"/>
          <w:numId w:val="3"/>
        </w:numPr>
        <w:tabs>
          <w:tab w:val="left" w:pos="968"/>
        </w:tabs>
        <w:spacing w:line="256" w:lineRule="auto"/>
        <w:ind w:right="573" w:firstLine="428"/>
        <w:rPr>
          <w:sz w:val="24"/>
        </w:rPr>
      </w:pPr>
      <w:r>
        <w:rPr>
          <w:sz w:val="24"/>
        </w:rPr>
        <w:t>Положительная</w:t>
      </w:r>
      <w:r>
        <w:rPr>
          <w:spacing w:val="-3"/>
          <w:sz w:val="24"/>
        </w:rPr>
        <w:t xml:space="preserve"> </w:t>
      </w:r>
      <w:r>
        <w:rPr>
          <w:sz w:val="24"/>
        </w:rPr>
        <w:t>оценка «3»</w:t>
      </w:r>
      <w:r>
        <w:rPr>
          <w:spacing w:val="-8"/>
          <w:sz w:val="24"/>
        </w:rPr>
        <w:t xml:space="preserve"> </w:t>
      </w:r>
      <w:r>
        <w:rPr>
          <w:sz w:val="24"/>
        </w:rPr>
        <w:t>может</w:t>
      </w:r>
      <w:r>
        <w:rPr>
          <w:spacing w:val="-5"/>
          <w:sz w:val="24"/>
        </w:rPr>
        <w:t xml:space="preserve"> </w:t>
      </w:r>
      <w:r>
        <w:rPr>
          <w:sz w:val="24"/>
        </w:rPr>
        <w:t>быть</w:t>
      </w:r>
      <w:r>
        <w:rPr>
          <w:spacing w:val="-6"/>
          <w:sz w:val="24"/>
        </w:rPr>
        <w:t xml:space="preserve"> </w:t>
      </w:r>
      <w:r>
        <w:rPr>
          <w:sz w:val="24"/>
        </w:rPr>
        <w:t>выставлена обучающемуся,</w:t>
      </w:r>
      <w:r>
        <w:rPr>
          <w:spacing w:val="-4"/>
          <w:sz w:val="24"/>
        </w:rPr>
        <w:t xml:space="preserve"> </w:t>
      </w:r>
      <w:r>
        <w:rPr>
          <w:sz w:val="24"/>
        </w:rPr>
        <w:t>выполнившему</w:t>
      </w:r>
      <w:r>
        <w:rPr>
          <w:spacing w:val="-11"/>
          <w:sz w:val="24"/>
        </w:rPr>
        <w:t xml:space="preserve"> </w:t>
      </w:r>
      <w:r>
        <w:rPr>
          <w:sz w:val="24"/>
        </w:rPr>
        <w:t>работу</w:t>
      </w:r>
      <w:r>
        <w:rPr>
          <w:spacing w:val="-8"/>
          <w:sz w:val="24"/>
        </w:rPr>
        <w:t xml:space="preserve"> </w:t>
      </w:r>
      <w:r>
        <w:rPr>
          <w:sz w:val="24"/>
        </w:rPr>
        <w:t>не полностью, если он безошибочно выполнил более половины объ</w:t>
      </w:r>
      <w:r w:rsidR="00F70C00">
        <w:rPr>
          <w:sz w:val="24"/>
        </w:rPr>
        <w:t>е</w:t>
      </w:r>
      <w:r>
        <w:rPr>
          <w:sz w:val="24"/>
        </w:rPr>
        <w:t>ма всей работы.</w:t>
      </w:r>
    </w:p>
    <w:p w:rsidR="00D222AE" w:rsidRDefault="008E58C3">
      <w:pPr>
        <w:pStyle w:val="2"/>
        <w:ind w:left="2368"/>
      </w:pPr>
      <w:r>
        <w:t>Оценка</w:t>
      </w:r>
      <w:r>
        <w:rPr>
          <w:spacing w:val="-6"/>
        </w:rPr>
        <w:t xml:space="preserve"> </w:t>
      </w:r>
      <w:r>
        <w:t>комбинированных</w:t>
      </w:r>
      <w:r>
        <w:rPr>
          <w:spacing w:val="-7"/>
        </w:rPr>
        <w:t xml:space="preserve"> </w:t>
      </w:r>
      <w:r>
        <w:t>письменных</w:t>
      </w:r>
      <w:r>
        <w:rPr>
          <w:spacing w:val="-3"/>
        </w:rPr>
        <w:t xml:space="preserve"> </w:t>
      </w:r>
      <w:r>
        <w:t>работ</w:t>
      </w:r>
      <w:r>
        <w:rPr>
          <w:spacing w:val="-2"/>
        </w:rPr>
        <w:t xml:space="preserve"> </w:t>
      </w:r>
      <w:r>
        <w:t>по</w:t>
      </w:r>
      <w:r>
        <w:rPr>
          <w:spacing w:val="-8"/>
        </w:rPr>
        <w:t xml:space="preserve"> </w:t>
      </w:r>
      <w:r>
        <w:rPr>
          <w:spacing w:val="-2"/>
        </w:rPr>
        <w:t>математике.</w:t>
      </w:r>
    </w:p>
    <w:p w:rsidR="00D222AE" w:rsidRDefault="008E58C3">
      <w:pPr>
        <w:pStyle w:val="a3"/>
        <w:spacing w:before="12" w:line="256" w:lineRule="auto"/>
        <w:ind w:right="515" w:firstLine="428"/>
      </w:pPr>
      <w:r>
        <w:t xml:space="preserve">Письменная работа по математике, подлежащая оцениванию, может состоять из задач и </w:t>
      </w:r>
      <w:r>
        <w:rPr>
          <w:spacing w:val="-2"/>
        </w:rPr>
        <w:t xml:space="preserve">примеров </w:t>
      </w:r>
      <w:r>
        <w:rPr>
          <w:i/>
          <w:spacing w:val="-2"/>
          <w:u w:val="single"/>
        </w:rPr>
        <w:t>(комбинированная работа).</w:t>
      </w:r>
      <w:r>
        <w:rPr>
          <w:i/>
          <w:spacing w:val="-2"/>
        </w:rPr>
        <w:t xml:space="preserve"> </w:t>
      </w:r>
      <w:r>
        <w:rPr>
          <w:spacing w:val="-2"/>
        </w:rPr>
        <w:t>В</w:t>
      </w:r>
      <w:r>
        <w:rPr>
          <w:spacing w:val="-6"/>
        </w:rPr>
        <w:t xml:space="preserve"> </w:t>
      </w:r>
      <w:r>
        <w:rPr>
          <w:spacing w:val="-2"/>
        </w:rPr>
        <w:t>этом случае преподаватель</w:t>
      </w:r>
      <w:r>
        <w:rPr>
          <w:spacing w:val="-3"/>
        </w:rPr>
        <w:t xml:space="preserve"> </w:t>
      </w:r>
      <w:r>
        <w:rPr>
          <w:spacing w:val="-2"/>
        </w:rPr>
        <w:t>сначала</w:t>
      </w:r>
      <w:r>
        <w:rPr>
          <w:spacing w:val="-4"/>
        </w:rPr>
        <w:t xml:space="preserve"> </w:t>
      </w:r>
      <w:r>
        <w:rPr>
          <w:spacing w:val="-2"/>
        </w:rPr>
        <w:t>да</w:t>
      </w:r>
      <w:r w:rsidR="00F70C00">
        <w:rPr>
          <w:spacing w:val="-2"/>
        </w:rPr>
        <w:t>е</w:t>
      </w:r>
      <w:r>
        <w:rPr>
          <w:spacing w:val="-2"/>
        </w:rPr>
        <w:t xml:space="preserve">т предварительную </w:t>
      </w:r>
      <w:r>
        <w:t>оценку каждой части работы, а затем общую, руководствуясь следующим:</w:t>
      </w:r>
    </w:p>
    <w:p w:rsidR="00D222AE" w:rsidRDefault="008E58C3">
      <w:pPr>
        <w:pStyle w:val="a3"/>
        <w:spacing w:line="256" w:lineRule="auto"/>
        <w:ind w:right="515" w:firstLine="428"/>
      </w:pPr>
      <w:r>
        <w:t>а)</w:t>
      </w:r>
      <w:r>
        <w:rPr>
          <w:spacing w:val="-3"/>
        </w:rPr>
        <w:t xml:space="preserve"> </w:t>
      </w:r>
      <w:r>
        <w:t>если</w:t>
      </w:r>
      <w:r>
        <w:rPr>
          <w:spacing w:val="-4"/>
        </w:rPr>
        <w:t xml:space="preserve"> </w:t>
      </w:r>
      <w:r>
        <w:t>обе</w:t>
      </w:r>
      <w:r>
        <w:rPr>
          <w:spacing w:val="-2"/>
        </w:rPr>
        <w:t xml:space="preserve"> </w:t>
      </w:r>
      <w:r>
        <w:t>части</w:t>
      </w:r>
      <w:r>
        <w:rPr>
          <w:spacing w:val="-4"/>
        </w:rPr>
        <w:t xml:space="preserve"> </w:t>
      </w:r>
      <w:r>
        <w:t>работы</w:t>
      </w:r>
      <w:r>
        <w:rPr>
          <w:spacing w:val="-5"/>
        </w:rPr>
        <w:t xml:space="preserve"> </w:t>
      </w:r>
      <w:r>
        <w:t>оценены</w:t>
      </w:r>
      <w:r>
        <w:rPr>
          <w:spacing w:val="-5"/>
        </w:rPr>
        <w:t xml:space="preserve"> </w:t>
      </w:r>
      <w:r>
        <w:t>одинаково,</w:t>
      </w:r>
      <w:r>
        <w:rPr>
          <w:spacing w:val="-3"/>
        </w:rPr>
        <w:t xml:space="preserve"> </w:t>
      </w:r>
      <w:r>
        <w:t>то</w:t>
      </w:r>
      <w:r>
        <w:rPr>
          <w:spacing w:val="-3"/>
        </w:rPr>
        <w:t xml:space="preserve"> </w:t>
      </w:r>
      <w:r>
        <w:t>эта</w:t>
      </w:r>
      <w:r>
        <w:rPr>
          <w:spacing w:val="-2"/>
        </w:rPr>
        <w:t xml:space="preserve"> </w:t>
      </w:r>
      <w:r>
        <w:t>оценка</w:t>
      </w:r>
      <w:r>
        <w:rPr>
          <w:spacing w:val="-2"/>
        </w:rPr>
        <w:t xml:space="preserve"> </w:t>
      </w:r>
      <w:r>
        <w:t>должна</w:t>
      </w:r>
      <w:r>
        <w:rPr>
          <w:spacing w:val="-3"/>
        </w:rPr>
        <w:t xml:space="preserve"> </w:t>
      </w:r>
      <w:r>
        <w:t>быть</w:t>
      </w:r>
      <w:r>
        <w:rPr>
          <w:spacing w:val="-5"/>
        </w:rPr>
        <w:t xml:space="preserve"> </w:t>
      </w:r>
      <w:r>
        <w:t>общей</w:t>
      </w:r>
      <w:r>
        <w:rPr>
          <w:spacing w:val="-4"/>
        </w:rPr>
        <w:t xml:space="preserve"> </w:t>
      </w:r>
      <w:r>
        <w:t>для</w:t>
      </w:r>
      <w:r>
        <w:rPr>
          <w:spacing w:val="-2"/>
        </w:rPr>
        <w:t xml:space="preserve"> </w:t>
      </w:r>
      <w:r>
        <w:t>всей</w:t>
      </w:r>
      <w:r>
        <w:rPr>
          <w:spacing w:val="-4"/>
        </w:rPr>
        <w:t xml:space="preserve"> </w:t>
      </w:r>
      <w:r>
        <w:t>работы в целом;</w:t>
      </w:r>
    </w:p>
    <w:p w:rsidR="00D222AE" w:rsidRDefault="008E58C3">
      <w:pPr>
        <w:pStyle w:val="a3"/>
        <w:spacing w:line="256" w:lineRule="auto"/>
        <w:ind w:right="423" w:firstLine="428"/>
      </w:pPr>
      <w:r>
        <w:t>б)</w:t>
      </w:r>
      <w:r>
        <w:rPr>
          <w:spacing w:val="-2"/>
        </w:rPr>
        <w:t xml:space="preserve"> </w:t>
      </w:r>
      <w:r>
        <w:t>если</w:t>
      </w:r>
      <w:r>
        <w:rPr>
          <w:spacing w:val="-3"/>
        </w:rPr>
        <w:t xml:space="preserve"> </w:t>
      </w:r>
      <w:r>
        <w:t>оценки</w:t>
      </w:r>
      <w:r>
        <w:rPr>
          <w:spacing w:val="-3"/>
        </w:rPr>
        <w:t xml:space="preserve"> </w:t>
      </w:r>
      <w:r>
        <w:t>частей</w:t>
      </w:r>
      <w:r>
        <w:rPr>
          <w:spacing w:val="-3"/>
        </w:rPr>
        <w:t xml:space="preserve"> </w:t>
      </w:r>
      <w:r>
        <w:t>разнятся</w:t>
      </w:r>
      <w:r>
        <w:rPr>
          <w:spacing w:val="-1"/>
        </w:rPr>
        <w:t xml:space="preserve"> </w:t>
      </w:r>
      <w:r>
        <w:t>на</w:t>
      </w:r>
      <w:r>
        <w:rPr>
          <w:spacing w:val="-2"/>
        </w:rPr>
        <w:t xml:space="preserve"> </w:t>
      </w:r>
      <w:r>
        <w:t>один</w:t>
      </w:r>
      <w:r>
        <w:rPr>
          <w:spacing w:val="-7"/>
        </w:rPr>
        <w:t xml:space="preserve"> </w:t>
      </w:r>
      <w:r>
        <w:t>балл,</w:t>
      </w:r>
      <w:r>
        <w:rPr>
          <w:spacing w:val="-2"/>
        </w:rPr>
        <w:t xml:space="preserve"> </w:t>
      </w:r>
      <w:r>
        <w:t>например,</w:t>
      </w:r>
      <w:r>
        <w:rPr>
          <w:spacing w:val="-7"/>
        </w:rPr>
        <w:t xml:space="preserve"> </w:t>
      </w:r>
      <w:r>
        <w:t>даны</w:t>
      </w:r>
      <w:r>
        <w:rPr>
          <w:spacing w:val="-4"/>
        </w:rPr>
        <w:t xml:space="preserve"> </w:t>
      </w:r>
      <w:r>
        <w:t>оценки</w:t>
      </w:r>
      <w:r>
        <w:rPr>
          <w:spacing w:val="-3"/>
        </w:rPr>
        <w:t xml:space="preserve"> </w:t>
      </w:r>
      <w:r>
        <w:t>«5»</w:t>
      </w:r>
      <w:r>
        <w:rPr>
          <w:spacing w:val="-7"/>
        </w:rPr>
        <w:t xml:space="preserve"> </w:t>
      </w:r>
      <w:r>
        <w:t>и «4»</w:t>
      </w:r>
      <w:r>
        <w:rPr>
          <w:spacing w:val="-2"/>
        </w:rPr>
        <w:t xml:space="preserve"> </w:t>
      </w:r>
      <w:r>
        <w:t>или «4»</w:t>
      </w:r>
      <w:r>
        <w:rPr>
          <w:spacing w:val="-7"/>
        </w:rPr>
        <w:t xml:space="preserve"> </w:t>
      </w:r>
      <w:r>
        <w:t>и «3»</w:t>
      </w:r>
      <w:r>
        <w:rPr>
          <w:spacing w:val="-7"/>
        </w:rPr>
        <w:t xml:space="preserve"> </w:t>
      </w:r>
      <w:r>
        <w:t>и т. п., то за работу</w:t>
      </w:r>
      <w:r>
        <w:rPr>
          <w:spacing w:val="-1"/>
        </w:rPr>
        <w:t xml:space="preserve"> </w:t>
      </w:r>
      <w:r>
        <w:t>в целом, как правило, ставится низшая из двух оценок, но при этом учитывается значение каждой из частей работы;</w:t>
      </w:r>
    </w:p>
    <w:p w:rsidR="00D222AE" w:rsidRDefault="008E58C3">
      <w:pPr>
        <w:pStyle w:val="a3"/>
        <w:spacing w:line="256" w:lineRule="auto"/>
        <w:ind w:right="515" w:firstLine="428"/>
      </w:pPr>
      <w:r>
        <w:t>в) низшая из двух данных оценок ставится и в том случае, если одна часть работы оценена баллом</w:t>
      </w:r>
      <w:r>
        <w:rPr>
          <w:spacing w:val="-3"/>
        </w:rPr>
        <w:t xml:space="preserve"> </w:t>
      </w:r>
      <w:r>
        <w:t>«5»,</w:t>
      </w:r>
      <w:r>
        <w:rPr>
          <w:spacing w:val="-3"/>
        </w:rPr>
        <w:t xml:space="preserve"> </w:t>
      </w:r>
      <w:r>
        <w:t>а</w:t>
      </w:r>
      <w:r>
        <w:rPr>
          <w:spacing w:val="-2"/>
        </w:rPr>
        <w:t xml:space="preserve"> </w:t>
      </w:r>
      <w:r>
        <w:t>другая —</w:t>
      </w:r>
      <w:r>
        <w:rPr>
          <w:spacing w:val="-4"/>
        </w:rPr>
        <w:t xml:space="preserve"> </w:t>
      </w:r>
      <w:r>
        <w:t>баллом</w:t>
      </w:r>
      <w:r>
        <w:rPr>
          <w:spacing w:val="-3"/>
        </w:rPr>
        <w:t xml:space="preserve"> </w:t>
      </w:r>
      <w:r>
        <w:t>«3»,</w:t>
      </w:r>
      <w:r>
        <w:rPr>
          <w:spacing w:val="-3"/>
        </w:rPr>
        <w:t xml:space="preserve"> </w:t>
      </w:r>
      <w:r>
        <w:t>но в</w:t>
      </w:r>
      <w:r>
        <w:rPr>
          <w:spacing w:val="-5"/>
        </w:rPr>
        <w:t xml:space="preserve"> </w:t>
      </w:r>
      <w:r>
        <w:t>этом</w:t>
      </w:r>
      <w:r>
        <w:rPr>
          <w:spacing w:val="-3"/>
        </w:rPr>
        <w:t xml:space="preserve"> </w:t>
      </w:r>
      <w:r>
        <w:t>случае</w:t>
      </w:r>
      <w:r>
        <w:rPr>
          <w:spacing w:val="-2"/>
        </w:rPr>
        <w:t xml:space="preserve"> </w:t>
      </w:r>
      <w:r>
        <w:t>преподаватель</w:t>
      </w:r>
      <w:r>
        <w:rPr>
          <w:spacing w:val="-5"/>
        </w:rPr>
        <w:t xml:space="preserve"> </w:t>
      </w:r>
      <w:r>
        <w:t>может</w:t>
      </w:r>
      <w:r>
        <w:rPr>
          <w:spacing w:val="-4"/>
        </w:rPr>
        <w:t xml:space="preserve"> </w:t>
      </w:r>
      <w:r>
        <w:t>оценить</w:t>
      </w:r>
      <w:r>
        <w:rPr>
          <w:spacing w:val="-5"/>
        </w:rPr>
        <w:t xml:space="preserve"> </w:t>
      </w:r>
      <w:r>
        <w:t>такую работу</w:t>
      </w:r>
      <w:r>
        <w:rPr>
          <w:spacing w:val="-11"/>
        </w:rPr>
        <w:t xml:space="preserve"> </w:t>
      </w:r>
      <w:r>
        <w:t>в целом баллом «4» при условии, что оценка «5» поставлена за основную часть работы;</w:t>
      </w:r>
    </w:p>
    <w:p w:rsidR="00D222AE" w:rsidRDefault="008E58C3">
      <w:pPr>
        <w:pStyle w:val="a3"/>
        <w:spacing w:line="256" w:lineRule="auto"/>
        <w:ind w:right="423" w:firstLine="428"/>
      </w:pPr>
      <w:r>
        <w:t>г)</w:t>
      </w:r>
      <w:r>
        <w:rPr>
          <w:spacing w:val="-3"/>
        </w:rPr>
        <w:t xml:space="preserve"> </w:t>
      </w:r>
      <w:r>
        <w:t>если</w:t>
      </w:r>
      <w:r>
        <w:rPr>
          <w:spacing w:val="-4"/>
        </w:rPr>
        <w:t xml:space="preserve"> </w:t>
      </w:r>
      <w:r>
        <w:t>одна</w:t>
      </w:r>
      <w:r>
        <w:rPr>
          <w:spacing w:val="-3"/>
        </w:rPr>
        <w:t xml:space="preserve"> </w:t>
      </w:r>
      <w:r>
        <w:t>из</w:t>
      </w:r>
      <w:r>
        <w:rPr>
          <w:spacing w:val="-3"/>
        </w:rPr>
        <w:t xml:space="preserve"> </w:t>
      </w:r>
      <w:r>
        <w:t>частей</w:t>
      </w:r>
      <w:r>
        <w:rPr>
          <w:spacing w:val="-4"/>
        </w:rPr>
        <w:t xml:space="preserve"> </w:t>
      </w:r>
      <w:r>
        <w:t>работы</w:t>
      </w:r>
      <w:r>
        <w:rPr>
          <w:spacing w:val="-4"/>
        </w:rPr>
        <w:t xml:space="preserve"> </w:t>
      </w:r>
      <w:r>
        <w:t>оценена</w:t>
      </w:r>
      <w:r>
        <w:rPr>
          <w:spacing w:val="-5"/>
        </w:rPr>
        <w:t xml:space="preserve"> </w:t>
      </w:r>
      <w:r>
        <w:t>баллом</w:t>
      </w:r>
      <w:r>
        <w:rPr>
          <w:spacing w:val="-3"/>
        </w:rPr>
        <w:t xml:space="preserve"> </w:t>
      </w:r>
      <w:r>
        <w:t>«5»</w:t>
      </w:r>
      <w:r>
        <w:rPr>
          <w:spacing w:val="-7"/>
        </w:rPr>
        <w:t xml:space="preserve"> </w:t>
      </w:r>
      <w:r>
        <w:t>или «4»,</w:t>
      </w:r>
      <w:r>
        <w:rPr>
          <w:spacing w:val="-3"/>
        </w:rPr>
        <w:t xml:space="preserve"> </w:t>
      </w:r>
      <w:r>
        <w:t>а</w:t>
      </w:r>
      <w:r>
        <w:rPr>
          <w:spacing w:val="-2"/>
        </w:rPr>
        <w:t xml:space="preserve"> </w:t>
      </w:r>
      <w:r>
        <w:t>другая —</w:t>
      </w:r>
      <w:r>
        <w:rPr>
          <w:spacing w:val="-4"/>
        </w:rPr>
        <w:t xml:space="preserve"> </w:t>
      </w:r>
      <w:r>
        <w:t>баллом</w:t>
      </w:r>
      <w:r>
        <w:rPr>
          <w:spacing w:val="-3"/>
        </w:rPr>
        <w:t xml:space="preserve"> </w:t>
      </w:r>
      <w:r>
        <w:t>«2»</w:t>
      </w:r>
      <w:r>
        <w:rPr>
          <w:spacing w:val="-7"/>
        </w:rPr>
        <w:t xml:space="preserve"> </w:t>
      </w:r>
      <w:r>
        <w:t>или «1»,</w:t>
      </w:r>
      <w:r>
        <w:rPr>
          <w:spacing w:val="-3"/>
        </w:rPr>
        <w:t xml:space="preserve"> </w:t>
      </w:r>
      <w:r>
        <w:t>то</w:t>
      </w:r>
      <w:r>
        <w:rPr>
          <w:spacing w:val="-3"/>
        </w:rPr>
        <w:t xml:space="preserve"> </w:t>
      </w:r>
      <w:r>
        <w:t>за всю работу</w:t>
      </w:r>
      <w:r>
        <w:rPr>
          <w:spacing w:val="-4"/>
        </w:rPr>
        <w:t xml:space="preserve"> </w:t>
      </w:r>
      <w:r>
        <w:t>в целом ставится балл «2», но преподаватель может оценить всю работу</w:t>
      </w:r>
      <w:r>
        <w:rPr>
          <w:spacing w:val="-4"/>
        </w:rPr>
        <w:t xml:space="preserve"> </w:t>
      </w:r>
      <w:r>
        <w:t>баллом «3»</w:t>
      </w:r>
      <w:r>
        <w:rPr>
          <w:spacing w:val="-1"/>
        </w:rPr>
        <w:t xml:space="preserve"> </w:t>
      </w:r>
      <w:r>
        <w:t>при условии, что высшая из двух данных оценок поставлена за основную часть работы.</w:t>
      </w:r>
    </w:p>
    <w:p w:rsidR="00D222AE" w:rsidRDefault="008E58C3">
      <w:pPr>
        <w:pStyle w:val="a3"/>
        <w:spacing w:line="254" w:lineRule="auto"/>
        <w:ind w:right="423" w:firstLine="428"/>
      </w:pPr>
      <w:r>
        <w:rPr>
          <w:i/>
        </w:rPr>
        <w:t>Примечание.</w:t>
      </w:r>
      <w:r>
        <w:rPr>
          <w:i/>
          <w:spacing w:val="-15"/>
        </w:rPr>
        <w:t xml:space="preserve"> </w:t>
      </w:r>
      <w:r>
        <w:rPr>
          <w:u w:val="single"/>
        </w:rPr>
        <w:t>Основной</w:t>
      </w:r>
      <w:r>
        <w:rPr>
          <w:spacing w:val="-15"/>
        </w:rPr>
        <w:t xml:space="preserve"> </w:t>
      </w:r>
      <w:r>
        <w:t>считается</w:t>
      </w:r>
      <w:r>
        <w:rPr>
          <w:spacing w:val="-15"/>
        </w:rPr>
        <w:t xml:space="preserve"> </w:t>
      </w:r>
      <w:r>
        <w:t>та</w:t>
      </w:r>
      <w:r>
        <w:rPr>
          <w:spacing w:val="-15"/>
        </w:rPr>
        <w:t xml:space="preserve"> </w:t>
      </w:r>
      <w:r>
        <w:t>часть</w:t>
      </w:r>
      <w:r>
        <w:rPr>
          <w:spacing w:val="-15"/>
        </w:rPr>
        <w:t xml:space="preserve"> </w:t>
      </w:r>
      <w:r>
        <w:t>работы,</w:t>
      </w:r>
      <w:r>
        <w:rPr>
          <w:spacing w:val="-15"/>
        </w:rPr>
        <w:t xml:space="preserve"> </w:t>
      </w:r>
      <w:r>
        <w:t>которая</w:t>
      </w:r>
      <w:r>
        <w:rPr>
          <w:spacing w:val="-15"/>
        </w:rPr>
        <w:t xml:space="preserve"> </w:t>
      </w:r>
      <w:r>
        <w:t>включает</w:t>
      </w:r>
      <w:r>
        <w:rPr>
          <w:spacing w:val="-15"/>
        </w:rPr>
        <w:t xml:space="preserve"> </w:t>
      </w:r>
      <w:r>
        <w:t>больший</w:t>
      </w:r>
      <w:r>
        <w:rPr>
          <w:spacing w:val="-15"/>
        </w:rPr>
        <w:t xml:space="preserve"> </w:t>
      </w:r>
      <w:r>
        <w:t>по</w:t>
      </w:r>
      <w:r>
        <w:rPr>
          <w:spacing w:val="-15"/>
        </w:rPr>
        <w:t xml:space="preserve"> </w:t>
      </w:r>
      <w:r>
        <w:t>объ</w:t>
      </w:r>
      <w:r w:rsidR="00F70C00">
        <w:t>е</w:t>
      </w:r>
      <w:r>
        <w:t>му</w:t>
      </w:r>
      <w:r>
        <w:rPr>
          <w:spacing w:val="-15"/>
        </w:rPr>
        <w:t xml:space="preserve"> </w:t>
      </w:r>
      <w:r>
        <w:t>или наиболее важный по значению материал по изучаемым темам программы.</w:t>
      </w:r>
    </w:p>
    <w:p w:rsidR="00D222AE" w:rsidRDefault="00D222AE">
      <w:pPr>
        <w:spacing w:line="254" w:lineRule="auto"/>
        <w:sectPr w:rsidR="00D222AE">
          <w:pgSz w:w="11910" w:h="16840"/>
          <w:pgMar w:top="640" w:right="300" w:bottom="280" w:left="420" w:header="720" w:footer="720" w:gutter="0"/>
          <w:cols w:space="720"/>
        </w:sectPr>
      </w:pPr>
    </w:p>
    <w:p w:rsidR="00D222AE" w:rsidRDefault="008E58C3">
      <w:pPr>
        <w:pStyle w:val="2"/>
        <w:spacing w:before="60"/>
        <w:ind w:left="3785"/>
      </w:pPr>
      <w:r>
        <w:lastRenderedPageBreak/>
        <w:t>Оценка</w:t>
      </w:r>
      <w:r>
        <w:rPr>
          <w:spacing w:val="-5"/>
        </w:rPr>
        <w:t xml:space="preserve"> </w:t>
      </w:r>
      <w:r>
        <w:t>текущих</w:t>
      </w:r>
      <w:r>
        <w:rPr>
          <w:spacing w:val="-5"/>
        </w:rPr>
        <w:t xml:space="preserve"> </w:t>
      </w:r>
      <w:r>
        <w:t>письменных</w:t>
      </w:r>
      <w:r>
        <w:rPr>
          <w:spacing w:val="-4"/>
        </w:rPr>
        <w:t xml:space="preserve"> работ</w:t>
      </w:r>
    </w:p>
    <w:p w:rsidR="00D222AE" w:rsidRDefault="008E58C3">
      <w:pPr>
        <w:pStyle w:val="a3"/>
        <w:spacing w:before="12" w:line="256" w:lineRule="auto"/>
        <w:ind w:right="515" w:firstLine="428"/>
      </w:pPr>
      <w:r>
        <w:t>При оценке повседневных обучающих работ по математике учитель руководствуется указанными</w:t>
      </w:r>
      <w:r>
        <w:rPr>
          <w:spacing w:val="-6"/>
        </w:rPr>
        <w:t xml:space="preserve"> </w:t>
      </w:r>
      <w:r>
        <w:t>нормами</w:t>
      </w:r>
      <w:r>
        <w:rPr>
          <w:spacing w:val="-6"/>
        </w:rPr>
        <w:t xml:space="preserve"> </w:t>
      </w:r>
      <w:r>
        <w:t>оценок,</w:t>
      </w:r>
      <w:r>
        <w:rPr>
          <w:spacing w:val="-5"/>
        </w:rPr>
        <w:t xml:space="preserve"> </w:t>
      </w:r>
      <w:r>
        <w:t>но</w:t>
      </w:r>
      <w:r>
        <w:rPr>
          <w:spacing w:val="-2"/>
        </w:rPr>
        <w:t xml:space="preserve"> </w:t>
      </w:r>
      <w:r>
        <w:t>учитывает</w:t>
      </w:r>
      <w:r>
        <w:rPr>
          <w:spacing w:val="-6"/>
        </w:rPr>
        <w:t xml:space="preserve"> </w:t>
      </w:r>
      <w:r>
        <w:t>степень</w:t>
      </w:r>
      <w:r>
        <w:rPr>
          <w:spacing w:val="-2"/>
        </w:rPr>
        <w:t xml:space="preserve"> </w:t>
      </w:r>
      <w:r>
        <w:rPr>
          <w:i/>
        </w:rPr>
        <w:t>самостоятельности</w:t>
      </w:r>
      <w:r>
        <w:rPr>
          <w:i/>
          <w:spacing w:val="-3"/>
        </w:rPr>
        <w:t xml:space="preserve"> </w:t>
      </w:r>
      <w:r>
        <w:t>выполнения</w:t>
      </w:r>
      <w:r>
        <w:rPr>
          <w:spacing w:val="-4"/>
        </w:rPr>
        <w:t xml:space="preserve"> </w:t>
      </w:r>
      <w:r>
        <w:t>работ обучающимися, а также то, насколько закрепл</w:t>
      </w:r>
      <w:r w:rsidR="00F70C00">
        <w:t>е</w:t>
      </w:r>
      <w:r>
        <w:t>н вновь изучаемый материал.</w:t>
      </w:r>
    </w:p>
    <w:p w:rsidR="00D222AE" w:rsidRDefault="008E58C3">
      <w:pPr>
        <w:spacing w:line="254" w:lineRule="auto"/>
        <w:ind w:left="300" w:right="423" w:firstLine="428"/>
        <w:rPr>
          <w:sz w:val="24"/>
        </w:rPr>
      </w:pPr>
      <w:r>
        <w:rPr>
          <w:b/>
          <w:i/>
          <w:sz w:val="24"/>
          <w:u w:val="single"/>
        </w:rPr>
        <w:t>Обучающие</w:t>
      </w:r>
      <w:r>
        <w:rPr>
          <w:b/>
          <w:i/>
          <w:spacing w:val="-5"/>
          <w:sz w:val="24"/>
          <w:u w:val="single"/>
        </w:rPr>
        <w:t xml:space="preserve"> </w:t>
      </w:r>
      <w:r>
        <w:rPr>
          <w:b/>
          <w:i/>
          <w:sz w:val="24"/>
          <w:u w:val="single"/>
        </w:rPr>
        <w:t>письменные</w:t>
      </w:r>
      <w:r>
        <w:rPr>
          <w:b/>
          <w:i/>
          <w:spacing w:val="-5"/>
          <w:sz w:val="24"/>
          <w:u w:val="single"/>
        </w:rPr>
        <w:t xml:space="preserve"> </w:t>
      </w:r>
      <w:r>
        <w:rPr>
          <w:b/>
          <w:i/>
          <w:sz w:val="24"/>
          <w:u w:val="single"/>
        </w:rPr>
        <w:t>работы</w:t>
      </w:r>
      <w:r>
        <w:rPr>
          <w:sz w:val="24"/>
        </w:rPr>
        <w:t>,</w:t>
      </w:r>
      <w:r>
        <w:rPr>
          <w:spacing w:val="-6"/>
          <w:sz w:val="24"/>
        </w:rPr>
        <w:t xml:space="preserve"> </w:t>
      </w:r>
      <w:r>
        <w:rPr>
          <w:sz w:val="24"/>
        </w:rPr>
        <w:t>выполненные</w:t>
      </w:r>
      <w:r>
        <w:rPr>
          <w:spacing w:val="-5"/>
          <w:sz w:val="24"/>
        </w:rPr>
        <w:t xml:space="preserve"> </w:t>
      </w:r>
      <w:r>
        <w:rPr>
          <w:sz w:val="24"/>
        </w:rPr>
        <w:t>обучающимися</w:t>
      </w:r>
      <w:r>
        <w:rPr>
          <w:spacing w:val="-4"/>
          <w:sz w:val="24"/>
        </w:rPr>
        <w:t xml:space="preserve"> </w:t>
      </w:r>
      <w:r>
        <w:rPr>
          <w:sz w:val="24"/>
        </w:rPr>
        <w:t>вполне</w:t>
      </w:r>
      <w:r>
        <w:rPr>
          <w:spacing w:val="-6"/>
          <w:sz w:val="24"/>
        </w:rPr>
        <w:t xml:space="preserve"> </w:t>
      </w:r>
      <w:r>
        <w:rPr>
          <w:sz w:val="24"/>
        </w:rPr>
        <w:t>самостоятельно</w:t>
      </w:r>
      <w:r>
        <w:rPr>
          <w:spacing w:val="-6"/>
          <w:sz w:val="24"/>
        </w:rPr>
        <w:t xml:space="preserve"> </w:t>
      </w:r>
      <w:r>
        <w:rPr>
          <w:sz w:val="24"/>
        </w:rPr>
        <w:t xml:space="preserve">с применением ранее изученных и </w:t>
      </w:r>
      <w:r>
        <w:rPr>
          <w:i/>
          <w:sz w:val="24"/>
        </w:rPr>
        <w:t xml:space="preserve">хорошо </w:t>
      </w:r>
      <w:r>
        <w:rPr>
          <w:sz w:val="24"/>
        </w:rPr>
        <w:t>закрепл</w:t>
      </w:r>
      <w:r w:rsidR="00F70C00">
        <w:rPr>
          <w:sz w:val="24"/>
        </w:rPr>
        <w:t>е</w:t>
      </w:r>
      <w:r>
        <w:rPr>
          <w:sz w:val="24"/>
        </w:rPr>
        <w:t xml:space="preserve">нных знаний, оцениваются </w:t>
      </w:r>
      <w:r>
        <w:rPr>
          <w:i/>
          <w:sz w:val="24"/>
        </w:rPr>
        <w:t>так же</w:t>
      </w:r>
      <w:r>
        <w:rPr>
          <w:sz w:val="24"/>
        </w:rPr>
        <w:t>, как</w:t>
      </w:r>
    </w:p>
    <w:p w:rsidR="00D222AE" w:rsidRDefault="008E58C3">
      <w:pPr>
        <w:spacing w:before="1"/>
        <w:ind w:left="300"/>
        <w:rPr>
          <w:sz w:val="24"/>
        </w:rPr>
      </w:pPr>
      <w:r>
        <w:rPr>
          <w:sz w:val="24"/>
        </w:rPr>
        <w:t>и</w:t>
      </w:r>
      <w:r>
        <w:rPr>
          <w:spacing w:val="-2"/>
          <w:sz w:val="24"/>
        </w:rPr>
        <w:t xml:space="preserve"> </w:t>
      </w:r>
      <w:r>
        <w:rPr>
          <w:i/>
          <w:sz w:val="24"/>
        </w:rPr>
        <w:t xml:space="preserve">контрольные </w:t>
      </w:r>
      <w:r>
        <w:rPr>
          <w:i/>
          <w:spacing w:val="-2"/>
          <w:sz w:val="24"/>
        </w:rPr>
        <w:t>работы</w:t>
      </w:r>
      <w:r>
        <w:rPr>
          <w:spacing w:val="-2"/>
          <w:sz w:val="24"/>
        </w:rPr>
        <w:t>.</w:t>
      </w:r>
    </w:p>
    <w:p w:rsidR="00D222AE" w:rsidRDefault="008E58C3">
      <w:pPr>
        <w:spacing w:before="16" w:line="256" w:lineRule="auto"/>
        <w:ind w:left="300" w:right="423" w:firstLine="428"/>
        <w:rPr>
          <w:sz w:val="24"/>
        </w:rPr>
      </w:pPr>
      <w:r>
        <w:rPr>
          <w:i/>
          <w:sz w:val="24"/>
        </w:rPr>
        <w:t>Обучающие</w:t>
      </w:r>
      <w:r>
        <w:rPr>
          <w:i/>
          <w:spacing w:val="-3"/>
          <w:sz w:val="24"/>
        </w:rPr>
        <w:t xml:space="preserve"> </w:t>
      </w:r>
      <w:r>
        <w:rPr>
          <w:sz w:val="24"/>
        </w:rPr>
        <w:t>письменные</w:t>
      </w:r>
      <w:r>
        <w:rPr>
          <w:spacing w:val="-4"/>
          <w:sz w:val="24"/>
        </w:rPr>
        <w:t xml:space="preserve"> </w:t>
      </w:r>
      <w:r>
        <w:rPr>
          <w:sz w:val="24"/>
        </w:rPr>
        <w:t>работы,</w:t>
      </w:r>
      <w:r>
        <w:rPr>
          <w:spacing w:val="-5"/>
          <w:sz w:val="24"/>
        </w:rPr>
        <w:t xml:space="preserve"> </w:t>
      </w:r>
      <w:r>
        <w:rPr>
          <w:sz w:val="24"/>
        </w:rPr>
        <w:t>выполненные</w:t>
      </w:r>
      <w:r>
        <w:rPr>
          <w:spacing w:val="-4"/>
          <w:sz w:val="24"/>
        </w:rPr>
        <w:t xml:space="preserve"> </w:t>
      </w:r>
      <w:r>
        <w:rPr>
          <w:sz w:val="24"/>
        </w:rPr>
        <w:t>вполне</w:t>
      </w:r>
      <w:r>
        <w:rPr>
          <w:spacing w:val="-5"/>
          <w:sz w:val="24"/>
        </w:rPr>
        <w:t xml:space="preserve"> </w:t>
      </w:r>
      <w:r>
        <w:rPr>
          <w:sz w:val="24"/>
        </w:rPr>
        <w:t>самостоятельно,</w:t>
      </w:r>
      <w:r>
        <w:rPr>
          <w:spacing w:val="-3"/>
          <w:sz w:val="24"/>
        </w:rPr>
        <w:t xml:space="preserve"> </w:t>
      </w:r>
      <w:r>
        <w:rPr>
          <w:sz w:val="24"/>
        </w:rPr>
        <w:t>на</w:t>
      </w:r>
      <w:r>
        <w:rPr>
          <w:spacing w:val="-4"/>
          <w:sz w:val="24"/>
        </w:rPr>
        <w:t xml:space="preserve"> </w:t>
      </w:r>
      <w:r>
        <w:rPr>
          <w:i/>
          <w:sz w:val="24"/>
        </w:rPr>
        <w:t>только</w:t>
      </w:r>
      <w:r>
        <w:rPr>
          <w:i/>
          <w:spacing w:val="-5"/>
          <w:sz w:val="24"/>
        </w:rPr>
        <w:t xml:space="preserve"> </w:t>
      </w:r>
      <w:r>
        <w:rPr>
          <w:i/>
          <w:sz w:val="24"/>
        </w:rPr>
        <w:t>что</w:t>
      </w:r>
      <w:r>
        <w:rPr>
          <w:i/>
          <w:spacing w:val="-5"/>
          <w:sz w:val="24"/>
        </w:rPr>
        <w:t xml:space="preserve"> </w:t>
      </w:r>
      <w:r>
        <w:rPr>
          <w:i/>
          <w:sz w:val="24"/>
        </w:rPr>
        <w:t>изученные и недостаточно закрепл</w:t>
      </w:r>
      <w:r w:rsidR="00F70C00">
        <w:rPr>
          <w:i/>
          <w:sz w:val="24"/>
        </w:rPr>
        <w:t>е</w:t>
      </w:r>
      <w:r>
        <w:rPr>
          <w:i/>
          <w:sz w:val="24"/>
        </w:rPr>
        <w:t>нные правила</w:t>
      </w:r>
      <w:r>
        <w:rPr>
          <w:sz w:val="24"/>
        </w:rPr>
        <w:t>,</w:t>
      </w:r>
      <w:r>
        <w:rPr>
          <w:spacing w:val="-2"/>
          <w:sz w:val="24"/>
        </w:rPr>
        <w:t xml:space="preserve"> </w:t>
      </w:r>
      <w:r>
        <w:rPr>
          <w:sz w:val="24"/>
        </w:rPr>
        <w:t xml:space="preserve">могут оцениваться </w:t>
      </w:r>
      <w:r>
        <w:rPr>
          <w:i/>
          <w:sz w:val="24"/>
        </w:rPr>
        <w:t>на один балл выше</w:t>
      </w:r>
      <w:r>
        <w:rPr>
          <w:sz w:val="24"/>
        </w:rPr>
        <w:t xml:space="preserve">, чем контрольные работы, но </w:t>
      </w:r>
      <w:r>
        <w:rPr>
          <w:i/>
          <w:sz w:val="24"/>
        </w:rPr>
        <w:t xml:space="preserve">оценка «5» </w:t>
      </w:r>
      <w:r>
        <w:rPr>
          <w:sz w:val="24"/>
        </w:rPr>
        <w:t>и в этом случае выставляется только за безукоризненно выполненные работы.</w:t>
      </w:r>
    </w:p>
    <w:p w:rsidR="00D222AE" w:rsidRDefault="008E58C3">
      <w:pPr>
        <w:spacing w:line="256" w:lineRule="auto"/>
        <w:ind w:left="300" w:right="423" w:firstLine="428"/>
        <w:rPr>
          <w:sz w:val="24"/>
        </w:rPr>
      </w:pPr>
      <w:r>
        <w:rPr>
          <w:b/>
          <w:i/>
          <w:sz w:val="24"/>
        </w:rPr>
        <w:t>Письменные</w:t>
      </w:r>
      <w:r>
        <w:rPr>
          <w:b/>
          <w:i/>
          <w:spacing w:val="-3"/>
          <w:sz w:val="24"/>
        </w:rPr>
        <w:t xml:space="preserve"> </w:t>
      </w:r>
      <w:r>
        <w:rPr>
          <w:b/>
          <w:i/>
          <w:sz w:val="24"/>
        </w:rPr>
        <w:t>работы</w:t>
      </w:r>
      <w:r>
        <w:rPr>
          <w:sz w:val="24"/>
        </w:rPr>
        <w:t>,</w:t>
      </w:r>
      <w:r>
        <w:rPr>
          <w:spacing w:val="-4"/>
          <w:sz w:val="24"/>
        </w:rPr>
        <w:t xml:space="preserve"> </w:t>
      </w:r>
      <w:r>
        <w:rPr>
          <w:sz w:val="24"/>
        </w:rPr>
        <w:t>выполненные</w:t>
      </w:r>
      <w:r>
        <w:rPr>
          <w:spacing w:val="-3"/>
          <w:sz w:val="24"/>
        </w:rPr>
        <w:t xml:space="preserve"> </w:t>
      </w:r>
      <w:r>
        <w:rPr>
          <w:sz w:val="24"/>
        </w:rPr>
        <w:t>в</w:t>
      </w:r>
      <w:r>
        <w:rPr>
          <w:spacing w:val="-6"/>
          <w:sz w:val="24"/>
        </w:rPr>
        <w:t xml:space="preserve"> </w:t>
      </w:r>
      <w:r>
        <w:rPr>
          <w:sz w:val="24"/>
        </w:rPr>
        <w:t>классе</w:t>
      </w:r>
      <w:r>
        <w:rPr>
          <w:spacing w:val="-7"/>
          <w:sz w:val="24"/>
        </w:rPr>
        <w:t xml:space="preserve"> </w:t>
      </w:r>
      <w:r>
        <w:rPr>
          <w:sz w:val="24"/>
        </w:rPr>
        <w:t>с</w:t>
      </w:r>
      <w:r>
        <w:rPr>
          <w:spacing w:val="-1"/>
          <w:sz w:val="24"/>
        </w:rPr>
        <w:t xml:space="preserve"> </w:t>
      </w:r>
      <w:r>
        <w:rPr>
          <w:i/>
          <w:sz w:val="24"/>
        </w:rPr>
        <w:t>предварительным</w:t>
      </w:r>
      <w:r>
        <w:rPr>
          <w:i/>
          <w:spacing w:val="-6"/>
          <w:sz w:val="24"/>
        </w:rPr>
        <w:t xml:space="preserve"> </w:t>
      </w:r>
      <w:r>
        <w:rPr>
          <w:i/>
          <w:sz w:val="24"/>
        </w:rPr>
        <w:t>разбором</w:t>
      </w:r>
      <w:r>
        <w:rPr>
          <w:i/>
          <w:spacing w:val="-3"/>
          <w:sz w:val="24"/>
        </w:rPr>
        <w:t xml:space="preserve"> </w:t>
      </w:r>
      <w:r>
        <w:rPr>
          <w:sz w:val="24"/>
        </w:rPr>
        <w:t>их</w:t>
      </w:r>
      <w:r>
        <w:rPr>
          <w:spacing w:val="-4"/>
          <w:sz w:val="24"/>
        </w:rPr>
        <w:t xml:space="preserve"> </w:t>
      </w:r>
      <w:r>
        <w:rPr>
          <w:sz w:val="24"/>
        </w:rPr>
        <w:t>под</w:t>
      </w:r>
      <w:r>
        <w:rPr>
          <w:spacing w:val="-3"/>
          <w:sz w:val="24"/>
        </w:rPr>
        <w:t xml:space="preserve"> </w:t>
      </w:r>
      <w:r>
        <w:rPr>
          <w:sz w:val="24"/>
        </w:rPr>
        <w:t xml:space="preserve">руководством учителя, оцениваются </w:t>
      </w:r>
      <w:r>
        <w:rPr>
          <w:i/>
          <w:sz w:val="24"/>
        </w:rPr>
        <w:t>на один балл ниже</w:t>
      </w:r>
      <w:r>
        <w:rPr>
          <w:sz w:val="24"/>
        </w:rPr>
        <w:t xml:space="preserve">, чем это предусмотрено нормами оценки контрольных письменных работ. Но </w:t>
      </w:r>
      <w:r>
        <w:rPr>
          <w:i/>
          <w:sz w:val="24"/>
        </w:rPr>
        <w:t xml:space="preserve">безукоризненно </w:t>
      </w:r>
      <w:r>
        <w:rPr>
          <w:sz w:val="24"/>
        </w:rPr>
        <w:t>выполненная работа и в этом случае оценивается баллом «5».</w:t>
      </w:r>
    </w:p>
    <w:p w:rsidR="00D222AE" w:rsidRDefault="008E58C3">
      <w:pPr>
        <w:spacing w:line="256" w:lineRule="auto"/>
        <w:ind w:left="300" w:right="515" w:firstLine="428"/>
        <w:rPr>
          <w:sz w:val="24"/>
        </w:rPr>
      </w:pPr>
      <w:r>
        <w:rPr>
          <w:b/>
          <w:i/>
          <w:sz w:val="24"/>
        </w:rPr>
        <w:t>Домашние</w:t>
      </w:r>
      <w:r>
        <w:rPr>
          <w:b/>
          <w:i/>
          <w:spacing w:val="-4"/>
          <w:sz w:val="24"/>
        </w:rPr>
        <w:t xml:space="preserve"> </w:t>
      </w:r>
      <w:r>
        <w:rPr>
          <w:b/>
          <w:i/>
          <w:sz w:val="24"/>
        </w:rPr>
        <w:t>письменные</w:t>
      </w:r>
      <w:r>
        <w:rPr>
          <w:b/>
          <w:i/>
          <w:spacing w:val="-4"/>
          <w:sz w:val="24"/>
        </w:rPr>
        <w:t xml:space="preserve"> </w:t>
      </w:r>
      <w:r>
        <w:rPr>
          <w:b/>
          <w:i/>
          <w:sz w:val="24"/>
        </w:rPr>
        <w:t>работы</w:t>
      </w:r>
      <w:r>
        <w:rPr>
          <w:b/>
          <w:i/>
          <w:spacing w:val="-2"/>
          <w:sz w:val="24"/>
        </w:rPr>
        <w:t xml:space="preserve"> </w:t>
      </w:r>
      <w:r>
        <w:rPr>
          <w:sz w:val="24"/>
        </w:rPr>
        <w:t>оцениваются</w:t>
      </w:r>
      <w:r>
        <w:rPr>
          <w:spacing w:val="-4"/>
          <w:sz w:val="24"/>
        </w:rPr>
        <w:t xml:space="preserve"> </w:t>
      </w:r>
      <w:r>
        <w:rPr>
          <w:sz w:val="24"/>
        </w:rPr>
        <w:t>так</w:t>
      </w:r>
      <w:r>
        <w:rPr>
          <w:spacing w:val="-5"/>
          <w:sz w:val="24"/>
        </w:rPr>
        <w:t xml:space="preserve"> </w:t>
      </w:r>
      <w:r>
        <w:rPr>
          <w:sz w:val="24"/>
        </w:rPr>
        <w:t>же,</w:t>
      </w:r>
      <w:r>
        <w:rPr>
          <w:spacing w:val="-5"/>
          <w:sz w:val="24"/>
        </w:rPr>
        <w:t xml:space="preserve"> </w:t>
      </w:r>
      <w:r>
        <w:rPr>
          <w:sz w:val="24"/>
        </w:rPr>
        <w:t>как</w:t>
      </w:r>
      <w:r>
        <w:rPr>
          <w:spacing w:val="-5"/>
          <w:sz w:val="24"/>
        </w:rPr>
        <w:t xml:space="preserve"> </w:t>
      </w:r>
      <w:r>
        <w:rPr>
          <w:sz w:val="24"/>
        </w:rPr>
        <w:t>классная</w:t>
      </w:r>
      <w:r>
        <w:rPr>
          <w:spacing w:val="-4"/>
          <w:sz w:val="24"/>
        </w:rPr>
        <w:t xml:space="preserve"> </w:t>
      </w:r>
      <w:r>
        <w:rPr>
          <w:sz w:val="24"/>
        </w:rPr>
        <w:t>работа</w:t>
      </w:r>
      <w:r>
        <w:rPr>
          <w:spacing w:val="-4"/>
          <w:sz w:val="24"/>
        </w:rPr>
        <w:t xml:space="preserve"> </w:t>
      </w:r>
      <w:r>
        <w:rPr>
          <w:sz w:val="24"/>
        </w:rPr>
        <w:t xml:space="preserve">обучающего </w:t>
      </w:r>
      <w:r>
        <w:rPr>
          <w:spacing w:val="-2"/>
          <w:sz w:val="24"/>
        </w:rPr>
        <w:t>характера.</w:t>
      </w:r>
    </w:p>
    <w:p w:rsidR="00D222AE" w:rsidRDefault="008E58C3">
      <w:pPr>
        <w:pStyle w:val="2"/>
        <w:spacing w:line="271" w:lineRule="exact"/>
        <w:ind w:left="3433"/>
      </w:pPr>
      <w:r>
        <w:t>Нормы</w:t>
      </w:r>
      <w:r>
        <w:rPr>
          <w:spacing w:val="-4"/>
        </w:rPr>
        <w:t xml:space="preserve"> </w:t>
      </w:r>
      <w:r>
        <w:t>оценок</w:t>
      </w:r>
      <w:r>
        <w:rPr>
          <w:spacing w:val="-6"/>
        </w:rPr>
        <w:t xml:space="preserve"> </w:t>
      </w:r>
      <w:r>
        <w:t>математического</w:t>
      </w:r>
      <w:r>
        <w:rPr>
          <w:spacing w:val="-11"/>
        </w:rPr>
        <w:t xml:space="preserve"> </w:t>
      </w:r>
      <w:r>
        <w:rPr>
          <w:spacing w:val="-2"/>
        </w:rPr>
        <w:t>диктанта</w:t>
      </w:r>
    </w:p>
    <w:p w:rsidR="00D222AE" w:rsidRDefault="008E58C3">
      <w:pPr>
        <w:pStyle w:val="a3"/>
        <w:spacing w:before="16"/>
        <w:ind w:left="728" w:firstLine="0"/>
      </w:pPr>
      <w:r>
        <w:t>выставляется</w:t>
      </w:r>
      <w:r>
        <w:rPr>
          <w:spacing w:val="-3"/>
        </w:rPr>
        <w:t xml:space="preserve"> </w:t>
      </w:r>
      <w:r>
        <w:t>с</w:t>
      </w:r>
      <w:r>
        <w:rPr>
          <w:spacing w:val="-2"/>
        </w:rPr>
        <w:t xml:space="preserve"> </w:t>
      </w:r>
      <w:r>
        <w:t>учетом</w:t>
      </w:r>
      <w:r>
        <w:rPr>
          <w:spacing w:val="-3"/>
        </w:rPr>
        <w:t xml:space="preserve"> </w:t>
      </w:r>
      <w:r>
        <w:t>числа</w:t>
      </w:r>
      <w:r>
        <w:rPr>
          <w:spacing w:val="-2"/>
        </w:rPr>
        <w:t xml:space="preserve"> </w:t>
      </w:r>
      <w:r>
        <w:t>верно</w:t>
      </w:r>
      <w:r>
        <w:rPr>
          <w:spacing w:val="-3"/>
        </w:rPr>
        <w:t xml:space="preserve"> </w:t>
      </w:r>
      <w:r>
        <w:t>решенных</w:t>
      </w:r>
      <w:r>
        <w:rPr>
          <w:spacing w:val="-2"/>
        </w:rPr>
        <w:t xml:space="preserve"> заданий:</w:t>
      </w:r>
    </w:p>
    <w:p w:rsidR="00D222AE" w:rsidRDefault="008E58C3">
      <w:pPr>
        <w:spacing w:before="16" w:line="256" w:lineRule="auto"/>
        <w:ind w:left="728" w:right="2155"/>
        <w:rPr>
          <w:sz w:val="24"/>
        </w:rPr>
      </w:pPr>
      <w:r>
        <w:rPr>
          <w:i/>
          <w:sz w:val="24"/>
          <w:u w:val="single"/>
        </w:rPr>
        <w:t xml:space="preserve">Высокий уровень (оценка </w:t>
      </w:r>
      <w:r w:rsidR="00F70C00">
        <w:rPr>
          <w:b/>
          <w:i/>
          <w:sz w:val="24"/>
          <w:u w:val="single"/>
        </w:rPr>
        <w:t>«5»</w:t>
      </w:r>
      <w:r w:rsidR="00F70C00">
        <w:rPr>
          <w:i/>
          <w:sz w:val="24"/>
          <w:u w:val="single"/>
        </w:rPr>
        <w:t>):</w:t>
      </w:r>
      <w:r>
        <w:rPr>
          <w:i/>
          <w:sz w:val="24"/>
        </w:rPr>
        <w:t xml:space="preserve"> </w:t>
      </w:r>
      <w:r>
        <w:rPr>
          <w:sz w:val="24"/>
        </w:rPr>
        <w:t>число верных ответов –</w:t>
      </w:r>
      <w:r w:rsidR="00F70C00">
        <w:rPr>
          <w:sz w:val="24"/>
        </w:rPr>
        <w:t xml:space="preserve"> </w:t>
      </w:r>
      <w:r>
        <w:rPr>
          <w:sz w:val="24"/>
        </w:rPr>
        <w:t xml:space="preserve">от 90 до 100%. </w:t>
      </w:r>
      <w:r>
        <w:rPr>
          <w:i/>
          <w:sz w:val="24"/>
          <w:u w:val="single"/>
        </w:rPr>
        <w:t>Повышенный</w:t>
      </w:r>
      <w:r>
        <w:rPr>
          <w:i/>
          <w:spacing w:val="-4"/>
          <w:sz w:val="24"/>
          <w:u w:val="single"/>
        </w:rPr>
        <w:t xml:space="preserve"> </w:t>
      </w:r>
      <w:r>
        <w:rPr>
          <w:i/>
          <w:sz w:val="24"/>
          <w:u w:val="single"/>
        </w:rPr>
        <w:t>уровень</w:t>
      </w:r>
      <w:r>
        <w:rPr>
          <w:i/>
          <w:spacing w:val="-6"/>
          <w:sz w:val="24"/>
          <w:u w:val="single"/>
        </w:rPr>
        <w:t xml:space="preserve"> </w:t>
      </w:r>
      <w:r>
        <w:rPr>
          <w:i/>
          <w:sz w:val="24"/>
          <w:u w:val="single"/>
        </w:rPr>
        <w:t>(оценка</w:t>
      </w:r>
      <w:r>
        <w:rPr>
          <w:i/>
          <w:spacing w:val="-1"/>
          <w:sz w:val="24"/>
          <w:u w:val="single"/>
        </w:rPr>
        <w:t xml:space="preserve"> </w:t>
      </w:r>
      <w:r>
        <w:rPr>
          <w:b/>
          <w:i/>
          <w:sz w:val="24"/>
          <w:u w:val="single"/>
        </w:rPr>
        <w:t>«4»)</w:t>
      </w:r>
      <w:r>
        <w:rPr>
          <w:b/>
          <w:sz w:val="24"/>
        </w:rPr>
        <w:t>:</w:t>
      </w:r>
      <w:r>
        <w:rPr>
          <w:b/>
          <w:spacing w:val="-4"/>
          <w:sz w:val="24"/>
        </w:rPr>
        <w:t xml:space="preserve"> </w:t>
      </w:r>
      <w:r>
        <w:rPr>
          <w:sz w:val="24"/>
        </w:rPr>
        <w:t>число</w:t>
      </w:r>
      <w:r>
        <w:rPr>
          <w:spacing w:val="-4"/>
          <w:sz w:val="24"/>
        </w:rPr>
        <w:t xml:space="preserve"> </w:t>
      </w:r>
      <w:r>
        <w:rPr>
          <w:sz w:val="24"/>
        </w:rPr>
        <w:t>верных</w:t>
      </w:r>
      <w:r>
        <w:rPr>
          <w:spacing w:val="-4"/>
          <w:sz w:val="24"/>
        </w:rPr>
        <w:t xml:space="preserve"> </w:t>
      </w:r>
      <w:r>
        <w:rPr>
          <w:sz w:val="24"/>
        </w:rPr>
        <w:t>ответов</w:t>
      </w:r>
      <w:r>
        <w:rPr>
          <w:spacing w:val="-5"/>
          <w:sz w:val="24"/>
        </w:rPr>
        <w:t xml:space="preserve"> </w:t>
      </w:r>
      <w:r>
        <w:rPr>
          <w:sz w:val="24"/>
        </w:rPr>
        <w:t>–</w:t>
      </w:r>
      <w:r w:rsidR="00F70C00">
        <w:rPr>
          <w:sz w:val="24"/>
        </w:rPr>
        <w:t xml:space="preserve"> </w:t>
      </w:r>
      <w:r>
        <w:rPr>
          <w:sz w:val="24"/>
        </w:rPr>
        <w:t>от</w:t>
      </w:r>
      <w:r>
        <w:rPr>
          <w:spacing w:val="-5"/>
          <w:sz w:val="24"/>
        </w:rPr>
        <w:t xml:space="preserve"> </w:t>
      </w:r>
      <w:r>
        <w:rPr>
          <w:sz w:val="24"/>
        </w:rPr>
        <w:t>66</w:t>
      </w:r>
      <w:r>
        <w:rPr>
          <w:spacing w:val="-4"/>
          <w:sz w:val="24"/>
        </w:rPr>
        <w:t xml:space="preserve"> </w:t>
      </w:r>
      <w:r>
        <w:rPr>
          <w:sz w:val="24"/>
        </w:rPr>
        <w:t>до</w:t>
      </w:r>
      <w:r>
        <w:rPr>
          <w:spacing w:val="-4"/>
          <w:sz w:val="24"/>
        </w:rPr>
        <w:t xml:space="preserve"> </w:t>
      </w:r>
      <w:r>
        <w:rPr>
          <w:sz w:val="24"/>
        </w:rPr>
        <w:t xml:space="preserve">89%. </w:t>
      </w:r>
      <w:r>
        <w:rPr>
          <w:i/>
          <w:sz w:val="24"/>
          <w:u w:val="single"/>
        </w:rPr>
        <w:t xml:space="preserve">Базовый уровень (оценка </w:t>
      </w:r>
      <w:r>
        <w:rPr>
          <w:b/>
          <w:i/>
          <w:sz w:val="24"/>
          <w:u w:val="single"/>
        </w:rPr>
        <w:t>«3»)</w:t>
      </w:r>
      <w:r>
        <w:rPr>
          <w:b/>
          <w:sz w:val="24"/>
        </w:rPr>
        <w:t xml:space="preserve">: </w:t>
      </w:r>
      <w:r>
        <w:rPr>
          <w:sz w:val="24"/>
        </w:rPr>
        <w:t xml:space="preserve">число верных ответов </w:t>
      </w:r>
      <w:r w:rsidR="00F70C00">
        <w:rPr>
          <w:sz w:val="24"/>
        </w:rPr>
        <w:t xml:space="preserve">– </w:t>
      </w:r>
      <w:r>
        <w:rPr>
          <w:sz w:val="24"/>
        </w:rPr>
        <w:t>от 51</w:t>
      </w:r>
      <w:r w:rsidR="00F70C00">
        <w:rPr>
          <w:sz w:val="24"/>
        </w:rPr>
        <w:t xml:space="preserve"> до 65%.</w:t>
      </w:r>
    </w:p>
    <w:p w:rsidR="00D222AE" w:rsidRDefault="008E58C3">
      <w:pPr>
        <w:spacing w:line="274" w:lineRule="exact"/>
        <w:ind w:left="728"/>
        <w:rPr>
          <w:sz w:val="24"/>
        </w:rPr>
      </w:pPr>
      <w:r>
        <w:rPr>
          <w:i/>
          <w:sz w:val="24"/>
          <w:u w:val="single"/>
        </w:rPr>
        <w:t>Низкий</w:t>
      </w:r>
      <w:r>
        <w:rPr>
          <w:i/>
          <w:spacing w:val="-1"/>
          <w:sz w:val="24"/>
          <w:u w:val="single"/>
        </w:rPr>
        <w:t xml:space="preserve"> </w:t>
      </w:r>
      <w:r>
        <w:rPr>
          <w:i/>
          <w:sz w:val="24"/>
          <w:u w:val="single"/>
        </w:rPr>
        <w:t>уровень</w:t>
      </w:r>
      <w:r>
        <w:rPr>
          <w:i/>
          <w:spacing w:val="-3"/>
          <w:sz w:val="24"/>
          <w:u w:val="single"/>
        </w:rPr>
        <w:t xml:space="preserve"> </w:t>
      </w:r>
      <w:r>
        <w:rPr>
          <w:i/>
          <w:sz w:val="24"/>
          <w:u w:val="single"/>
        </w:rPr>
        <w:t xml:space="preserve">(оценка </w:t>
      </w:r>
      <w:r>
        <w:rPr>
          <w:b/>
          <w:i/>
          <w:sz w:val="24"/>
          <w:u w:val="single"/>
        </w:rPr>
        <w:t>«2»</w:t>
      </w:r>
      <w:r>
        <w:rPr>
          <w:i/>
          <w:sz w:val="24"/>
          <w:u w:val="single"/>
        </w:rPr>
        <w:t>):</w:t>
      </w:r>
      <w:r>
        <w:rPr>
          <w:i/>
          <w:spacing w:val="-1"/>
          <w:sz w:val="24"/>
        </w:rPr>
        <w:t xml:space="preserve"> </w:t>
      </w:r>
      <w:r>
        <w:rPr>
          <w:sz w:val="24"/>
        </w:rPr>
        <w:t>число</w:t>
      </w:r>
      <w:r>
        <w:rPr>
          <w:spacing w:val="-2"/>
          <w:sz w:val="24"/>
        </w:rPr>
        <w:t xml:space="preserve"> </w:t>
      </w:r>
      <w:r>
        <w:rPr>
          <w:sz w:val="24"/>
        </w:rPr>
        <w:t>верных</w:t>
      </w:r>
      <w:r>
        <w:rPr>
          <w:spacing w:val="-1"/>
          <w:sz w:val="24"/>
        </w:rPr>
        <w:t xml:space="preserve"> </w:t>
      </w:r>
      <w:r>
        <w:rPr>
          <w:sz w:val="24"/>
        </w:rPr>
        <w:t>ответов</w:t>
      </w:r>
      <w:r>
        <w:rPr>
          <w:spacing w:val="-1"/>
          <w:sz w:val="24"/>
        </w:rPr>
        <w:t xml:space="preserve"> </w:t>
      </w:r>
      <w:r>
        <w:rPr>
          <w:sz w:val="24"/>
        </w:rPr>
        <w:t>–</w:t>
      </w:r>
      <w:r>
        <w:rPr>
          <w:spacing w:val="-2"/>
          <w:sz w:val="24"/>
        </w:rPr>
        <w:t xml:space="preserve"> </w:t>
      </w:r>
      <w:r>
        <w:rPr>
          <w:sz w:val="24"/>
        </w:rPr>
        <w:t>от</w:t>
      </w:r>
      <w:r>
        <w:rPr>
          <w:spacing w:val="-2"/>
          <w:sz w:val="24"/>
        </w:rPr>
        <w:t xml:space="preserve"> </w:t>
      </w:r>
      <w:r>
        <w:rPr>
          <w:sz w:val="24"/>
        </w:rPr>
        <w:t>0</w:t>
      </w:r>
      <w:r w:rsidR="00F70C00">
        <w:rPr>
          <w:sz w:val="24"/>
        </w:rPr>
        <w:t xml:space="preserve"> </w:t>
      </w:r>
      <w:r>
        <w:rPr>
          <w:sz w:val="24"/>
        </w:rPr>
        <w:t>до</w:t>
      </w:r>
      <w:r w:rsidR="00F70C00">
        <w:rPr>
          <w:spacing w:val="28"/>
          <w:sz w:val="24"/>
        </w:rPr>
        <w:t xml:space="preserve"> </w:t>
      </w:r>
      <w:r>
        <w:rPr>
          <w:spacing w:val="-4"/>
          <w:sz w:val="24"/>
        </w:rPr>
        <w:t>50%.</w:t>
      </w:r>
    </w:p>
    <w:p w:rsidR="00D222AE" w:rsidRDefault="00D222AE">
      <w:pPr>
        <w:pStyle w:val="a3"/>
        <w:spacing w:before="36"/>
        <w:ind w:left="0" w:firstLine="0"/>
      </w:pPr>
    </w:p>
    <w:p w:rsidR="00D222AE" w:rsidRDefault="008E58C3">
      <w:pPr>
        <w:pStyle w:val="2"/>
        <w:ind w:left="4593"/>
        <w:rPr>
          <w:b w:val="0"/>
        </w:rPr>
      </w:pPr>
      <w:r>
        <w:t>Нормы</w:t>
      </w:r>
      <w:r>
        <w:rPr>
          <w:spacing w:val="-3"/>
        </w:rPr>
        <w:t xml:space="preserve"> </w:t>
      </w:r>
      <w:r>
        <w:t>оценок</w:t>
      </w:r>
      <w:r>
        <w:rPr>
          <w:spacing w:val="-5"/>
        </w:rPr>
        <w:t xml:space="preserve"> </w:t>
      </w:r>
      <w:r>
        <w:rPr>
          <w:spacing w:val="-2"/>
        </w:rPr>
        <w:t>теста</w:t>
      </w:r>
      <w:r>
        <w:rPr>
          <w:b w:val="0"/>
          <w:spacing w:val="-2"/>
        </w:rPr>
        <w:t>:</w:t>
      </w:r>
    </w:p>
    <w:p w:rsidR="00D222AE" w:rsidRDefault="008E58C3">
      <w:pPr>
        <w:spacing w:before="16" w:line="256" w:lineRule="auto"/>
        <w:ind w:left="728" w:right="2155"/>
        <w:rPr>
          <w:sz w:val="24"/>
        </w:rPr>
      </w:pPr>
      <w:r>
        <w:rPr>
          <w:i/>
          <w:sz w:val="24"/>
          <w:u w:val="single"/>
        </w:rPr>
        <w:t xml:space="preserve">Высокий уровень, оценка </w:t>
      </w:r>
      <w:r>
        <w:rPr>
          <w:b/>
          <w:i/>
          <w:sz w:val="24"/>
          <w:u w:val="single"/>
        </w:rPr>
        <w:t>«5»</w:t>
      </w:r>
      <w:r>
        <w:rPr>
          <w:i/>
          <w:sz w:val="24"/>
          <w:u w:val="single"/>
        </w:rPr>
        <w:t>:</w:t>
      </w:r>
      <w:r>
        <w:rPr>
          <w:i/>
          <w:sz w:val="24"/>
        </w:rPr>
        <w:t xml:space="preserve"> </w:t>
      </w:r>
      <w:r>
        <w:rPr>
          <w:sz w:val="24"/>
        </w:rPr>
        <w:t>число верных ответов –</w:t>
      </w:r>
      <w:r w:rsidR="00F70C00">
        <w:rPr>
          <w:sz w:val="24"/>
        </w:rPr>
        <w:t xml:space="preserve"> </w:t>
      </w:r>
      <w:r>
        <w:rPr>
          <w:sz w:val="24"/>
        </w:rPr>
        <w:t xml:space="preserve">от 90 до 100%. </w:t>
      </w:r>
      <w:r>
        <w:rPr>
          <w:i/>
          <w:sz w:val="24"/>
          <w:u w:val="single"/>
        </w:rPr>
        <w:t>Повышенный</w:t>
      </w:r>
      <w:r>
        <w:rPr>
          <w:i/>
          <w:spacing w:val="-4"/>
          <w:sz w:val="24"/>
          <w:u w:val="single"/>
        </w:rPr>
        <w:t xml:space="preserve"> </w:t>
      </w:r>
      <w:r>
        <w:rPr>
          <w:i/>
          <w:sz w:val="24"/>
          <w:u w:val="single"/>
        </w:rPr>
        <w:t>уровень</w:t>
      </w:r>
      <w:r>
        <w:rPr>
          <w:i/>
          <w:spacing w:val="-6"/>
          <w:sz w:val="24"/>
          <w:u w:val="single"/>
        </w:rPr>
        <w:t xml:space="preserve"> </w:t>
      </w:r>
      <w:r>
        <w:rPr>
          <w:i/>
          <w:sz w:val="24"/>
          <w:u w:val="single"/>
        </w:rPr>
        <w:t>(оценка</w:t>
      </w:r>
      <w:r>
        <w:rPr>
          <w:i/>
          <w:spacing w:val="-2"/>
          <w:sz w:val="24"/>
          <w:u w:val="single"/>
        </w:rPr>
        <w:t xml:space="preserve"> </w:t>
      </w:r>
      <w:r>
        <w:rPr>
          <w:b/>
          <w:i/>
          <w:sz w:val="24"/>
          <w:u w:val="single"/>
        </w:rPr>
        <w:t>«4»</w:t>
      </w:r>
      <w:r>
        <w:rPr>
          <w:i/>
          <w:sz w:val="24"/>
          <w:u w:val="single"/>
        </w:rPr>
        <w:t>):</w:t>
      </w:r>
      <w:r>
        <w:rPr>
          <w:i/>
          <w:spacing w:val="-4"/>
          <w:sz w:val="24"/>
        </w:rPr>
        <w:t xml:space="preserve"> </w:t>
      </w:r>
      <w:r>
        <w:rPr>
          <w:sz w:val="24"/>
        </w:rPr>
        <w:t>число</w:t>
      </w:r>
      <w:r>
        <w:rPr>
          <w:spacing w:val="-4"/>
          <w:sz w:val="24"/>
        </w:rPr>
        <w:t xml:space="preserve"> </w:t>
      </w:r>
      <w:r>
        <w:rPr>
          <w:sz w:val="24"/>
        </w:rPr>
        <w:t>верных</w:t>
      </w:r>
      <w:r>
        <w:rPr>
          <w:spacing w:val="-4"/>
          <w:sz w:val="24"/>
        </w:rPr>
        <w:t xml:space="preserve"> </w:t>
      </w:r>
      <w:r>
        <w:rPr>
          <w:sz w:val="24"/>
        </w:rPr>
        <w:t>ответов</w:t>
      </w:r>
      <w:r>
        <w:rPr>
          <w:spacing w:val="-5"/>
          <w:sz w:val="24"/>
        </w:rPr>
        <w:t xml:space="preserve"> </w:t>
      </w:r>
      <w:r>
        <w:rPr>
          <w:sz w:val="24"/>
        </w:rPr>
        <w:t>–</w:t>
      </w:r>
      <w:r w:rsidR="00F70C00">
        <w:rPr>
          <w:sz w:val="24"/>
        </w:rPr>
        <w:t xml:space="preserve"> </w:t>
      </w:r>
      <w:r>
        <w:rPr>
          <w:sz w:val="24"/>
        </w:rPr>
        <w:t>от</w:t>
      </w:r>
      <w:r>
        <w:rPr>
          <w:spacing w:val="-5"/>
          <w:sz w:val="24"/>
        </w:rPr>
        <w:t xml:space="preserve"> </w:t>
      </w:r>
      <w:r>
        <w:rPr>
          <w:sz w:val="24"/>
        </w:rPr>
        <w:t>66</w:t>
      </w:r>
      <w:r>
        <w:rPr>
          <w:spacing w:val="-4"/>
          <w:sz w:val="24"/>
        </w:rPr>
        <w:t xml:space="preserve"> </w:t>
      </w:r>
      <w:r>
        <w:rPr>
          <w:sz w:val="24"/>
        </w:rPr>
        <w:t>до</w:t>
      </w:r>
      <w:r>
        <w:rPr>
          <w:spacing w:val="-4"/>
          <w:sz w:val="24"/>
        </w:rPr>
        <w:t xml:space="preserve"> </w:t>
      </w:r>
      <w:r>
        <w:rPr>
          <w:sz w:val="24"/>
        </w:rPr>
        <w:t xml:space="preserve">89%. </w:t>
      </w:r>
      <w:r>
        <w:rPr>
          <w:i/>
          <w:sz w:val="24"/>
          <w:u w:val="single"/>
        </w:rPr>
        <w:t xml:space="preserve">Базовый уровень (оценка </w:t>
      </w:r>
      <w:r>
        <w:rPr>
          <w:b/>
          <w:i/>
          <w:sz w:val="24"/>
          <w:u w:val="single"/>
        </w:rPr>
        <w:t>«3»</w:t>
      </w:r>
      <w:r>
        <w:rPr>
          <w:i/>
          <w:sz w:val="24"/>
          <w:u w:val="single"/>
        </w:rPr>
        <w:t>):</w:t>
      </w:r>
      <w:r>
        <w:rPr>
          <w:i/>
          <w:sz w:val="24"/>
        </w:rPr>
        <w:t xml:space="preserve"> </w:t>
      </w:r>
      <w:r>
        <w:rPr>
          <w:sz w:val="24"/>
        </w:rPr>
        <w:t xml:space="preserve">число верных ответов </w:t>
      </w:r>
      <w:r w:rsidR="00F70C00">
        <w:rPr>
          <w:sz w:val="24"/>
        </w:rPr>
        <w:t xml:space="preserve">– </w:t>
      </w:r>
      <w:r>
        <w:rPr>
          <w:sz w:val="24"/>
        </w:rPr>
        <w:t>от 51</w:t>
      </w:r>
      <w:r w:rsidR="00F70C00">
        <w:rPr>
          <w:sz w:val="24"/>
        </w:rPr>
        <w:t xml:space="preserve"> </w:t>
      </w:r>
      <w:r>
        <w:rPr>
          <w:sz w:val="24"/>
        </w:rPr>
        <w:t>до 65%.</w:t>
      </w:r>
    </w:p>
    <w:p w:rsidR="00D222AE" w:rsidRDefault="008E58C3">
      <w:pPr>
        <w:spacing w:line="274" w:lineRule="exact"/>
        <w:ind w:left="728"/>
        <w:rPr>
          <w:sz w:val="24"/>
        </w:rPr>
      </w:pPr>
      <w:r>
        <w:rPr>
          <w:i/>
          <w:sz w:val="24"/>
          <w:u w:val="single"/>
        </w:rPr>
        <w:t>Низкий</w:t>
      </w:r>
      <w:r>
        <w:rPr>
          <w:i/>
          <w:spacing w:val="-4"/>
          <w:sz w:val="24"/>
          <w:u w:val="single"/>
        </w:rPr>
        <w:t xml:space="preserve"> </w:t>
      </w:r>
      <w:r>
        <w:rPr>
          <w:i/>
          <w:sz w:val="24"/>
          <w:u w:val="single"/>
        </w:rPr>
        <w:t>уровень</w:t>
      </w:r>
      <w:r>
        <w:rPr>
          <w:i/>
          <w:spacing w:val="-4"/>
          <w:sz w:val="24"/>
          <w:u w:val="single"/>
        </w:rPr>
        <w:t xml:space="preserve"> </w:t>
      </w:r>
      <w:r>
        <w:rPr>
          <w:i/>
          <w:sz w:val="24"/>
          <w:u w:val="single"/>
        </w:rPr>
        <w:t>(оценка</w:t>
      </w:r>
      <w:r>
        <w:rPr>
          <w:i/>
          <w:spacing w:val="-1"/>
          <w:sz w:val="24"/>
          <w:u w:val="single"/>
        </w:rPr>
        <w:t xml:space="preserve"> </w:t>
      </w:r>
      <w:r>
        <w:rPr>
          <w:b/>
          <w:i/>
          <w:sz w:val="24"/>
          <w:u w:val="single"/>
        </w:rPr>
        <w:t>«2»</w:t>
      </w:r>
      <w:r>
        <w:rPr>
          <w:i/>
          <w:sz w:val="24"/>
          <w:u w:val="single"/>
        </w:rPr>
        <w:t>):</w:t>
      </w:r>
      <w:r>
        <w:rPr>
          <w:i/>
          <w:spacing w:val="-2"/>
          <w:sz w:val="24"/>
        </w:rPr>
        <w:t xml:space="preserve"> </w:t>
      </w:r>
      <w:r>
        <w:rPr>
          <w:sz w:val="24"/>
        </w:rPr>
        <w:t>число</w:t>
      </w:r>
      <w:r>
        <w:rPr>
          <w:spacing w:val="-2"/>
          <w:sz w:val="24"/>
        </w:rPr>
        <w:t xml:space="preserve"> </w:t>
      </w:r>
      <w:r>
        <w:rPr>
          <w:sz w:val="24"/>
        </w:rPr>
        <w:t>верных</w:t>
      </w:r>
      <w:r>
        <w:rPr>
          <w:spacing w:val="-2"/>
          <w:sz w:val="24"/>
        </w:rPr>
        <w:t xml:space="preserve"> </w:t>
      </w:r>
      <w:r>
        <w:rPr>
          <w:sz w:val="24"/>
        </w:rPr>
        <w:t>ответов</w:t>
      </w:r>
      <w:r>
        <w:rPr>
          <w:spacing w:val="59"/>
          <w:sz w:val="24"/>
        </w:rPr>
        <w:t xml:space="preserve"> </w:t>
      </w:r>
      <w:r w:rsidR="00F70C00">
        <w:rPr>
          <w:sz w:val="24"/>
        </w:rPr>
        <w:t xml:space="preserve">– </w:t>
      </w:r>
      <w:r>
        <w:rPr>
          <w:sz w:val="24"/>
        </w:rPr>
        <w:t>от</w:t>
      </w:r>
      <w:r>
        <w:rPr>
          <w:spacing w:val="-2"/>
          <w:sz w:val="24"/>
        </w:rPr>
        <w:t xml:space="preserve"> 0</w:t>
      </w:r>
      <w:r w:rsidR="00F70C00">
        <w:rPr>
          <w:spacing w:val="-2"/>
          <w:sz w:val="24"/>
        </w:rPr>
        <w:t xml:space="preserve"> </w:t>
      </w:r>
      <w:r>
        <w:rPr>
          <w:spacing w:val="-2"/>
          <w:sz w:val="24"/>
        </w:rPr>
        <w:t>до50%.</w:t>
      </w:r>
    </w:p>
    <w:p w:rsidR="00D222AE" w:rsidRDefault="00D222AE">
      <w:pPr>
        <w:pStyle w:val="a3"/>
        <w:spacing w:before="36"/>
        <w:ind w:left="0" w:firstLine="0"/>
      </w:pPr>
    </w:p>
    <w:p w:rsidR="00D222AE" w:rsidRDefault="008E58C3">
      <w:pPr>
        <w:pStyle w:val="2"/>
        <w:ind w:left="4077"/>
        <w:rPr>
          <w:b w:val="0"/>
        </w:rPr>
      </w:pPr>
      <w:r>
        <w:t>Нормы</w:t>
      </w:r>
      <w:r>
        <w:rPr>
          <w:spacing w:val="-2"/>
        </w:rPr>
        <w:t xml:space="preserve"> </w:t>
      </w:r>
      <w:r>
        <w:t>оценок</w:t>
      </w:r>
      <w:r>
        <w:rPr>
          <w:spacing w:val="-5"/>
        </w:rPr>
        <w:t xml:space="preserve"> </w:t>
      </w:r>
      <w:r>
        <w:t>устного</w:t>
      </w:r>
      <w:r>
        <w:rPr>
          <w:spacing w:val="-6"/>
        </w:rPr>
        <w:t xml:space="preserve"> </w:t>
      </w:r>
      <w:r>
        <w:rPr>
          <w:spacing w:val="-2"/>
        </w:rPr>
        <w:t>ответа</w:t>
      </w:r>
      <w:r>
        <w:rPr>
          <w:b w:val="0"/>
          <w:spacing w:val="-2"/>
        </w:rPr>
        <w:t>:</w:t>
      </w:r>
    </w:p>
    <w:p w:rsidR="00D222AE" w:rsidRDefault="008E58C3">
      <w:pPr>
        <w:pStyle w:val="a3"/>
        <w:spacing w:before="16" w:line="256" w:lineRule="auto"/>
        <w:ind w:right="423" w:firstLine="428"/>
      </w:pPr>
      <w:r>
        <w:rPr>
          <w:i/>
          <w:spacing w:val="-2"/>
          <w:u w:val="single"/>
        </w:rPr>
        <w:t xml:space="preserve">Высокий уровень (оценка </w:t>
      </w:r>
      <w:r>
        <w:rPr>
          <w:b/>
          <w:i/>
          <w:spacing w:val="-2"/>
          <w:u w:val="single"/>
        </w:rPr>
        <w:t>«5»</w:t>
      </w:r>
      <w:r>
        <w:rPr>
          <w:i/>
          <w:spacing w:val="-2"/>
          <w:u w:val="single"/>
        </w:rPr>
        <w:t>)</w:t>
      </w:r>
      <w:r>
        <w:rPr>
          <w:i/>
          <w:spacing w:val="-2"/>
        </w:rPr>
        <w:t xml:space="preserve"> </w:t>
      </w:r>
      <w:r>
        <w:rPr>
          <w:spacing w:val="-2"/>
        </w:rPr>
        <w:t>выставляется, если обучающийся:</w:t>
      </w:r>
      <w:r>
        <w:rPr>
          <w:spacing w:val="-7"/>
        </w:rPr>
        <w:t xml:space="preserve"> </w:t>
      </w:r>
      <w:r>
        <w:rPr>
          <w:spacing w:val="-2"/>
        </w:rPr>
        <w:t>последовательно, ч</w:t>
      </w:r>
      <w:r w:rsidR="00F70C00">
        <w:rPr>
          <w:spacing w:val="-2"/>
        </w:rPr>
        <w:t>е</w:t>
      </w:r>
      <w:r>
        <w:rPr>
          <w:spacing w:val="-2"/>
        </w:rPr>
        <w:t xml:space="preserve">тко, связно, </w:t>
      </w:r>
      <w:r>
        <w:t>обоснованно и безошибочно излагает учебный материал;</w:t>
      </w:r>
    </w:p>
    <w:p w:rsidR="00D222AE" w:rsidRDefault="008E58C3">
      <w:pPr>
        <w:pStyle w:val="a3"/>
        <w:spacing w:line="256" w:lineRule="auto"/>
        <w:ind w:right="515" w:firstLine="428"/>
      </w:pPr>
      <w:r>
        <w:t>дает ответ в логической последовательности с использованием принятой терминологии; показывает</w:t>
      </w:r>
      <w:r>
        <w:rPr>
          <w:spacing w:val="-6"/>
        </w:rPr>
        <w:t xml:space="preserve"> </w:t>
      </w:r>
      <w:r>
        <w:t>понимание</w:t>
      </w:r>
      <w:r>
        <w:rPr>
          <w:spacing w:val="-4"/>
        </w:rPr>
        <w:t xml:space="preserve"> </w:t>
      </w:r>
      <w:r>
        <w:t>сущности</w:t>
      </w:r>
      <w:r>
        <w:rPr>
          <w:spacing w:val="-6"/>
        </w:rPr>
        <w:t xml:space="preserve"> </w:t>
      </w:r>
      <w:r>
        <w:t>рассматриваемых</w:t>
      </w:r>
      <w:r>
        <w:rPr>
          <w:spacing w:val="-5"/>
        </w:rPr>
        <w:t xml:space="preserve"> </w:t>
      </w:r>
      <w:r>
        <w:t>понятий,</w:t>
      </w:r>
      <w:r>
        <w:rPr>
          <w:spacing w:val="-5"/>
        </w:rPr>
        <w:t xml:space="preserve"> </w:t>
      </w:r>
      <w:r>
        <w:t>явлений и</w:t>
      </w:r>
      <w:r>
        <w:rPr>
          <w:spacing w:val="-6"/>
        </w:rPr>
        <w:t xml:space="preserve"> </w:t>
      </w:r>
      <w:r>
        <w:t>закономерностей,</w:t>
      </w:r>
      <w:r>
        <w:rPr>
          <w:spacing w:val="-5"/>
        </w:rPr>
        <w:t xml:space="preserve"> </w:t>
      </w:r>
      <w:r>
        <w:t>теорий, взаимосвязей; умеет выделять главное, самостоятельно подтверждать ответ конкретными примерами, фактами;</w:t>
      </w:r>
    </w:p>
    <w:p w:rsidR="00D222AE" w:rsidRDefault="008E58C3">
      <w:pPr>
        <w:pStyle w:val="a3"/>
        <w:spacing w:line="271" w:lineRule="exact"/>
        <w:ind w:left="728" w:firstLine="0"/>
      </w:pPr>
      <w:r>
        <w:t>самостоятельно</w:t>
      </w:r>
      <w:r>
        <w:rPr>
          <w:spacing w:val="-5"/>
        </w:rPr>
        <w:t xml:space="preserve"> </w:t>
      </w:r>
      <w:r>
        <w:t>анализирует</w:t>
      </w:r>
      <w:r>
        <w:rPr>
          <w:spacing w:val="-3"/>
        </w:rPr>
        <w:t xml:space="preserve"> </w:t>
      </w:r>
      <w:r>
        <w:t>и</w:t>
      </w:r>
      <w:r>
        <w:rPr>
          <w:spacing w:val="-3"/>
        </w:rPr>
        <w:t xml:space="preserve"> </w:t>
      </w:r>
      <w:r>
        <w:t>обобщает</w:t>
      </w:r>
      <w:r>
        <w:rPr>
          <w:spacing w:val="-3"/>
        </w:rPr>
        <w:t xml:space="preserve"> </w:t>
      </w:r>
      <w:r>
        <w:t>теоретический</w:t>
      </w:r>
      <w:r>
        <w:rPr>
          <w:spacing w:val="-3"/>
        </w:rPr>
        <w:t xml:space="preserve"> </w:t>
      </w:r>
      <w:r>
        <w:rPr>
          <w:spacing w:val="-2"/>
        </w:rPr>
        <w:t>материал;</w:t>
      </w:r>
    </w:p>
    <w:p w:rsidR="00D222AE" w:rsidRDefault="008E58C3">
      <w:pPr>
        <w:pStyle w:val="a3"/>
        <w:spacing w:before="18" w:line="254" w:lineRule="auto"/>
        <w:ind w:right="1651" w:firstLine="428"/>
      </w:pPr>
      <w:r>
        <w:t>свободно</w:t>
      </w:r>
      <w:r>
        <w:rPr>
          <w:spacing w:val="-5"/>
        </w:rPr>
        <w:t xml:space="preserve"> </w:t>
      </w:r>
      <w:r>
        <w:t>устанавливает</w:t>
      </w:r>
      <w:r>
        <w:rPr>
          <w:spacing w:val="-6"/>
        </w:rPr>
        <w:t xml:space="preserve"> </w:t>
      </w:r>
      <w:proofErr w:type="spellStart"/>
      <w:r>
        <w:t>межпредметные</w:t>
      </w:r>
      <w:proofErr w:type="spellEnd"/>
      <w:r>
        <w:rPr>
          <w:spacing w:val="-4"/>
        </w:rPr>
        <w:t xml:space="preserve"> </w:t>
      </w:r>
      <w:r>
        <w:t>(на</w:t>
      </w:r>
      <w:r>
        <w:rPr>
          <w:spacing w:val="-4"/>
        </w:rPr>
        <w:t xml:space="preserve"> </w:t>
      </w:r>
      <w:r>
        <w:t>основе</w:t>
      </w:r>
      <w:r>
        <w:rPr>
          <w:spacing w:val="-4"/>
        </w:rPr>
        <w:t xml:space="preserve"> </w:t>
      </w:r>
      <w:r>
        <w:t>ранее</w:t>
      </w:r>
      <w:r>
        <w:rPr>
          <w:spacing w:val="-4"/>
        </w:rPr>
        <w:t xml:space="preserve"> </w:t>
      </w:r>
      <w:r>
        <w:t>приобретенных</w:t>
      </w:r>
      <w:r>
        <w:rPr>
          <w:spacing w:val="-5"/>
        </w:rPr>
        <w:t xml:space="preserve"> </w:t>
      </w:r>
      <w:r>
        <w:t>знаний)</w:t>
      </w:r>
      <w:r>
        <w:rPr>
          <w:spacing w:val="-5"/>
        </w:rPr>
        <w:t xml:space="preserve"> </w:t>
      </w:r>
      <w:r>
        <w:t xml:space="preserve">и </w:t>
      </w:r>
      <w:proofErr w:type="spellStart"/>
      <w:r>
        <w:t>внутрипредметные</w:t>
      </w:r>
      <w:proofErr w:type="spellEnd"/>
      <w:r>
        <w:t xml:space="preserve"> связи;</w:t>
      </w:r>
    </w:p>
    <w:p w:rsidR="00D222AE" w:rsidRDefault="008E58C3">
      <w:pPr>
        <w:pStyle w:val="a3"/>
        <w:spacing w:before="3" w:line="254" w:lineRule="auto"/>
        <w:ind w:right="1651" w:firstLine="428"/>
      </w:pPr>
      <w:r>
        <w:t>уверенно</w:t>
      </w:r>
      <w:r>
        <w:rPr>
          <w:spacing w:val="-4"/>
        </w:rPr>
        <w:t xml:space="preserve"> </w:t>
      </w:r>
      <w:r>
        <w:t>и</w:t>
      </w:r>
      <w:r>
        <w:rPr>
          <w:spacing w:val="-5"/>
        </w:rPr>
        <w:t xml:space="preserve"> </w:t>
      </w:r>
      <w:r>
        <w:t>безошибочно</w:t>
      </w:r>
      <w:r>
        <w:rPr>
          <w:spacing w:val="-4"/>
        </w:rPr>
        <w:t xml:space="preserve"> </w:t>
      </w:r>
      <w:r>
        <w:t>применяет</w:t>
      </w:r>
      <w:r>
        <w:rPr>
          <w:spacing w:val="-5"/>
        </w:rPr>
        <w:t xml:space="preserve"> </w:t>
      </w:r>
      <w:r>
        <w:t>полученные</w:t>
      </w:r>
      <w:r>
        <w:rPr>
          <w:spacing w:val="-3"/>
        </w:rPr>
        <w:t xml:space="preserve"> </w:t>
      </w:r>
      <w:r>
        <w:t>знания</w:t>
      </w:r>
      <w:r>
        <w:rPr>
          <w:spacing w:val="-3"/>
        </w:rPr>
        <w:t xml:space="preserve"> </w:t>
      </w:r>
      <w:r>
        <w:t>в</w:t>
      </w:r>
      <w:r>
        <w:rPr>
          <w:spacing w:val="-6"/>
        </w:rPr>
        <w:t xml:space="preserve"> </w:t>
      </w:r>
      <w:r>
        <w:t>решении</w:t>
      </w:r>
      <w:r>
        <w:rPr>
          <w:spacing w:val="-5"/>
        </w:rPr>
        <w:t xml:space="preserve"> </w:t>
      </w:r>
      <w:r>
        <w:t>новых,</w:t>
      </w:r>
      <w:r>
        <w:rPr>
          <w:spacing w:val="-4"/>
        </w:rPr>
        <w:t xml:space="preserve"> </w:t>
      </w:r>
      <w:r>
        <w:t>ранее</w:t>
      </w:r>
      <w:r>
        <w:rPr>
          <w:spacing w:val="-3"/>
        </w:rPr>
        <w:t xml:space="preserve"> </w:t>
      </w:r>
      <w:r>
        <w:t>не встречавшихся задач;</w:t>
      </w:r>
    </w:p>
    <w:p w:rsidR="00D222AE" w:rsidRDefault="008E58C3">
      <w:pPr>
        <w:pStyle w:val="a3"/>
        <w:spacing w:before="3" w:line="256" w:lineRule="auto"/>
        <w:ind w:right="423" w:firstLine="428"/>
      </w:pPr>
      <w:r>
        <w:t>рационально</w:t>
      </w:r>
      <w:r>
        <w:rPr>
          <w:spacing w:val="-7"/>
        </w:rPr>
        <w:t xml:space="preserve"> </w:t>
      </w:r>
      <w:r>
        <w:t>использует</w:t>
      </w:r>
      <w:r>
        <w:rPr>
          <w:spacing w:val="-8"/>
        </w:rPr>
        <w:t xml:space="preserve"> </w:t>
      </w:r>
      <w:r>
        <w:t>наглядные</w:t>
      </w:r>
      <w:r>
        <w:rPr>
          <w:spacing w:val="-6"/>
        </w:rPr>
        <w:t xml:space="preserve"> </w:t>
      </w:r>
      <w:r>
        <w:t>пособия,</w:t>
      </w:r>
      <w:r>
        <w:rPr>
          <w:spacing w:val="-7"/>
        </w:rPr>
        <w:t xml:space="preserve"> </w:t>
      </w:r>
      <w:r>
        <w:t>справочные</w:t>
      </w:r>
      <w:r>
        <w:rPr>
          <w:spacing w:val="-6"/>
        </w:rPr>
        <w:t xml:space="preserve"> </w:t>
      </w:r>
      <w:r>
        <w:t>материалы,</w:t>
      </w:r>
      <w:r>
        <w:rPr>
          <w:spacing w:val="-5"/>
        </w:rPr>
        <w:t xml:space="preserve"> </w:t>
      </w:r>
      <w:r>
        <w:t>учебник,</w:t>
      </w:r>
      <w:r>
        <w:rPr>
          <w:spacing w:val="-7"/>
        </w:rPr>
        <w:t xml:space="preserve"> </w:t>
      </w:r>
      <w:r>
        <w:t xml:space="preserve">дополнительную литературу; применяет упорядоченную систему условных обозначений при ведении записей, сопровождающих ответ; имеет необходимые навыки работы с чертежами, схемами и графиками, сопутствующими ответу; допускает в ответе недочеты, которые легко исправляет по требованию </w:t>
      </w:r>
      <w:r>
        <w:rPr>
          <w:spacing w:val="-2"/>
        </w:rPr>
        <w:t>учителя.</w:t>
      </w:r>
    </w:p>
    <w:p w:rsidR="00D222AE" w:rsidRDefault="008E58C3">
      <w:pPr>
        <w:spacing w:line="256" w:lineRule="auto"/>
        <w:ind w:left="300" w:right="423" w:firstLine="428"/>
        <w:rPr>
          <w:sz w:val="24"/>
        </w:rPr>
      </w:pPr>
      <w:r>
        <w:rPr>
          <w:i/>
          <w:sz w:val="24"/>
          <w:u w:val="single"/>
        </w:rPr>
        <w:t>Повышенный</w:t>
      </w:r>
      <w:r>
        <w:rPr>
          <w:i/>
          <w:spacing w:val="-3"/>
          <w:sz w:val="24"/>
          <w:u w:val="single"/>
        </w:rPr>
        <w:t xml:space="preserve"> </w:t>
      </w:r>
      <w:r>
        <w:rPr>
          <w:i/>
          <w:sz w:val="24"/>
          <w:u w:val="single"/>
        </w:rPr>
        <w:t>уровень</w:t>
      </w:r>
      <w:r>
        <w:rPr>
          <w:i/>
          <w:spacing w:val="-5"/>
          <w:sz w:val="24"/>
          <w:u w:val="single"/>
        </w:rPr>
        <w:t xml:space="preserve"> </w:t>
      </w:r>
      <w:r>
        <w:rPr>
          <w:i/>
          <w:sz w:val="24"/>
          <w:u w:val="single"/>
        </w:rPr>
        <w:t>(оценка</w:t>
      </w:r>
      <w:r>
        <w:rPr>
          <w:i/>
          <w:spacing w:val="-2"/>
          <w:sz w:val="24"/>
          <w:u w:val="single"/>
        </w:rPr>
        <w:t xml:space="preserve"> </w:t>
      </w:r>
      <w:r>
        <w:rPr>
          <w:b/>
          <w:i/>
          <w:sz w:val="24"/>
          <w:u w:val="single"/>
        </w:rPr>
        <w:t>«4»</w:t>
      </w:r>
      <w:r>
        <w:rPr>
          <w:i/>
          <w:sz w:val="24"/>
          <w:u w:val="single"/>
        </w:rPr>
        <w:t>)</w:t>
      </w:r>
      <w:r>
        <w:rPr>
          <w:i/>
          <w:spacing w:val="-3"/>
          <w:sz w:val="24"/>
        </w:rPr>
        <w:t xml:space="preserve"> </w:t>
      </w:r>
      <w:r>
        <w:rPr>
          <w:sz w:val="24"/>
        </w:rPr>
        <w:t>выставляется,</w:t>
      </w:r>
      <w:r>
        <w:rPr>
          <w:spacing w:val="-7"/>
          <w:sz w:val="24"/>
        </w:rPr>
        <w:t xml:space="preserve"> </w:t>
      </w:r>
      <w:r>
        <w:rPr>
          <w:sz w:val="24"/>
        </w:rPr>
        <w:t>если</w:t>
      </w:r>
      <w:r>
        <w:rPr>
          <w:spacing w:val="-2"/>
          <w:sz w:val="24"/>
        </w:rPr>
        <w:t xml:space="preserve"> </w:t>
      </w:r>
      <w:r>
        <w:rPr>
          <w:sz w:val="24"/>
        </w:rPr>
        <w:t>обучающийся:</w:t>
      </w:r>
      <w:r>
        <w:rPr>
          <w:spacing w:val="-9"/>
          <w:sz w:val="24"/>
        </w:rPr>
        <w:t xml:space="preserve"> </w:t>
      </w:r>
      <w:r>
        <w:rPr>
          <w:sz w:val="24"/>
        </w:rPr>
        <w:t>показывает</w:t>
      </w:r>
      <w:r>
        <w:rPr>
          <w:spacing w:val="-4"/>
          <w:sz w:val="24"/>
        </w:rPr>
        <w:t xml:space="preserve"> </w:t>
      </w:r>
      <w:r>
        <w:rPr>
          <w:sz w:val="24"/>
        </w:rPr>
        <w:t>знание</w:t>
      </w:r>
      <w:r>
        <w:rPr>
          <w:spacing w:val="-2"/>
          <w:sz w:val="24"/>
        </w:rPr>
        <w:t xml:space="preserve"> </w:t>
      </w:r>
      <w:r>
        <w:rPr>
          <w:sz w:val="24"/>
        </w:rPr>
        <w:t>всего изученного учебного материала; дает в основном правильный ответ;</w:t>
      </w:r>
    </w:p>
    <w:p w:rsidR="00D222AE" w:rsidRDefault="008E58C3">
      <w:pPr>
        <w:pStyle w:val="a3"/>
        <w:spacing w:line="256" w:lineRule="auto"/>
        <w:ind w:right="423" w:firstLine="428"/>
      </w:pPr>
      <w:r>
        <w:t>учебный материал излагает в обоснованной логической последовательности с приведением конкретных</w:t>
      </w:r>
      <w:r>
        <w:rPr>
          <w:spacing w:val="-3"/>
        </w:rPr>
        <w:t xml:space="preserve"> </w:t>
      </w:r>
      <w:r>
        <w:t>примеров,</w:t>
      </w:r>
      <w:r>
        <w:rPr>
          <w:spacing w:val="-3"/>
        </w:rPr>
        <w:t xml:space="preserve"> </w:t>
      </w:r>
      <w:r>
        <w:t>при</w:t>
      </w:r>
      <w:r>
        <w:rPr>
          <w:spacing w:val="-4"/>
        </w:rPr>
        <w:t xml:space="preserve"> </w:t>
      </w:r>
      <w:r>
        <w:t>этом</w:t>
      </w:r>
      <w:r>
        <w:rPr>
          <w:spacing w:val="-1"/>
        </w:rPr>
        <w:t xml:space="preserve"> </w:t>
      </w:r>
      <w:r>
        <w:t>допускает</w:t>
      </w:r>
      <w:r>
        <w:rPr>
          <w:spacing w:val="-4"/>
        </w:rPr>
        <w:t xml:space="preserve"> </w:t>
      </w:r>
      <w:r>
        <w:t>одну</w:t>
      </w:r>
      <w:r>
        <w:rPr>
          <w:spacing w:val="-11"/>
        </w:rPr>
        <w:t xml:space="preserve"> </w:t>
      </w:r>
      <w:r>
        <w:t>негрубую</w:t>
      </w:r>
      <w:r>
        <w:rPr>
          <w:spacing w:val="-3"/>
        </w:rPr>
        <w:t xml:space="preserve"> </w:t>
      </w:r>
      <w:r>
        <w:t>ошибку</w:t>
      </w:r>
      <w:r>
        <w:rPr>
          <w:spacing w:val="-8"/>
        </w:rPr>
        <w:t xml:space="preserve"> </w:t>
      </w:r>
      <w:r>
        <w:t>или</w:t>
      </w:r>
      <w:r>
        <w:rPr>
          <w:spacing w:val="-4"/>
        </w:rPr>
        <w:t xml:space="preserve"> </w:t>
      </w:r>
      <w:r>
        <w:t>не</w:t>
      </w:r>
      <w:r>
        <w:rPr>
          <w:spacing w:val="-2"/>
        </w:rPr>
        <w:t xml:space="preserve"> </w:t>
      </w:r>
      <w:r>
        <w:t>более</w:t>
      </w:r>
      <w:r>
        <w:rPr>
          <w:spacing w:val="-2"/>
        </w:rPr>
        <w:t xml:space="preserve"> </w:t>
      </w:r>
      <w:r>
        <w:t>двух недочетов</w:t>
      </w:r>
      <w:r>
        <w:rPr>
          <w:spacing w:val="-5"/>
        </w:rPr>
        <w:t xml:space="preserve"> </w:t>
      </w:r>
      <w:r>
        <w:t>в использовании терминологии учебного предмета, которые может исправить самостоятельно; анализирует и обобщает теоретический материал;</w:t>
      </w:r>
    </w:p>
    <w:p w:rsidR="00D222AE" w:rsidRDefault="008E58C3">
      <w:pPr>
        <w:pStyle w:val="a3"/>
        <w:spacing w:line="271" w:lineRule="exact"/>
        <w:ind w:left="728" w:firstLine="0"/>
      </w:pPr>
      <w:r>
        <w:t>основные</w:t>
      </w:r>
      <w:r>
        <w:rPr>
          <w:spacing w:val="-5"/>
        </w:rPr>
        <w:t xml:space="preserve"> </w:t>
      </w:r>
      <w:r>
        <w:t>правила</w:t>
      </w:r>
      <w:r>
        <w:rPr>
          <w:spacing w:val="-4"/>
        </w:rPr>
        <w:t xml:space="preserve"> </w:t>
      </w:r>
      <w:r>
        <w:t>культуры</w:t>
      </w:r>
      <w:r>
        <w:rPr>
          <w:spacing w:val="-3"/>
        </w:rPr>
        <w:t xml:space="preserve"> </w:t>
      </w:r>
      <w:r>
        <w:t>устной</w:t>
      </w:r>
      <w:r>
        <w:rPr>
          <w:spacing w:val="-5"/>
        </w:rPr>
        <w:t xml:space="preserve"> </w:t>
      </w:r>
      <w:r>
        <w:rPr>
          <w:spacing w:val="-4"/>
        </w:rPr>
        <w:t>речи;</w:t>
      </w:r>
    </w:p>
    <w:p w:rsidR="00D222AE" w:rsidRDefault="00D222AE">
      <w:pPr>
        <w:spacing w:line="271" w:lineRule="exact"/>
        <w:sectPr w:rsidR="00D222AE">
          <w:pgSz w:w="11910" w:h="16840"/>
          <w:pgMar w:top="660" w:right="300" w:bottom="280" w:left="420" w:header="720" w:footer="720" w:gutter="0"/>
          <w:cols w:space="720"/>
        </w:sectPr>
      </w:pPr>
    </w:p>
    <w:p w:rsidR="00D222AE" w:rsidRDefault="008E58C3">
      <w:pPr>
        <w:pStyle w:val="a3"/>
        <w:spacing w:before="76" w:line="254" w:lineRule="auto"/>
        <w:ind w:right="2143" w:firstLine="428"/>
        <w:jc w:val="both"/>
      </w:pPr>
      <w:r>
        <w:lastRenderedPageBreak/>
        <w:t>применяет</w:t>
      </w:r>
      <w:r>
        <w:rPr>
          <w:spacing w:val="-7"/>
        </w:rPr>
        <w:t xml:space="preserve"> </w:t>
      </w:r>
      <w:r>
        <w:t>упорядоченную</w:t>
      </w:r>
      <w:r>
        <w:rPr>
          <w:spacing w:val="-4"/>
        </w:rPr>
        <w:t xml:space="preserve"> </w:t>
      </w:r>
      <w:r>
        <w:t>систему</w:t>
      </w:r>
      <w:r>
        <w:rPr>
          <w:spacing w:val="-7"/>
        </w:rPr>
        <w:t xml:space="preserve"> </w:t>
      </w:r>
      <w:r>
        <w:t>условных</w:t>
      </w:r>
      <w:r>
        <w:rPr>
          <w:spacing w:val="-6"/>
        </w:rPr>
        <w:t xml:space="preserve"> </w:t>
      </w:r>
      <w:r>
        <w:t>обозначений</w:t>
      </w:r>
      <w:r>
        <w:rPr>
          <w:spacing w:val="-7"/>
        </w:rPr>
        <w:t xml:space="preserve"> </w:t>
      </w:r>
      <w:r>
        <w:t>при</w:t>
      </w:r>
      <w:r>
        <w:rPr>
          <w:spacing w:val="-7"/>
        </w:rPr>
        <w:t xml:space="preserve"> </w:t>
      </w:r>
      <w:r>
        <w:t>ведении</w:t>
      </w:r>
      <w:r>
        <w:rPr>
          <w:spacing w:val="-7"/>
        </w:rPr>
        <w:t xml:space="preserve"> </w:t>
      </w:r>
      <w:r>
        <w:t>записей, сопровождающих ответ;</w:t>
      </w:r>
    </w:p>
    <w:p w:rsidR="00D222AE" w:rsidRDefault="008E58C3">
      <w:pPr>
        <w:pStyle w:val="a3"/>
        <w:spacing w:before="3" w:line="256" w:lineRule="auto"/>
        <w:ind w:right="1192" w:firstLine="428"/>
        <w:jc w:val="both"/>
      </w:pPr>
      <w:r>
        <w:rPr>
          <w:i/>
          <w:u w:val="single"/>
        </w:rPr>
        <w:t>Базовый</w:t>
      </w:r>
      <w:r>
        <w:rPr>
          <w:i/>
          <w:spacing w:val="-2"/>
          <w:u w:val="single"/>
        </w:rPr>
        <w:t xml:space="preserve"> </w:t>
      </w:r>
      <w:r>
        <w:rPr>
          <w:i/>
          <w:u w:val="single"/>
        </w:rPr>
        <w:t>уровень</w:t>
      </w:r>
      <w:r>
        <w:rPr>
          <w:i/>
          <w:spacing w:val="-4"/>
          <w:u w:val="single"/>
        </w:rPr>
        <w:t xml:space="preserve"> </w:t>
      </w:r>
      <w:r>
        <w:rPr>
          <w:i/>
          <w:u w:val="single"/>
        </w:rPr>
        <w:t>(оценка</w:t>
      </w:r>
      <w:r>
        <w:rPr>
          <w:i/>
          <w:spacing w:val="-2"/>
          <w:u w:val="single"/>
        </w:rPr>
        <w:t xml:space="preserve"> </w:t>
      </w:r>
      <w:r>
        <w:rPr>
          <w:b/>
          <w:i/>
          <w:u w:val="single"/>
        </w:rPr>
        <w:t>«3</w:t>
      </w:r>
      <w:r>
        <w:rPr>
          <w:i/>
          <w:u w:val="single"/>
        </w:rPr>
        <w:t>»),</w:t>
      </w:r>
      <w:r>
        <w:rPr>
          <w:i/>
          <w:spacing w:val="-2"/>
        </w:rPr>
        <w:t xml:space="preserve"> </w:t>
      </w:r>
      <w:r>
        <w:t>выставляется,</w:t>
      </w:r>
      <w:r>
        <w:rPr>
          <w:spacing w:val="-7"/>
        </w:rPr>
        <w:t xml:space="preserve"> </w:t>
      </w:r>
      <w:r>
        <w:t>если</w:t>
      </w:r>
      <w:r>
        <w:rPr>
          <w:spacing w:val="-1"/>
        </w:rPr>
        <w:t xml:space="preserve"> </w:t>
      </w:r>
      <w:r>
        <w:t>обучающийся:</w:t>
      </w:r>
      <w:r>
        <w:rPr>
          <w:spacing w:val="-9"/>
        </w:rPr>
        <w:t xml:space="preserve"> </w:t>
      </w:r>
      <w:r>
        <w:t>демонстрирует</w:t>
      </w:r>
      <w:r>
        <w:rPr>
          <w:spacing w:val="-1"/>
        </w:rPr>
        <w:t xml:space="preserve"> </w:t>
      </w:r>
      <w:r>
        <w:t>усвоение основного</w:t>
      </w:r>
      <w:r>
        <w:rPr>
          <w:spacing w:val="-5"/>
        </w:rPr>
        <w:t xml:space="preserve"> </w:t>
      </w:r>
      <w:r>
        <w:t>содержания</w:t>
      </w:r>
      <w:r>
        <w:rPr>
          <w:spacing w:val="-4"/>
        </w:rPr>
        <w:t xml:space="preserve"> </w:t>
      </w:r>
      <w:r>
        <w:t>учебного</w:t>
      </w:r>
      <w:r>
        <w:rPr>
          <w:spacing w:val="-5"/>
        </w:rPr>
        <w:t xml:space="preserve"> </w:t>
      </w:r>
      <w:r>
        <w:t>материала,</w:t>
      </w:r>
      <w:r>
        <w:rPr>
          <w:spacing w:val="-5"/>
        </w:rPr>
        <w:t xml:space="preserve"> </w:t>
      </w:r>
      <w:r>
        <w:t>имеет</w:t>
      </w:r>
      <w:r>
        <w:rPr>
          <w:spacing w:val="-6"/>
        </w:rPr>
        <w:t xml:space="preserve"> </w:t>
      </w:r>
      <w:r>
        <w:t>пробелы,</w:t>
      </w:r>
      <w:r>
        <w:rPr>
          <w:spacing w:val="-5"/>
        </w:rPr>
        <w:t xml:space="preserve"> </w:t>
      </w:r>
      <w:r>
        <w:t>не</w:t>
      </w:r>
      <w:r>
        <w:rPr>
          <w:spacing w:val="-5"/>
        </w:rPr>
        <w:t xml:space="preserve"> </w:t>
      </w:r>
      <w:r>
        <w:t>препятствующие</w:t>
      </w:r>
      <w:r>
        <w:rPr>
          <w:spacing w:val="-5"/>
        </w:rPr>
        <w:t xml:space="preserve"> </w:t>
      </w:r>
      <w:r>
        <w:t>дальнейшему усвоению учебного материала;</w:t>
      </w:r>
    </w:p>
    <w:p w:rsidR="00D222AE" w:rsidRDefault="008E58C3">
      <w:pPr>
        <w:pStyle w:val="a3"/>
        <w:spacing w:line="256" w:lineRule="auto"/>
        <w:ind w:right="515" w:firstLine="428"/>
      </w:pPr>
      <w:r>
        <w:t>применяет</w:t>
      </w:r>
      <w:r>
        <w:rPr>
          <w:spacing w:val="-6"/>
        </w:rPr>
        <w:t xml:space="preserve"> </w:t>
      </w:r>
      <w:r>
        <w:t>полученные</w:t>
      </w:r>
      <w:r>
        <w:rPr>
          <w:spacing w:val="-4"/>
        </w:rPr>
        <w:t xml:space="preserve"> </w:t>
      </w:r>
      <w:r>
        <w:t>знания</w:t>
      </w:r>
      <w:r>
        <w:rPr>
          <w:spacing w:val="-4"/>
        </w:rPr>
        <w:t xml:space="preserve"> </w:t>
      </w:r>
      <w:r>
        <w:t>при</w:t>
      </w:r>
      <w:r>
        <w:rPr>
          <w:spacing w:val="-6"/>
        </w:rPr>
        <w:t xml:space="preserve"> </w:t>
      </w:r>
      <w:r>
        <w:t>ответе</w:t>
      </w:r>
      <w:r>
        <w:rPr>
          <w:spacing w:val="-4"/>
        </w:rPr>
        <w:t xml:space="preserve"> </w:t>
      </w:r>
      <w:r>
        <w:t>на</w:t>
      </w:r>
      <w:r>
        <w:rPr>
          <w:spacing w:val="-5"/>
        </w:rPr>
        <w:t xml:space="preserve"> </w:t>
      </w:r>
      <w:r>
        <w:t>вопрос,</w:t>
      </w:r>
      <w:r>
        <w:rPr>
          <w:spacing w:val="-5"/>
        </w:rPr>
        <w:t xml:space="preserve"> </w:t>
      </w:r>
      <w:r>
        <w:t>анализе</w:t>
      </w:r>
      <w:r>
        <w:rPr>
          <w:spacing w:val="-4"/>
        </w:rPr>
        <w:t xml:space="preserve"> </w:t>
      </w:r>
      <w:r>
        <w:t>предложенных</w:t>
      </w:r>
      <w:r>
        <w:rPr>
          <w:spacing w:val="-5"/>
        </w:rPr>
        <w:t xml:space="preserve"> </w:t>
      </w:r>
      <w:r>
        <w:t>ситуаций</w:t>
      </w:r>
      <w:r>
        <w:rPr>
          <w:spacing w:val="-6"/>
        </w:rPr>
        <w:t xml:space="preserve"> </w:t>
      </w:r>
      <w:r>
        <w:t xml:space="preserve">по образцу; допускает ошибки в использовании терминологии учебного предмета; показывает недостаточную </w:t>
      </w:r>
      <w:proofErr w:type="spellStart"/>
      <w:r>
        <w:t>сформированность</w:t>
      </w:r>
      <w:proofErr w:type="spellEnd"/>
      <w:r>
        <w:t xml:space="preserve"> отдельных знаний и умений;</w:t>
      </w:r>
    </w:p>
    <w:p w:rsidR="00D222AE" w:rsidRDefault="008E58C3">
      <w:pPr>
        <w:pStyle w:val="a3"/>
        <w:spacing w:line="254" w:lineRule="auto"/>
        <w:ind w:right="423" w:firstLine="428"/>
      </w:pPr>
      <w:r>
        <w:t>выводы</w:t>
      </w:r>
      <w:r>
        <w:rPr>
          <w:spacing w:val="-5"/>
        </w:rPr>
        <w:t xml:space="preserve"> </w:t>
      </w:r>
      <w:r>
        <w:t>и</w:t>
      </w:r>
      <w:r>
        <w:rPr>
          <w:spacing w:val="-4"/>
        </w:rPr>
        <w:t xml:space="preserve"> </w:t>
      </w:r>
      <w:r>
        <w:t>обобщения</w:t>
      </w:r>
      <w:r>
        <w:rPr>
          <w:spacing w:val="-2"/>
        </w:rPr>
        <w:t xml:space="preserve"> </w:t>
      </w:r>
      <w:r>
        <w:t>аргументирует</w:t>
      </w:r>
      <w:r>
        <w:rPr>
          <w:spacing w:val="-4"/>
        </w:rPr>
        <w:t xml:space="preserve"> </w:t>
      </w:r>
      <w:r>
        <w:t>слабо,</w:t>
      </w:r>
      <w:r>
        <w:rPr>
          <w:spacing w:val="-3"/>
        </w:rPr>
        <w:t xml:space="preserve"> </w:t>
      </w:r>
      <w:r>
        <w:t>допускает</w:t>
      </w:r>
      <w:r>
        <w:rPr>
          <w:spacing w:val="-4"/>
        </w:rPr>
        <w:t xml:space="preserve"> </w:t>
      </w:r>
      <w:r>
        <w:t>в</w:t>
      </w:r>
      <w:r>
        <w:rPr>
          <w:spacing w:val="-5"/>
        </w:rPr>
        <w:t xml:space="preserve"> </w:t>
      </w:r>
      <w:r>
        <w:t>них</w:t>
      </w:r>
      <w:r>
        <w:rPr>
          <w:spacing w:val="-3"/>
        </w:rPr>
        <w:t xml:space="preserve"> </w:t>
      </w:r>
      <w:r>
        <w:t>ошибки;</w:t>
      </w:r>
      <w:r>
        <w:rPr>
          <w:spacing w:val="-2"/>
        </w:rPr>
        <w:t xml:space="preserve"> </w:t>
      </w:r>
      <w:r>
        <w:t>затрудняется</w:t>
      </w:r>
      <w:r>
        <w:rPr>
          <w:spacing w:val="-2"/>
        </w:rPr>
        <w:t xml:space="preserve"> </w:t>
      </w:r>
      <w:r>
        <w:t>при</w:t>
      </w:r>
      <w:r>
        <w:rPr>
          <w:spacing w:val="-4"/>
        </w:rPr>
        <w:t xml:space="preserve"> </w:t>
      </w:r>
      <w:r>
        <w:t>анализе</w:t>
      </w:r>
      <w:r>
        <w:rPr>
          <w:spacing w:val="-2"/>
        </w:rPr>
        <w:t xml:space="preserve"> </w:t>
      </w:r>
      <w:r>
        <w:t>и обобщении учебного материала;</w:t>
      </w:r>
    </w:p>
    <w:p w:rsidR="00D222AE" w:rsidRDefault="008E58C3">
      <w:pPr>
        <w:pStyle w:val="a3"/>
        <w:spacing w:line="254" w:lineRule="auto"/>
        <w:ind w:right="423" w:firstLine="428"/>
      </w:pPr>
      <w:r>
        <w:t>дает</w:t>
      </w:r>
      <w:r>
        <w:rPr>
          <w:spacing w:val="-5"/>
        </w:rPr>
        <w:t xml:space="preserve"> </w:t>
      </w:r>
      <w:r>
        <w:t>неполные</w:t>
      </w:r>
      <w:r>
        <w:rPr>
          <w:spacing w:val="-3"/>
        </w:rPr>
        <w:t xml:space="preserve"> </w:t>
      </w:r>
      <w:r>
        <w:t>ответы</w:t>
      </w:r>
      <w:r>
        <w:rPr>
          <w:spacing w:val="-6"/>
        </w:rPr>
        <w:t xml:space="preserve"> </w:t>
      </w:r>
      <w:r>
        <w:t>на</w:t>
      </w:r>
      <w:r>
        <w:rPr>
          <w:spacing w:val="-4"/>
        </w:rPr>
        <w:t xml:space="preserve"> </w:t>
      </w:r>
      <w:r>
        <w:t>вопросы</w:t>
      </w:r>
      <w:r>
        <w:rPr>
          <w:spacing w:val="-2"/>
        </w:rPr>
        <w:t xml:space="preserve"> </w:t>
      </w:r>
      <w:r>
        <w:t>учителя</w:t>
      </w:r>
      <w:r>
        <w:rPr>
          <w:spacing w:val="-3"/>
        </w:rPr>
        <w:t xml:space="preserve"> </w:t>
      </w:r>
      <w:r>
        <w:t>или</w:t>
      </w:r>
      <w:r>
        <w:rPr>
          <w:spacing w:val="-5"/>
        </w:rPr>
        <w:t xml:space="preserve"> </w:t>
      </w:r>
      <w:r>
        <w:t>воспроизводит</w:t>
      </w:r>
      <w:r>
        <w:rPr>
          <w:spacing w:val="-6"/>
        </w:rPr>
        <w:t xml:space="preserve"> </w:t>
      </w:r>
      <w:r>
        <w:t>содержание</w:t>
      </w:r>
      <w:r>
        <w:rPr>
          <w:spacing w:val="-3"/>
        </w:rPr>
        <w:t xml:space="preserve"> </w:t>
      </w:r>
      <w:r>
        <w:t>ранее</w:t>
      </w:r>
      <w:r>
        <w:rPr>
          <w:spacing w:val="-3"/>
        </w:rPr>
        <w:t xml:space="preserve"> </w:t>
      </w:r>
      <w:r>
        <w:t>прочитанного учебного текста, слабо связанного с заданным вопросом;</w:t>
      </w:r>
    </w:p>
    <w:p w:rsidR="00D222AE" w:rsidRDefault="008E58C3">
      <w:pPr>
        <w:pStyle w:val="a3"/>
        <w:spacing w:line="254" w:lineRule="auto"/>
        <w:ind w:right="1651" w:firstLine="428"/>
      </w:pPr>
      <w:r>
        <w:t>использует</w:t>
      </w:r>
      <w:r>
        <w:rPr>
          <w:spacing w:val="-5"/>
        </w:rPr>
        <w:t xml:space="preserve"> </w:t>
      </w:r>
      <w:r>
        <w:t>неупорядоченную</w:t>
      </w:r>
      <w:r>
        <w:rPr>
          <w:spacing w:val="-4"/>
        </w:rPr>
        <w:t xml:space="preserve"> </w:t>
      </w:r>
      <w:r>
        <w:t>систему</w:t>
      </w:r>
      <w:r>
        <w:rPr>
          <w:spacing w:val="-9"/>
        </w:rPr>
        <w:t xml:space="preserve"> </w:t>
      </w:r>
      <w:r>
        <w:t>условных</w:t>
      </w:r>
      <w:r>
        <w:rPr>
          <w:spacing w:val="-4"/>
        </w:rPr>
        <w:t xml:space="preserve"> </w:t>
      </w:r>
      <w:r>
        <w:t>обозначений</w:t>
      </w:r>
      <w:r>
        <w:rPr>
          <w:spacing w:val="-5"/>
        </w:rPr>
        <w:t xml:space="preserve"> </w:t>
      </w:r>
      <w:r>
        <w:t>при</w:t>
      </w:r>
      <w:r>
        <w:rPr>
          <w:spacing w:val="-5"/>
        </w:rPr>
        <w:t xml:space="preserve"> </w:t>
      </w:r>
      <w:r>
        <w:t>ведении</w:t>
      </w:r>
      <w:r>
        <w:rPr>
          <w:spacing w:val="-5"/>
        </w:rPr>
        <w:t xml:space="preserve"> </w:t>
      </w:r>
      <w:r>
        <w:t>записей, сопровождающих ответ.</w:t>
      </w:r>
    </w:p>
    <w:p w:rsidR="00D222AE" w:rsidRDefault="008E58C3">
      <w:pPr>
        <w:pStyle w:val="a3"/>
        <w:spacing w:before="2" w:line="254" w:lineRule="auto"/>
        <w:ind w:right="423" w:firstLine="428"/>
      </w:pPr>
      <w:r>
        <w:rPr>
          <w:i/>
          <w:u w:val="single"/>
        </w:rPr>
        <w:t>Низкий</w:t>
      </w:r>
      <w:r>
        <w:rPr>
          <w:i/>
          <w:spacing w:val="-3"/>
          <w:u w:val="single"/>
        </w:rPr>
        <w:t xml:space="preserve"> </w:t>
      </w:r>
      <w:r>
        <w:rPr>
          <w:i/>
          <w:u w:val="single"/>
        </w:rPr>
        <w:t>уровень</w:t>
      </w:r>
      <w:r>
        <w:rPr>
          <w:i/>
          <w:spacing w:val="-5"/>
          <w:u w:val="single"/>
        </w:rPr>
        <w:t xml:space="preserve"> </w:t>
      </w:r>
      <w:r>
        <w:rPr>
          <w:i/>
          <w:u w:val="single"/>
        </w:rPr>
        <w:t>(оценка</w:t>
      </w:r>
      <w:r>
        <w:rPr>
          <w:i/>
          <w:spacing w:val="-2"/>
          <w:u w:val="single"/>
        </w:rPr>
        <w:t xml:space="preserve"> </w:t>
      </w:r>
      <w:r>
        <w:rPr>
          <w:b/>
          <w:i/>
          <w:u w:val="single"/>
        </w:rPr>
        <w:t>«2»)</w:t>
      </w:r>
      <w:r>
        <w:rPr>
          <w:b/>
          <w:i/>
          <w:spacing w:val="-3"/>
        </w:rPr>
        <w:t xml:space="preserve"> </w:t>
      </w:r>
      <w:r>
        <w:t>выставляется,</w:t>
      </w:r>
      <w:r>
        <w:rPr>
          <w:spacing w:val="-3"/>
        </w:rPr>
        <w:t xml:space="preserve"> </w:t>
      </w:r>
      <w:r>
        <w:t>если</w:t>
      </w:r>
      <w:r>
        <w:rPr>
          <w:spacing w:val="-2"/>
        </w:rPr>
        <w:t xml:space="preserve"> </w:t>
      </w:r>
      <w:r>
        <w:t>обучающийся:</w:t>
      </w:r>
      <w:r>
        <w:rPr>
          <w:spacing w:val="-10"/>
        </w:rPr>
        <w:t xml:space="preserve"> </w:t>
      </w:r>
      <w:r>
        <w:t>не</w:t>
      </w:r>
      <w:r>
        <w:rPr>
          <w:spacing w:val="-3"/>
        </w:rPr>
        <w:t xml:space="preserve"> </w:t>
      </w:r>
      <w:r>
        <w:t>раскрыл</w:t>
      </w:r>
      <w:r>
        <w:rPr>
          <w:spacing w:val="-3"/>
        </w:rPr>
        <w:t xml:space="preserve"> </w:t>
      </w:r>
      <w:r>
        <w:t>основное</w:t>
      </w:r>
      <w:r>
        <w:rPr>
          <w:spacing w:val="-3"/>
        </w:rPr>
        <w:t xml:space="preserve"> </w:t>
      </w:r>
      <w:r>
        <w:t>содержание учебного материала в пределах поставленных вопросов;</w:t>
      </w:r>
    </w:p>
    <w:p w:rsidR="00D222AE" w:rsidRDefault="008E58C3">
      <w:pPr>
        <w:pStyle w:val="a3"/>
        <w:spacing w:before="3" w:line="254" w:lineRule="auto"/>
        <w:ind w:left="728" w:right="423" w:firstLine="0"/>
      </w:pPr>
      <w:r>
        <w:t>не умеет применять имеющиеся знания к решению конкретных вопросов и задач по образцу; допускает</w:t>
      </w:r>
      <w:r>
        <w:rPr>
          <w:spacing w:val="-5"/>
        </w:rPr>
        <w:t xml:space="preserve"> </w:t>
      </w:r>
      <w:r>
        <w:t>в</w:t>
      </w:r>
      <w:r>
        <w:rPr>
          <w:spacing w:val="-5"/>
        </w:rPr>
        <w:t xml:space="preserve"> </w:t>
      </w:r>
      <w:r>
        <w:t>ответе</w:t>
      </w:r>
      <w:r>
        <w:rPr>
          <w:spacing w:val="-3"/>
        </w:rPr>
        <w:t xml:space="preserve"> </w:t>
      </w:r>
      <w:r>
        <w:t>более</w:t>
      </w:r>
      <w:r>
        <w:rPr>
          <w:spacing w:val="-3"/>
        </w:rPr>
        <w:t xml:space="preserve"> </w:t>
      </w:r>
      <w:r>
        <w:t>двух</w:t>
      </w:r>
      <w:r>
        <w:rPr>
          <w:spacing w:val="-4"/>
        </w:rPr>
        <w:t xml:space="preserve"> </w:t>
      </w:r>
      <w:r>
        <w:t>грубых</w:t>
      </w:r>
      <w:r>
        <w:rPr>
          <w:spacing w:val="-4"/>
        </w:rPr>
        <w:t xml:space="preserve"> </w:t>
      </w:r>
      <w:r>
        <w:t>ошибок,</w:t>
      </w:r>
      <w:r>
        <w:rPr>
          <w:spacing w:val="-4"/>
        </w:rPr>
        <w:t xml:space="preserve"> </w:t>
      </w:r>
      <w:r>
        <w:t>которые</w:t>
      </w:r>
      <w:r>
        <w:rPr>
          <w:spacing w:val="-3"/>
        </w:rPr>
        <w:t xml:space="preserve"> </w:t>
      </w:r>
      <w:r>
        <w:t>не</w:t>
      </w:r>
      <w:r>
        <w:rPr>
          <w:spacing w:val="-4"/>
        </w:rPr>
        <w:t xml:space="preserve"> </w:t>
      </w:r>
      <w:r>
        <w:t>может</w:t>
      </w:r>
      <w:r>
        <w:rPr>
          <w:spacing w:val="-5"/>
        </w:rPr>
        <w:t xml:space="preserve"> </w:t>
      </w:r>
      <w:r>
        <w:t>исправить</w:t>
      </w:r>
      <w:r>
        <w:rPr>
          <w:spacing w:val="-5"/>
        </w:rPr>
        <w:t xml:space="preserve"> </w:t>
      </w:r>
      <w:r>
        <w:t>даже</w:t>
      </w:r>
      <w:r>
        <w:rPr>
          <w:spacing w:val="-3"/>
        </w:rPr>
        <w:t xml:space="preserve"> </w:t>
      </w:r>
      <w:r>
        <w:t>при</w:t>
      </w:r>
      <w:r>
        <w:rPr>
          <w:spacing w:val="-5"/>
        </w:rPr>
        <w:t xml:space="preserve"> </w:t>
      </w:r>
      <w:r>
        <w:t>помощи</w:t>
      </w:r>
    </w:p>
    <w:p w:rsidR="00D222AE" w:rsidRDefault="008E58C3">
      <w:pPr>
        <w:pStyle w:val="a3"/>
        <w:spacing w:before="3" w:line="274" w:lineRule="exact"/>
        <w:ind w:firstLine="0"/>
      </w:pPr>
      <w:r>
        <w:t>обучающихся и</w:t>
      </w:r>
      <w:r>
        <w:rPr>
          <w:spacing w:val="1"/>
        </w:rPr>
        <w:t xml:space="preserve"> </w:t>
      </w:r>
      <w:r>
        <w:rPr>
          <w:spacing w:val="-2"/>
        </w:rPr>
        <w:t>учителя</w:t>
      </w:r>
    </w:p>
    <w:p w:rsidR="00D222AE" w:rsidRDefault="008E58C3">
      <w:pPr>
        <w:pStyle w:val="a3"/>
        <w:ind w:right="606" w:firstLine="488"/>
      </w:pPr>
      <w:r>
        <w:rPr>
          <w:i/>
          <w:u w:val="single"/>
        </w:rPr>
        <w:t>Примечание</w:t>
      </w:r>
      <w:r>
        <w:t>:</w:t>
      </w:r>
      <w:r>
        <w:rPr>
          <w:spacing w:val="-11"/>
        </w:rPr>
        <w:t xml:space="preserve"> </w:t>
      </w:r>
      <w:r>
        <w:t>Если</w:t>
      </w:r>
      <w:r>
        <w:rPr>
          <w:spacing w:val="-5"/>
        </w:rPr>
        <w:t xml:space="preserve"> </w:t>
      </w:r>
      <w:r>
        <w:t>задание</w:t>
      </w:r>
      <w:r>
        <w:rPr>
          <w:spacing w:val="-3"/>
        </w:rPr>
        <w:t xml:space="preserve"> </w:t>
      </w:r>
      <w:r>
        <w:t>повышенного</w:t>
      </w:r>
      <w:r>
        <w:rPr>
          <w:spacing w:val="-1"/>
        </w:rPr>
        <w:t xml:space="preserve"> </w:t>
      </w:r>
      <w:r>
        <w:t>уровня</w:t>
      </w:r>
      <w:r>
        <w:rPr>
          <w:spacing w:val="-1"/>
        </w:rPr>
        <w:t xml:space="preserve"> </w:t>
      </w:r>
      <w:r>
        <w:t>обучающимся</w:t>
      </w:r>
      <w:r>
        <w:rPr>
          <w:spacing w:val="-1"/>
        </w:rPr>
        <w:t xml:space="preserve"> </w:t>
      </w:r>
      <w:r>
        <w:t>выполнено</w:t>
      </w:r>
      <w:r>
        <w:rPr>
          <w:spacing w:val="-4"/>
        </w:rPr>
        <w:t xml:space="preserve"> </w:t>
      </w:r>
      <w:r>
        <w:t>менее</w:t>
      </w:r>
      <w:r>
        <w:rPr>
          <w:spacing w:val="-3"/>
        </w:rPr>
        <w:t xml:space="preserve"> </w:t>
      </w:r>
      <w:r>
        <w:t>чем</w:t>
      </w:r>
      <w:r>
        <w:rPr>
          <w:spacing w:val="-4"/>
        </w:rPr>
        <w:t xml:space="preserve"> </w:t>
      </w:r>
      <w:r>
        <w:t>на</w:t>
      </w:r>
      <w:r>
        <w:rPr>
          <w:spacing w:val="-3"/>
        </w:rPr>
        <w:t xml:space="preserve"> </w:t>
      </w:r>
      <w:r>
        <w:t xml:space="preserve">50%, то </w:t>
      </w:r>
      <w:r>
        <w:rPr>
          <w:u w:val="single"/>
        </w:rPr>
        <w:t>отметка не ставится</w:t>
      </w:r>
      <w:r>
        <w:t>.</w:t>
      </w:r>
    </w:p>
    <w:p w:rsidR="00D222AE" w:rsidRDefault="008E58C3">
      <w:pPr>
        <w:pStyle w:val="a4"/>
        <w:numPr>
          <w:ilvl w:val="0"/>
          <w:numId w:val="2"/>
        </w:numPr>
        <w:tabs>
          <w:tab w:val="left" w:pos="1020"/>
        </w:tabs>
        <w:spacing w:before="18" w:line="256" w:lineRule="auto"/>
        <w:ind w:right="886" w:firstLine="428"/>
        <w:rPr>
          <w:sz w:val="24"/>
        </w:rPr>
      </w:pPr>
      <w:r>
        <w:rPr>
          <w:sz w:val="24"/>
        </w:rPr>
        <w:t>При</w:t>
      </w:r>
      <w:r>
        <w:rPr>
          <w:spacing w:val="-2"/>
          <w:sz w:val="24"/>
        </w:rPr>
        <w:t xml:space="preserve"> </w:t>
      </w:r>
      <w:r>
        <w:rPr>
          <w:sz w:val="24"/>
        </w:rPr>
        <w:t>изучении</w:t>
      </w:r>
      <w:r>
        <w:rPr>
          <w:spacing w:val="-6"/>
          <w:sz w:val="24"/>
        </w:rPr>
        <w:t xml:space="preserve"> </w:t>
      </w:r>
      <w:r>
        <w:rPr>
          <w:sz w:val="24"/>
        </w:rPr>
        <w:t>нового</w:t>
      </w:r>
      <w:r>
        <w:rPr>
          <w:spacing w:val="-5"/>
          <w:sz w:val="24"/>
        </w:rPr>
        <w:t xml:space="preserve"> </w:t>
      </w:r>
      <w:r>
        <w:rPr>
          <w:sz w:val="24"/>
        </w:rPr>
        <w:t>материала</w:t>
      </w:r>
      <w:r>
        <w:rPr>
          <w:spacing w:val="-4"/>
          <w:sz w:val="24"/>
        </w:rPr>
        <w:t xml:space="preserve"> </w:t>
      </w:r>
      <w:r>
        <w:rPr>
          <w:sz w:val="24"/>
        </w:rPr>
        <w:t>(текущий</w:t>
      </w:r>
      <w:r>
        <w:rPr>
          <w:spacing w:val="-6"/>
          <w:sz w:val="24"/>
        </w:rPr>
        <w:t xml:space="preserve"> </w:t>
      </w:r>
      <w:r>
        <w:rPr>
          <w:sz w:val="24"/>
        </w:rPr>
        <w:t>контроль)</w:t>
      </w:r>
      <w:r>
        <w:rPr>
          <w:spacing w:val="-5"/>
          <w:sz w:val="24"/>
        </w:rPr>
        <w:t xml:space="preserve"> </w:t>
      </w:r>
      <w:r>
        <w:rPr>
          <w:sz w:val="24"/>
        </w:rPr>
        <w:t>отметка</w:t>
      </w:r>
      <w:r>
        <w:rPr>
          <w:spacing w:val="-5"/>
          <w:sz w:val="24"/>
        </w:rPr>
        <w:t xml:space="preserve"> </w:t>
      </w:r>
      <w:r>
        <w:rPr>
          <w:sz w:val="24"/>
        </w:rPr>
        <w:t>ставится</w:t>
      </w:r>
      <w:r>
        <w:rPr>
          <w:spacing w:val="-4"/>
          <w:sz w:val="24"/>
        </w:rPr>
        <w:t xml:space="preserve"> </w:t>
      </w:r>
      <w:r>
        <w:rPr>
          <w:sz w:val="24"/>
        </w:rPr>
        <w:t>только</w:t>
      </w:r>
      <w:r>
        <w:rPr>
          <w:spacing w:val="-5"/>
          <w:sz w:val="24"/>
        </w:rPr>
        <w:t xml:space="preserve"> </w:t>
      </w:r>
      <w:r>
        <w:rPr>
          <w:sz w:val="24"/>
        </w:rPr>
        <w:t>по</w:t>
      </w:r>
      <w:r>
        <w:rPr>
          <w:spacing w:val="-5"/>
          <w:sz w:val="24"/>
        </w:rPr>
        <w:t xml:space="preserve"> </w:t>
      </w:r>
      <w:r>
        <w:rPr>
          <w:sz w:val="24"/>
        </w:rPr>
        <w:t xml:space="preserve">желанию </w:t>
      </w:r>
      <w:r>
        <w:rPr>
          <w:spacing w:val="-2"/>
          <w:sz w:val="24"/>
        </w:rPr>
        <w:t>обучающегося.</w:t>
      </w:r>
    </w:p>
    <w:p w:rsidR="00D222AE" w:rsidRDefault="008E58C3">
      <w:pPr>
        <w:pStyle w:val="a4"/>
        <w:numPr>
          <w:ilvl w:val="0"/>
          <w:numId w:val="2"/>
        </w:numPr>
        <w:tabs>
          <w:tab w:val="left" w:pos="1020"/>
        </w:tabs>
        <w:spacing w:line="256" w:lineRule="auto"/>
        <w:ind w:right="925" w:firstLine="428"/>
        <w:rPr>
          <w:sz w:val="24"/>
        </w:rPr>
      </w:pPr>
      <w:r>
        <w:rPr>
          <w:sz w:val="24"/>
        </w:rPr>
        <w:t>За</w:t>
      </w:r>
      <w:r>
        <w:rPr>
          <w:spacing w:val="-4"/>
          <w:sz w:val="24"/>
        </w:rPr>
        <w:t xml:space="preserve"> </w:t>
      </w:r>
      <w:r>
        <w:rPr>
          <w:sz w:val="24"/>
        </w:rPr>
        <w:t>контрольную</w:t>
      </w:r>
      <w:r>
        <w:rPr>
          <w:spacing w:val="-5"/>
          <w:sz w:val="24"/>
        </w:rPr>
        <w:t xml:space="preserve"> </w:t>
      </w:r>
      <w:r>
        <w:rPr>
          <w:sz w:val="24"/>
        </w:rPr>
        <w:t>работу</w:t>
      </w:r>
      <w:r>
        <w:rPr>
          <w:spacing w:val="-10"/>
          <w:sz w:val="24"/>
        </w:rPr>
        <w:t xml:space="preserve"> </w:t>
      </w:r>
      <w:r>
        <w:rPr>
          <w:sz w:val="24"/>
        </w:rPr>
        <w:t>(тематический</w:t>
      </w:r>
      <w:r>
        <w:rPr>
          <w:spacing w:val="-6"/>
          <w:sz w:val="24"/>
        </w:rPr>
        <w:t xml:space="preserve"> </w:t>
      </w:r>
      <w:r>
        <w:rPr>
          <w:sz w:val="24"/>
        </w:rPr>
        <w:t>контроль)</w:t>
      </w:r>
      <w:r>
        <w:rPr>
          <w:spacing w:val="-5"/>
          <w:sz w:val="24"/>
        </w:rPr>
        <w:t xml:space="preserve"> </w:t>
      </w:r>
      <w:r>
        <w:rPr>
          <w:sz w:val="24"/>
        </w:rPr>
        <w:t>отметка</w:t>
      </w:r>
      <w:r>
        <w:rPr>
          <w:spacing w:val="-5"/>
          <w:sz w:val="24"/>
        </w:rPr>
        <w:t xml:space="preserve"> </w:t>
      </w:r>
      <w:r>
        <w:rPr>
          <w:sz w:val="24"/>
        </w:rPr>
        <w:t>ставится</w:t>
      </w:r>
      <w:r>
        <w:rPr>
          <w:spacing w:val="-4"/>
          <w:sz w:val="24"/>
        </w:rPr>
        <w:t xml:space="preserve"> </w:t>
      </w:r>
      <w:r>
        <w:rPr>
          <w:sz w:val="24"/>
        </w:rPr>
        <w:t>всем,</w:t>
      </w:r>
      <w:r>
        <w:rPr>
          <w:spacing w:val="-5"/>
          <w:sz w:val="24"/>
        </w:rPr>
        <w:t xml:space="preserve"> </w:t>
      </w:r>
      <w:r>
        <w:rPr>
          <w:sz w:val="24"/>
        </w:rPr>
        <w:t>но обучающийся имеет право в течение двух недель пересдать материал, исправить отметку.</w:t>
      </w:r>
    </w:p>
    <w:p w:rsidR="00D222AE" w:rsidRDefault="008E58C3">
      <w:pPr>
        <w:pStyle w:val="a4"/>
        <w:numPr>
          <w:ilvl w:val="0"/>
          <w:numId w:val="2"/>
        </w:numPr>
        <w:tabs>
          <w:tab w:val="left" w:pos="1020"/>
        </w:tabs>
        <w:spacing w:line="256" w:lineRule="auto"/>
        <w:ind w:right="547" w:firstLine="428"/>
        <w:rPr>
          <w:sz w:val="24"/>
        </w:rPr>
      </w:pPr>
      <w:r>
        <w:rPr>
          <w:sz w:val="24"/>
        </w:rPr>
        <w:t>Предметные</w:t>
      </w:r>
      <w:r>
        <w:rPr>
          <w:spacing w:val="-6"/>
          <w:sz w:val="24"/>
        </w:rPr>
        <w:t xml:space="preserve"> </w:t>
      </w:r>
      <w:r>
        <w:rPr>
          <w:sz w:val="24"/>
        </w:rPr>
        <w:t>четвертные</w:t>
      </w:r>
      <w:r>
        <w:rPr>
          <w:spacing w:val="-6"/>
          <w:sz w:val="24"/>
        </w:rPr>
        <w:t xml:space="preserve"> </w:t>
      </w:r>
      <w:r>
        <w:rPr>
          <w:sz w:val="24"/>
        </w:rPr>
        <w:t>оценки/отметки</w:t>
      </w:r>
      <w:r>
        <w:rPr>
          <w:spacing w:val="-8"/>
          <w:sz w:val="24"/>
        </w:rPr>
        <w:t xml:space="preserve"> </w:t>
      </w:r>
      <w:r>
        <w:rPr>
          <w:sz w:val="24"/>
        </w:rPr>
        <w:t>определяются</w:t>
      </w:r>
      <w:r>
        <w:rPr>
          <w:spacing w:val="-6"/>
          <w:sz w:val="24"/>
        </w:rPr>
        <w:t xml:space="preserve"> </w:t>
      </w:r>
      <w:r>
        <w:rPr>
          <w:sz w:val="24"/>
        </w:rPr>
        <w:t>по</w:t>
      </w:r>
      <w:r>
        <w:rPr>
          <w:spacing w:val="-7"/>
          <w:sz w:val="24"/>
        </w:rPr>
        <w:t xml:space="preserve"> </w:t>
      </w:r>
      <w:r>
        <w:rPr>
          <w:sz w:val="24"/>
        </w:rPr>
        <w:t>текущим</w:t>
      </w:r>
      <w:r>
        <w:rPr>
          <w:spacing w:val="-7"/>
          <w:sz w:val="24"/>
        </w:rPr>
        <w:t xml:space="preserve"> </w:t>
      </w:r>
      <w:r>
        <w:rPr>
          <w:sz w:val="24"/>
        </w:rPr>
        <w:t>предметным</w:t>
      </w:r>
      <w:r>
        <w:rPr>
          <w:spacing w:val="-7"/>
          <w:sz w:val="24"/>
        </w:rPr>
        <w:t xml:space="preserve"> </w:t>
      </w:r>
      <w:r>
        <w:rPr>
          <w:sz w:val="24"/>
        </w:rPr>
        <w:t>результатам как среднее арифметическое накопленной оценки. При этом отметка 4+ рассчитывается как 4,5.</w:t>
      </w:r>
    </w:p>
    <w:p w:rsidR="00D222AE" w:rsidRDefault="008E58C3">
      <w:pPr>
        <w:ind w:left="728"/>
        <w:rPr>
          <w:b/>
          <w:sz w:val="24"/>
        </w:rPr>
      </w:pPr>
      <w:r>
        <w:rPr>
          <w:b/>
          <w:sz w:val="24"/>
          <w:u w:val="single"/>
        </w:rPr>
        <w:t>Общая</w:t>
      </w:r>
      <w:r>
        <w:rPr>
          <w:b/>
          <w:spacing w:val="-3"/>
          <w:sz w:val="24"/>
          <w:u w:val="single"/>
        </w:rPr>
        <w:t xml:space="preserve"> </w:t>
      </w:r>
      <w:r>
        <w:rPr>
          <w:b/>
          <w:sz w:val="24"/>
          <w:u w:val="single"/>
        </w:rPr>
        <w:t>классификация</w:t>
      </w:r>
      <w:r>
        <w:rPr>
          <w:b/>
          <w:spacing w:val="-2"/>
          <w:sz w:val="24"/>
          <w:u w:val="single"/>
        </w:rPr>
        <w:t xml:space="preserve"> ошибок.</w:t>
      </w:r>
    </w:p>
    <w:p w:rsidR="00D222AE" w:rsidRDefault="008E58C3">
      <w:pPr>
        <w:pStyle w:val="a3"/>
        <w:spacing w:before="13" w:line="254" w:lineRule="auto"/>
        <w:ind w:right="423" w:firstLine="428"/>
      </w:pPr>
      <w:r>
        <w:t>При</w:t>
      </w:r>
      <w:r>
        <w:rPr>
          <w:spacing w:val="-5"/>
        </w:rPr>
        <w:t xml:space="preserve"> </w:t>
      </w:r>
      <w:r>
        <w:t>оценке</w:t>
      </w:r>
      <w:r>
        <w:rPr>
          <w:spacing w:val="-3"/>
        </w:rPr>
        <w:t xml:space="preserve"> </w:t>
      </w:r>
      <w:r>
        <w:t>знаний,</w:t>
      </w:r>
      <w:r>
        <w:rPr>
          <w:spacing w:val="-1"/>
        </w:rPr>
        <w:t xml:space="preserve"> </w:t>
      </w:r>
      <w:r>
        <w:t>умений</w:t>
      </w:r>
      <w:r>
        <w:rPr>
          <w:spacing w:val="-5"/>
        </w:rPr>
        <w:t xml:space="preserve"> </w:t>
      </w:r>
      <w:r>
        <w:t>и</w:t>
      </w:r>
      <w:r>
        <w:rPr>
          <w:spacing w:val="-5"/>
        </w:rPr>
        <w:t xml:space="preserve"> </w:t>
      </w:r>
      <w:proofErr w:type="gramStart"/>
      <w:r>
        <w:t>навыков</w:t>
      </w:r>
      <w:proofErr w:type="gramEnd"/>
      <w:r>
        <w:rPr>
          <w:spacing w:val="-1"/>
        </w:rPr>
        <w:t xml:space="preserve"> </w:t>
      </w:r>
      <w:r>
        <w:t>обучающихся</w:t>
      </w:r>
      <w:r>
        <w:rPr>
          <w:spacing w:val="-2"/>
        </w:rPr>
        <w:t xml:space="preserve"> </w:t>
      </w:r>
      <w:r>
        <w:t>следует</w:t>
      </w:r>
      <w:r>
        <w:rPr>
          <w:spacing w:val="-2"/>
        </w:rPr>
        <w:t xml:space="preserve"> </w:t>
      </w:r>
      <w:r>
        <w:t>учитывать</w:t>
      </w:r>
      <w:r>
        <w:rPr>
          <w:spacing w:val="-6"/>
        </w:rPr>
        <w:t xml:space="preserve"> </w:t>
      </w:r>
      <w:r>
        <w:t>все</w:t>
      </w:r>
      <w:r>
        <w:rPr>
          <w:spacing w:val="-3"/>
        </w:rPr>
        <w:t xml:space="preserve"> </w:t>
      </w:r>
      <w:r>
        <w:t>ошибки</w:t>
      </w:r>
      <w:r>
        <w:rPr>
          <w:spacing w:val="-5"/>
        </w:rPr>
        <w:t xml:space="preserve"> </w:t>
      </w:r>
      <w:r>
        <w:t>(грубые</w:t>
      </w:r>
      <w:r>
        <w:rPr>
          <w:spacing w:val="-3"/>
        </w:rPr>
        <w:t xml:space="preserve"> </w:t>
      </w:r>
      <w:r>
        <w:t>и негрубые) и недочеты.</w:t>
      </w:r>
    </w:p>
    <w:p w:rsidR="00D222AE" w:rsidRDefault="008E58C3">
      <w:pPr>
        <w:spacing w:before="7"/>
        <w:ind w:left="728"/>
        <w:rPr>
          <w:b/>
          <w:sz w:val="24"/>
        </w:rPr>
      </w:pPr>
      <w:r>
        <w:rPr>
          <w:b/>
          <w:sz w:val="24"/>
          <w:u w:val="single"/>
        </w:rPr>
        <w:t>Грубыми</w:t>
      </w:r>
      <w:r>
        <w:rPr>
          <w:b/>
          <w:spacing w:val="-6"/>
          <w:sz w:val="24"/>
          <w:u w:val="single"/>
        </w:rPr>
        <w:t xml:space="preserve"> </w:t>
      </w:r>
      <w:r>
        <w:rPr>
          <w:b/>
          <w:sz w:val="24"/>
          <w:u w:val="single"/>
        </w:rPr>
        <w:t>считаются</w:t>
      </w:r>
      <w:r>
        <w:rPr>
          <w:b/>
          <w:spacing w:val="-5"/>
          <w:sz w:val="24"/>
          <w:u w:val="single"/>
        </w:rPr>
        <w:t xml:space="preserve"> </w:t>
      </w:r>
      <w:r>
        <w:rPr>
          <w:b/>
          <w:sz w:val="24"/>
          <w:u w:val="single"/>
        </w:rPr>
        <w:t>следующие</w:t>
      </w:r>
      <w:r>
        <w:rPr>
          <w:b/>
          <w:spacing w:val="-1"/>
          <w:sz w:val="24"/>
          <w:u w:val="single"/>
        </w:rPr>
        <w:t xml:space="preserve"> </w:t>
      </w:r>
      <w:r>
        <w:rPr>
          <w:b/>
          <w:spacing w:val="-2"/>
          <w:sz w:val="24"/>
          <w:u w:val="single"/>
        </w:rPr>
        <w:t>ошибки:</w:t>
      </w:r>
    </w:p>
    <w:p w:rsidR="00D222AE" w:rsidRDefault="008E58C3">
      <w:pPr>
        <w:pStyle w:val="a4"/>
        <w:numPr>
          <w:ilvl w:val="0"/>
          <w:numId w:val="1"/>
        </w:numPr>
        <w:tabs>
          <w:tab w:val="left" w:pos="871"/>
        </w:tabs>
        <w:spacing w:before="12" w:line="256" w:lineRule="auto"/>
        <w:ind w:right="1156" w:firstLine="428"/>
        <w:rPr>
          <w:sz w:val="24"/>
        </w:rPr>
      </w:pPr>
      <w:r>
        <w:rPr>
          <w:sz w:val="24"/>
        </w:rPr>
        <w:t>незнание</w:t>
      </w:r>
      <w:r>
        <w:rPr>
          <w:spacing w:val="-4"/>
          <w:sz w:val="24"/>
        </w:rPr>
        <w:t xml:space="preserve"> </w:t>
      </w:r>
      <w:r>
        <w:rPr>
          <w:sz w:val="24"/>
        </w:rPr>
        <w:t>определения</w:t>
      </w:r>
      <w:r>
        <w:rPr>
          <w:spacing w:val="-4"/>
          <w:sz w:val="24"/>
        </w:rPr>
        <w:t xml:space="preserve"> </w:t>
      </w:r>
      <w:r>
        <w:rPr>
          <w:sz w:val="24"/>
        </w:rPr>
        <w:t>основных</w:t>
      </w:r>
      <w:r>
        <w:rPr>
          <w:spacing w:val="-5"/>
          <w:sz w:val="24"/>
        </w:rPr>
        <w:t xml:space="preserve"> </w:t>
      </w:r>
      <w:r>
        <w:rPr>
          <w:sz w:val="24"/>
        </w:rPr>
        <w:t>понятий,</w:t>
      </w:r>
      <w:r>
        <w:rPr>
          <w:spacing w:val="-5"/>
          <w:sz w:val="24"/>
        </w:rPr>
        <w:t xml:space="preserve"> </w:t>
      </w:r>
      <w:r>
        <w:rPr>
          <w:sz w:val="24"/>
        </w:rPr>
        <w:t>законов,</w:t>
      </w:r>
      <w:r>
        <w:rPr>
          <w:spacing w:val="-5"/>
          <w:sz w:val="24"/>
        </w:rPr>
        <w:t xml:space="preserve"> </w:t>
      </w:r>
      <w:r>
        <w:rPr>
          <w:sz w:val="24"/>
        </w:rPr>
        <w:t>правил,</w:t>
      </w:r>
      <w:r>
        <w:rPr>
          <w:spacing w:val="-5"/>
          <w:sz w:val="24"/>
        </w:rPr>
        <w:t xml:space="preserve"> </w:t>
      </w:r>
      <w:r>
        <w:rPr>
          <w:sz w:val="24"/>
        </w:rPr>
        <w:t>основных</w:t>
      </w:r>
      <w:r>
        <w:rPr>
          <w:spacing w:val="-5"/>
          <w:sz w:val="24"/>
        </w:rPr>
        <w:t xml:space="preserve"> </w:t>
      </w:r>
      <w:r>
        <w:rPr>
          <w:sz w:val="24"/>
        </w:rPr>
        <w:t>положений</w:t>
      </w:r>
      <w:r>
        <w:rPr>
          <w:spacing w:val="-6"/>
          <w:sz w:val="24"/>
        </w:rPr>
        <w:t xml:space="preserve"> </w:t>
      </w:r>
      <w:r>
        <w:rPr>
          <w:sz w:val="24"/>
        </w:rPr>
        <w:t>теории, незнание формул, общепринятых символов обозначений величин, единиц их измерения;</w:t>
      </w:r>
    </w:p>
    <w:p w:rsidR="00D222AE" w:rsidRDefault="008E58C3">
      <w:pPr>
        <w:pStyle w:val="a4"/>
        <w:numPr>
          <w:ilvl w:val="0"/>
          <w:numId w:val="1"/>
        </w:numPr>
        <w:tabs>
          <w:tab w:val="left" w:pos="871"/>
        </w:tabs>
        <w:spacing w:line="274" w:lineRule="exact"/>
        <w:ind w:left="871" w:hanging="143"/>
        <w:rPr>
          <w:sz w:val="24"/>
        </w:rPr>
      </w:pPr>
      <w:r>
        <w:rPr>
          <w:sz w:val="24"/>
        </w:rPr>
        <w:t>незнание</w:t>
      </w:r>
      <w:r>
        <w:rPr>
          <w:spacing w:val="-4"/>
          <w:sz w:val="24"/>
        </w:rPr>
        <w:t xml:space="preserve"> </w:t>
      </w:r>
      <w:r>
        <w:rPr>
          <w:sz w:val="24"/>
        </w:rPr>
        <w:t>наименований</w:t>
      </w:r>
      <w:r>
        <w:rPr>
          <w:spacing w:val="-5"/>
          <w:sz w:val="24"/>
        </w:rPr>
        <w:t xml:space="preserve"> </w:t>
      </w:r>
      <w:r>
        <w:rPr>
          <w:sz w:val="24"/>
        </w:rPr>
        <w:t>единиц</w:t>
      </w:r>
      <w:r>
        <w:rPr>
          <w:spacing w:val="-5"/>
          <w:sz w:val="24"/>
        </w:rPr>
        <w:t xml:space="preserve"> </w:t>
      </w:r>
      <w:r>
        <w:rPr>
          <w:spacing w:val="-2"/>
          <w:sz w:val="24"/>
        </w:rPr>
        <w:t>измерения</w:t>
      </w:r>
    </w:p>
    <w:p w:rsidR="00D222AE" w:rsidRDefault="008E58C3">
      <w:pPr>
        <w:pStyle w:val="a4"/>
        <w:numPr>
          <w:ilvl w:val="0"/>
          <w:numId w:val="1"/>
        </w:numPr>
        <w:tabs>
          <w:tab w:val="left" w:pos="871"/>
        </w:tabs>
        <w:spacing w:before="20"/>
        <w:ind w:left="871" w:hanging="143"/>
        <w:rPr>
          <w:sz w:val="24"/>
        </w:rPr>
      </w:pPr>
      <w:r>
        <w:rPr>
          <w:sz w:val="24"/>
        </w:rPr>
        <w:t>неумение</w:t>
      </w:r>
      <w:r>
        <w:rPr>
          <w:spacing w:val="-2"/>
          <w:sz w:val="24"/>
        </w:rPr>
        <w:t xml:space="preserve"> </w:t>
      </w:r>
      <w:r>
        <w:rPr>
          <w:sz w:val="24"/>
        </w:rPr>
        <w:t>выделить</w:t>
      </w:r>
      <w:r>
        <w:rPr>
          <w:spacing w:val="-3"/>
          <w:sz w:val="24"/>
        </w:rPr>
        <w:t xml:space="preserve"> </w:t>
      </w:r>
      <w:r>
        <w:rPr>
          <w:sz w:val="24"/>
        </w:rPr>
        <w:t>в</w:t>
      </w:r>
      <w:r>
        <w:rPr>
          <w:spacing w:val="-4"/>
          <w:sz w:val="24"/>
        </w:rPr>
        <w:t xml:space="preserve"> </w:t>
      </w:r>
      <w:r>
        <w:rPr>
          <w:sz w:val="24"/>
        </w:rPr>
        <w:t>ответе</w:t>
      </w:r>
      <w:r>
        <w:rPr>
          <w:spacing w:val="-1"/>
          <w:sz w:val="24"/>
        </w:rPr>
        <w:t xml:space="preserve"> </w:t>
      </w:r>
      <w:r>
        <w:rPr>
          <w:spacing w:val="-2"/>
          <w:sz w:val="24"/>
        </w:rPr>
        <w:t>главное;</w:t>
      </w:r>
    </w:p>
    <w:p w:rsidR="00D222AE" w:rsidRDefault="008E58C3">
      <w:pPr>
        <w:pStyle w:val="a4"/>
        <w:numPr>
          <w:ilvl w:val="0"/>
          <w:numId w:val="1"/>
        </w:numPr>
        <w:tabs>
          <w:tab w:val="left" w:pos="871"/>
        </w:tabs>
        <w:spacing w:before="16"/>
        <w:ind w:left="871" w:hanging="143"/>
        <w:rPr>
          <w:sz w:val="24"/>
        </w:rPr>
      </w:pPr>
      <w:r>
        <w:rPr>
          <w:sz w:val="24"/>
        </w:rPr>
        <w:t>неумение</w:t>
      </w:r>
      <w:r>
        <w:rPr>
          <w:spacing w:val="-2"/>
          <w:sz w:val="24"/>
        </w:rPr>
        <w:t xml:space="preserve"> </w:t>
      </w:r>
      <w:r>
        <w:rPr>
          <w:sz w:val="24"/>
        </w:rPr>
        <w:t>применять</w:t>
      </w:r>
      <w:r>
        <w:rPr>
          <w:spacing w:val="-5"/>
          <w:sz w:val="24"/>
        </w:rPr>
        <w:t xml:space="preserve"> </w:t>
      </w:r>
      <w:r>
        <w:rPr>
          <w:sz w:val="24"/>
        </w:rPr>
        <w:t>знания</w:t>
      </w:r>
      <w:r>
        <w:rPr>
          <w:spacing w:val="-2"/>
          <w:sz w:val="24"/>
        </w:rPr>
        <w:t xml:space="preserve"> </w:t>
      </w:r>
      <w:r>
        <w:rPr>
          <w:sz w:val="24"/>
        </w:rPr>
        <w:t>для</w:t>
      </w:r>
      <w:r>
        <w:rPr>
          <w:spacing w:val="-2"/>
          <w:sz w:val="24"/>
        </w:rPr>
        <w:t xml:space="preserve"> </w:t>
      </w:r>
      <w:r>
        <w:rPr>
          <w:sz w:val="24"/>
        </w:rPr>
        <w:t>решения</w:t>
      </w:r>
      <w:r>
        <w:rPr>
          <w:spacing w:val="-2"/>
          <w:sz w:val="24"/>
        </w:rPr>
        <w:t xml:space="preserve"> </w:t>
      </w:r>
      <w:r>
        <w:rPr>
          <w:sz w:val="24"/>
        </w:rPr>
        <w:t>задач</w:t>
      </w:r>
      <w:r>
        <w:rPr>
          <w:spacing w:val="-4"/>
          <w:sz w:val="24"/>
        </w:rPr>
        <w:t xml:space="preserve"> </w:t>
      </w:r>
      <w:r>
        <w:rPr>
          <w:sz w:val="24"/>
        </w:rPr>
        <w:t>и</w:t>
      </w:r>
      <w:r>
        <w:rPr>
          <w:spacing w:val="-4"/>
          <w:sz w:val="24"/>
        </w:rPr>
        <w:t xml:space="preserve"> </w:t>
      </w:r>
      <w:r>
        <w:rPr>
          <w:sz w:val="24"/>
        </w:rPr>
        <w:t>объяснения</w:t>
      </w:r>
      <w:r>
        <w:rPr>
          <w:spacing w:val="-1"/>
          <w:sz w:val="24"/>
        </w:rPr>
        <w:t xml:space="preserve"> </w:t>
      </w:r>
      <w:r>
        <w:rPr>
          <w:spacing w:val="-2"/>
          <w:sz w:val="24"/>
        </w:rPr>
        <w:t>явлений;</w:t>
      </w:r>
    </w:p>
    <w:p w:rsidR="00D222AE" w:rsidRDefault="008E58C3">
      <w:pPr>
        <w:pStyle w:val="a4"/>
        <w:numPr>
          <w:ilvl w:val="0"/>
          <w:numId w:val="1"/>
        </w:numPr>
        <w:tabs>
          <w:tab w:val="left" w:pos="871"/>
        </w:tabs>
        <w:spacing w:before="20"/>
        <w:ind w:left="871" w:hanging="143"/>
        <w:rPr>
          <w:sz w:val="24"/>
        </w:rPr>
      </w:pPr>
      <w:r>
        <w:rPr>
          <w:sz w:val="24"/>
        </w:rPr>
        <w:t>неумение</w:t>
      </w:r>
      <w:r>
        <w:rPr>
          <w:spacing w:val="-2"/>
          <w:sz w:val="24"/>
        </w:rPr>
        <w:t xml:space="preserve"> </w:t>
      </w:r>
      <w:r>
        <w:rPr>
          <w:sz w:val="24"/>
        </w:rPr>
        <w:t>делать</w:t>
      </w:r>
      <w:r>
        <w:rPr>
          <w:spacing w:val="-4"/>
          <w:sz w:val="24"/>
        </w:rPr>
        <w:t xml:space="preserve"> </w:t>
      </w:r>
      <w:r>
        <w:rPr>
          <w:sz w:val="24"/>
        </w:rPr>
        <w:t>выводы</w:t>
      </w:r>
      <w:r>
        <w:rPr>
          <w:spacing w:val="-3"/>
          <w:sz w:val="24"/>
        </w:rPr>
        <w:t xml:space="preserve"> </w:t>
      </w:r>
      <w:r>
        <w:rPr>
          <w:sz w:val="24"/>
        </w:rPr>
        <w:t>и</w:t>
      </w:r>
      <w:r>
        <w:rPr>
          <w:spacing w:val="-3"/>
          <w:sz w:val="24"/>
        </w:rPr>
        <w:t xml:space="preserve"> </w:t>
      </w:r>
      <w:r>
        <w:rPr>
          <w:spacing w:val="-2"/>
          <w:sz w:val="24"/>
        </w:rPr>
        <w:t>обобщения;</w:t>
      </w:r>
    </w:p>
    <w:p w:rsidR="00D222AE" w:rsidRDefault="008E58C3">
      <w:pPr>
        <w:pStyle w:val="a4"/>
        <w:numPr>
          <w:ilvl w:val="0"/>
          <w:numId w:val="1"/>
        </w:numPr>
        <w:tabs>
          <w:tab w:val="left" w:pos="871"/>
        </w:tabs>
        <w:spacing w:before="16" w:line="256" w:lineRule="auto"/>
        <w:ind w:left="728" w:right="2810" w:firstLine="0"/>
        <w:rPr>
          <w:sz w:val="24"/>
        </w:rPr>
      </w:pPr>
      <w:r>
        <w:rPr>
          <w:sz w:val="24"/>
        </w:rPr>
        <w:t>неумение читать и строить графики и принципиальные схемы; необходимые</w:t>
      </w:r>
      <w:r>
        <w:rPr>
          <w:spacing w:val="-5"/>
          <w:sz w:val="24"/>
        </w:rPr>
        <w:t xml:space="preserve"> </w:t>
      </w:r>
      <w:r>
        <w:rPr>
          <w:sz w:val="24"/>
        </w:rPr>
        <w:t>расчеты</w:t>
      </w:r>
      <w:r>
        <w:rPr>
          <w:spacing w:val="-7"/>
          <w:sz w:val="24"/>
        </w:rPr>
        <w:t xml:space="preserve"> </w:t>
      </w:r>
      <w:r>
        <w:rPr>
          <w:sz w:val="24"/>
        </w:rPr>
        <w:t>или</w:t>
      </w:r>
      <w:r>
        <w:rPr>
          <w:spacing w:val="-6"/>
          <w:sz w:val="24"/>
        </w:rPr>
        <w:t xml:space="preserve"> </w:t>
      </w:r>
      <w:r>
        <w:rPr>
          <w:sz w:val="24"/>
        </w:rPr>
        <w:t>использовать</w:t>
      </w:r>
      <w:r>
        <w:rPr>
          <w:spacing w:val="-7"/>
          <w:sz w:val="24"/>
        </w:rPr>
        <w:t xml:space="preserve"> </w:t>
      </w:r>
      <w:r>
        <w:rPr>
          <w:sz w:val="24"/>
        </w:rPr>
        <w:t>полученные</w:t>
      </w:r>
      <w:r>
        <w:rPr>
          <w:spacing w:val="-5"/>
          <w:sz w:val="24"/>
        </w:rPr>
        <w:t xml:space="preserve"> </w:t>
      </w:r>
      <w:r>
        <w:rPr>
          <w:sz w:val="24"/>
        </w:rPr>
        <w:t>данные</w:t>
      </w:r>
      <w:r>
        <w:rPr>
          <w:spacing w:val="-5"/>
          <w:sz w:val="24"/>
        </w:rPr>
        <w:t xml:space="preserve"> </w:t>
      </w:r>
      <w:r>
        <w:rPr>
          <w:sz w:val="24"/>
        </w:rPr>
        <w:t>для</w:t>
      </w:r>
      <w:r>
        <w:rPr>
          <w:spacing w:val="-5"/>
          <w:sz w:val="24"/>
        </w:rPr>
        <w:t xml:space="preserve"> </w:t>
      </w:r>
      <w:r>
        <w:rPr>
          <w:sz w:val="24"/>
        </w:rPr>
        <w:t>выводов;</w:t>
      </w:r>
    </w:p>
    <w:p w:rsidR="00D222AE" w:rsidRDefault="008E58C3">
      <w:pPr>
        <w:pStyle w:val="a4"/>
        <w:numPr>
          <w:ilvl w:val="0"/>
          <w:numId w:val="1"/>
        </w:numPr>
        <w:tabs>
          <w:tab w:val="left" w:pos="871"/>
        </w:tabs>
        <w:spacing w:line="274" w:lineRule="exact"/>
        <w:ind w:left="871" w:hanging="143"/>
        <w:rPr>
          <w:sz w:val="24"/>
        </w:rPr>
      </w:pPr>
      <w:r>
        <w:rPr>
          <w:sz w:val="24"/>
        </w:rPr>
        <w:t>неумение</w:t>
      </w:r>
      <w:r>
        <w:rPr>
          <w:spacing w:val="-7"/>
          <w:sz w:val="24"/>
        </w:rPr>
        <w:t xml:space="preserve"> </w:t>
      </w:r>
      <w:r>
        <w:rPr>
          <w:sz w:val="24"/>
        </w:rPr>
        <w:t>пользоваться</w:t>
      </w:r>
      <w:r>
        <w:rPr>
          <w:spacing w:val="-4"/>
          <w:sz w:val="24"/>
        </w:rPr>
        <w:t xml:space="preserve"> </w:t>
      </w:r>
      <w:r>
        <w:rPr>
          <w:sz w:val="24"/>
        </w:rPr>
        <w:t>первоисточниками,</w:t>
      </w:r>
      <w:r>
        <w:rPr>
          <w:spacing w:val="-3"/>
          <w:sz w:val="24"/>
        </w:rPr>
        <w:t xml:space="preserve"> </w:t>
      </w:r>
      <w:r>
        <w:rPr>
          <w:sz w:val="24"/>
        </w:rPr>
        <w:t>учебником</w:t>
      </w:r>
      <w:r>
        <w:rPr>
          <w:spacing w:val="-5"/>
          <w:sz w:val="24"/>
        </w:rPr>
        <w:t xml:space="preserve"> </w:t>
      </w:r>
      <w:r>
        <w:rPr>
          <w:sz w:val="24"/>
        </w:rPr>
        <w:t>и</w:t>
      </w:r>
      <w:r>
        <w:rPr>
          <w:spacing w:val="-6"/>
          <w:sz w:val="24"/>
        </w:rPr>
        <w:t xml:space="preserve"> </w:t>
      </w:r>
      <w:r>
        <w:rPr>
          <w:spacing w:val="-2"/>
          <w:sz w:val="24"/>
        </w:rPr>
        <w:t>справочниками;</w:t>
      </w:r>
    </w:p>
    <w:p w:rsidR="00D222AE" w:rsidRDefault="008E58C3">
      <w:pPr>
        <w:spacing w:before="24"/>
        <w:ind w:left="728"/>
        <w:rPr>
          <w:b/>
          <w:sz w:val="24"/>
        </w:rPr>
      </w:pPr>
      <w:r>
        <w:rPr>
          <w:b/>
          <w:sz w:val="24"/>
          <w:u w:val="single"/>
        </w:rPr>
        <w:t>К</w:t>
      </w:r>
      <w:r>
        <w:rPr>
          <w:b/>
          <w:spacing w:val="-3"/>
          <w:sz w:val="24"/>
          <w:u w:val="single"/>
        </w:rPr>
        <w:t xml:space="preserve"> </w:t>
      </w:r>
      <w:r>
        <w:rPr>
          <w:b/>
          <w:sz w:val="24"/>
          <w:u w:val="single"/>
        </w:rPr>
        <w:t>негрубым</w:t>
      </w:r>
      <w:r>
        <w:rPr>
          <w:b/>
          <w:spacing w:val="-4"/>
          <w:sz w:val="24"/>
          <w:u w:val="single"/>
        </w:rPr>
        <w:t xml:space="preserve"> </w:t>
      </w:r>
      <w:r>
        <w:rPr>
          <w:b/>
          <w:sz w:val="24"/>
          <w:u w:val="single"/>
        </w:rPr>
        <w:t>ошибкам</w:t>
      </w:r>
      <w:r>
        <w:rPr>
          <w:b/>
          <w:spacing w:val="-5"/>
          <w:sz w:val="24"/>
          <w:u w:val="single"/>
        </w:rPr>
        <w:t xml:space="preserve"> </w:t>
      </w:r>
      <w:r>
        <w:rPr>
          <w:b/>
          <w:sz w:val="24"/>
          <w:u w:val="single"/>
        </w:rPr>
        <w:t>следует</w:t>
      </w:r>
      <w:r>
        <w:rPr>
          <w:b/>
          <w:spacing w:val="-2"/>
          <w:sz w:val="24"/>
          <w:u w:val="single"/>
        </w:rPr>
        <w:t xml:space="preserve"> отнести:</w:t>
      </w:r>
    </w:p>
    <w:p w:rsidR="00D222AE" w:rsidRDefault="008E58C3">
      <w:pPr>
        <w:pStyle w:val="a4"/>
        <w:numPr>
          <w:ilvl w:val="0"/>
          <w:numId w:val="1"/>
        </w:numPr>
        <w:tabs>
          <w:tab w:val="left" w:pos="871"/>
        </w:tabs>
        <w:spacing w:before="12" w:line="256" w:lineRule="auto"/>
        <w:ind w:right="979" w:firstLine="428"/>
        <w:jc w:val="both"/>
        <w:rPr>
          <w:sz w:val="24"/>
        </w:rPr>
      </w:pPr>
      <w:r>
        <w:rPr>
          <w:sz w:val="24"/>
        </w:rPr>
        <w:t>неточность</w:t>
      </w:r>
      <w:r>
        <w:rPr>
          <w:spacing w:val="-5"/>
          <w:sz w:val="24"/>
        </w:rPr>
        <w:t xml:space="preserve"> </w:t>
      </w:r>
      <w:r>
        <w:rPr>
          <w:sz w:val="24"/>
        </w:rPr>
        <w:t>формулировок,</w:t>
      </w:r>
      <w:r>
        <w:rPr>
          <w:spacing w:val="-3"/>
          <w:sz w:val="24"/>
        </w:rPr>
        <w:t xml:space="preserve"> </w:t>
      </w:r>
      <w:r>
        <w:rPr>
          <w:sz w:val="24"/>
        </w:rPr>
        <w:t>определений,</w:t>
      </w:r>
      <w:r>
        <w:rPr>
          <w:spacing w:val="-3"/>
          <w:sz w:val="24"/>
        </w:rPr>
        <w:t xml:space="preserve"> </w:t>
      </w:r>
      <w:r>
        <w:rPr>
          <w:sz w:val="24"/>
        </w:rPr>
        <w:t>понятий,</w:t>
      </w:r>
      <w:r>
        <w:rPr>
          <w:spacing w:val="-3"/>
          <w:sz w:val="24"/>
        </w:rPr>
        <w:t xml:space="preserve"> </w:t>
      </w:r>
      <w:r>
        <w:rPr>
          <w:sz w:val="24"/>
        </w:rPr>
        <w:t>законов,</w:t>
      </w:r>
      <w:r>
        <w:rPr>
          <w:spacing w:val="-3"/>
          <w:sz w:val="24"/>
        </w:rPr>
        <w:t xml:space="preserve"> </w:t>
      </w:r>
      <w:r>
        <w:rPr>
          <w:sz w:val="24"/>
        </w:rPr>
        <w:t>теорий,</w:t>
      </w:r>
      <w:r>
        <w:rPr>
          <w:spacing w:val="-3"/>
          <w:sz w:val="24"/>
        </w:rPr>
        <w:t xml:space="preserve"> </w:t>
      </w:r>
      <w:r>
        <w:rPr>
          <w:sz w:val="24"/>
        </w:rPr>
        <w:t>вызванная</w:t>
      </w:r>
      <w:r>
        <w:rPr>
          <w:spacing w:val="-2"/>
          <w:sz w:val="24"/>
        </w:rPr>
        <w:t xml:space="preserve"> </w:t>
      </w:r>
      <w:r>
        <w:rPr>
          <w:sz w:val="24"/>
        </w:rPr>
        <w:t>неполнотой охвата</w:t>
      </w:r>
      <w:r>
        <w:rPr>
          <w:spacing w:val="-3"/>
          <w:sz w:val="24"/>
        </w:rPr>
        <w:t xml:space="preserve"> </w:t>
      </w:r>
      <w:r>
        <w:rPr>
          <w:sz w:val="24"/>
        </w:rPr>
        <w:t>основных</w:t>
      </w:r>
      <w:r>
        <w:rPr>
          <w:spacing w:val="-4"/>
          <w:sz w:val="24"/>
        </w:rPr>
        <w:t xml:space="preserve"> </w:t>
      </w:r>
      <w:r>
        <w:rPr>
          <w:sz w:val="24"/>
        </w:rPr>
        <w:t>признаков</w:t>
      </w:r>
      <w:r>
        <w:rPr>
          <w:spacing w:val="-5"/>
          <w:sz w:val="24"/>
        </w:rPr>
        <w:t xml:space="preserve"> </w:t>
      </w:r>
      <w:r>
        <w:rPr>
          <w:sz w:val="24"/>
        </w:rPr>
        <w:t>определяемого</w:t>
      </w:r>
      <w:r>
        <w:rPr>
          <w:spacing w:val="-4"/>
          <w:sz w:val="24"/>
        </w:rPr>
        <w:t xml:space="preserve"> </w:t>
      </w:r>
      <w:r>
        <w:rPr>
          <w:sz w:val="24"/>
        </w:rPr>
        <w:t>понятия</w:t>
      </w:r>
      <w:r>
        <w:rPr>
          <w:spacing w:val="-4"/>
          <w:sz w:val="24"/>
        </w:rPr>
        <w:t xml:space="preserve"> </w:t>
      </w:r>
      <w:r>
        <w:rPr>
          <w:sz w:val="24"/>
        </w:rPr>
        <w:t>или</w:t>
      </w:r>
      <w:r>
        <w:rPr>
          <w:spacing w:val="-4"/>
          <w:sz w:val="24"/>
        </w:rPr>
        <w:t xml:space="preserve"> </w:t>
      </w:r>
      <w:r>
        <w:rPr>
          <w:sz w:val="24"/>
        </w:rPr>
        <w:t>заменой</w:t>
      </w:r>
      <w:r>
        <w:rPr>
          <w:spacing w:val="-4"/>
          <w:sz w:val="24"/>
        </w:rPr>
        <w:t xml:space="preserve"> </w:t>
      </w:r>
      <w:r>
        <w:rPr>
          <w:sz w:val="24"/>
        </w:rPr>
        <w:t>одного</w:t>
      </w:r>
      <w:r w:rsidR="00F70C00">
        <w:rPr>
          <w:sz w:val="24"/>
        </w:rPr>
        <w:t>–</w:t>
      </w:r>
      <w:r>
        <w:rPr>
          <w:sz w:val="24"/>
        </w:rPr>
        <w:t>двух</w:t>
      </w:r>
      <w:r>
        <w:rPr>
          <w:spacing w:val="-1"/>
          <w:sz w:val="24"/>
        </w:rPr>
        <w:t xml:space="preserve"> </w:t>
      </w:r>
      <w:r>
        <w:rPr>
          <w:sz w:val="24"/>
        </w:rPr>
        <w:t>из</w:t>
      </w:r>
      <w:r>
        <w:rPr>
          <w:spacing w:val="-4"/>
          <w:sz w:val="24"/>
        </w:rPr>
        <w:t xml:space="preserve"> </w:t>
      </w:r>
      <w:r>
        <w:rPr>
          <w:sz w:val="24"/>
        </w:rPr>
        <w:t>этих</w:t>
      </w:r>
      <w:r>
        <w:rPr>
          <w:spacing w:val="-4"/>
          <w:sz w:val="24"/>
        </w:rPr>
        <w:t xml:space="preserve"> </w:t>
      </w:r>
      <w:r>
        <w:rPr>
          <w:sz w:val="24"/>
        </w:rPr>
        <w:t xml:space="preserve">признаков </w:t>
      </w:r>
      <w:r>
        <w:rPr>
          <w:spacing w:val="-2"/>
          <w:sz w:val="24"/>
        </w:rPr>
        <w:t>второстепенными;</w:t>
      </w:r>
    </w:p>
    <w:p w:rsidR="00D222AE" w:rsidRDefault="008E58C3">
      <w:pPr>
        <w:pStyle w:val="a4"/>
        <w:numPr>
          <w:ilvl w:val="0"/>
          <w:numId w:val="1"/>
        </w:numPr>
        <w:tabs>
          <w:tab w:val="left" w:pos="871"/>
        </w:tabs>
        <w:spacing w:line="254" w:lineRule="auto"/>
        <w:ind w:right="581" w:firstLine="428"/>
        <w:rPr>
          <w:sz w:val="24"/>
        </w:rPr>
      </w:pPr>
      <w:r>
        <w:rPr>
          <w:sz w:val="24"/>
        </w:rPr>
        <w:t>ошибки</w:t>
      </w:r>
      <w:r>
        <w:rPr>
          <w:spacing w:val="-5"/>
          <w:sz w:val="24"/>
        </w:rPr>
        <w:t xml:space="preserve"> </w:t>
      </w:r>
      <w:r>
        <w:rPr>
          <w:sz w:val="24"/>
        </w:rPr>
        <w:t>в</w:t>
      </w:r>
      <w:r>
        <w:rPr>
          <w:spacing w:val="-2"/>
          <w:sz w:val="24"/>
        </w:rPr>
        <w:t xml:space="preserve"> </w:t>
      </w:r>
      <w:r>
        <w:rPr>
          <w:sz w:val="24"/>
        </w:rPr>
        <w:t>условных</w:t>
      </w:r>
      <w:r>
        <w:rPr>
          <w:spacing w:val="-4"/>
          <w:sz w:val="24"/>
        </w:rPr>
        <w:t xml:space="preserve"> </w:t>
      </w:r>
      <w:r>
        <w:rPr>
          <w:sz w:val="24"/>
        </w:rPr>
        <w:t>обозначениях</w:t>
      </w:r>
      <w:r>
        <w:rPr>
          <w:spacing w:val="-4"/>
          <w:sz w:val="24"/>
        </w:rPr>
        <w:t xml:space="preserve"> </w:t>
      </w:r>
      <w:r>
        <w:rPr>
          <w:sz w:val="24"/>
        </w:rPr>
        <w:t>на</w:t>
      </w:r>
      <w:r>
        <w:rPr>
          <w:spacing w:val="-8"/>
          <w:sz w:val="24"/>
        </w:rPr>
        <w:t xml:space="preserve"> </w:t>
      </w:r>
      <w:r>
        <w:rPr>
          <w:sz w:val="24"/>
        </w:rPr>
        <w:t>принципиальных</w:t>
      </w:r>
      <w:r>
        <w:rPr>
          <w:spacing w:val="-4"/>
          <w:sz w:val="24"/>
        </w:rPr>
        <w:t xml:space="preserve"> </w:t>
      </w:r>
      <w:r>
        <w:rPr>
          <w:sz w:val="24"/>
        </w:rPr>
        <w:t>схемах,</w:t>
      </w:r>
      <w:r>
        <w:rPr>
          <w:spacing w:val="-4"/>
          <w:sz w:val="24"/>
        </w:rPr>
        <w:t xml:space="preserve"> </w:t>
      </w:r>
      <w:r>
        <w:rPr>
          <w:sz w:val="24"/>
        </w:rPr>
        <w:t>неточность</w:t>
      </w:r>
      <w:r>
        <w:rPr>
          <w:spacing w:val="-6"/>
          <w:sz w:val="24"/>
        </w:rPr>
        <w:t xml:space="preserve"> </w:t>
      </w:r>
      <w:r>
        <w:rPr>
          <w:sz w:val="24"/>
        </w:rPr>
        <w:t>графика</w:t>
      </w:r>
      <w:r>
        <w:rPr>
          <w:spacing w:val="-4"/>
          <w:sz w:val="24"/>
        </w:rPr>
        <w:t xml:space="preserve"> </w:t>
      </w:r>
      <w:r>
        <w:rPr>
          <w:sz w:val="24"/>
        </w:rPr>
        <w:t>(например, изменение угла наклона) и др.;</w:t>
      </w:r>
    </w:p>
    <w:p w:rsidR="00D222AE" w:rsidRDefault="008E58C3">
      <w:pPr>
        <w:pStyle w:val="a4"/>
        <w:numPr>
          <w:ilvl w:val="0"/>
          <w:numId w:val="1"/>
        </w:numPr>
        <w:tabs>
          <w:tab w:val="left" w:pos="871"/>
        </w:tabs>
        <w:spacing w:before="1" w:line="254" w:lineRule="auto"/>
        <w:ind w:right="775" w:firstLine="428"/>
        <w:rPr>
          <w:sz w:val="24"/>
        </w:rPr>
      </w:pPr>
      <w:r>
        <w:rPr>
          <w:sz w:val="24"/>
        </w:rPr>
        <w:t>нерациональный</w:t>
      </w:r>
      <w:r>
        <w:rPr>
          <w:spacing w:val="-7"/>
          <w:sz w:val="24"/>
        </w:rPr>
        <w:t xml:space="preserve"> </w:t>
      </w:r>
      <w:r>
        <w:rPr>
          <w:sz w:val="24"/>
        </w:rPr>
        <w:t>метод</w:t>
      </w:r>
      <w:r>
        <w:rPr>
          <w:spacing w:val="-5"/>
          <w:sz w:val="24"/>
        </w:rPr>
        <w:t xml:space="preserve"> </w:t>
      </w:r>
      <w:r>
        <w:rPr>
          <w:sz w:val="24"/>
        </w:rPr>
        <w:t>решения</w:t>
      </w:r>
      <w:r>
        <w:rPr>
          <w:spacing w:val="-5"/>
          <w:sz w:val="24"/>
        </w:rPr>
        <w:t xml:space="preserve"> </w:t>
      </w:r>
      <w:r>
        <w:rPr>
          <w:sz w:val="24"/>
        </w:rPr>
        <w:t>задачи</w:t>
      </w:r>
      <w:r>
        <w:rPr>
          <w:spacing w:val="-7"/>
          <w:sz w:val="24"/>
        </w:rPr>
        <w:t xml:space="preserve"> </w:t>
      </w:r>
      <w:r>
        <w:rPr>
          <w:sz w:val="24"/>
        </w:rPr>
        <w:t>или</w:t>
      </w:r>
      <w:r>
        <w:rPr>
          <w:spacing w:val="-7"/>
          <w:sz w:val="24"/>
        </w:rPr>
        <w:t xml:space="preserve"> </w:t>
      </w:r>
      <w:r>
        <w:rPr>
          <w:sz w:val="24"/>
        </w:rPr>
        <w:t>недостаточно</w:t>
      </w:r>
      <w:r>
        <w:rPr>
          <w:spacing w:val="-6"/>
          <w:sz w:val="24"/>
        </w:rPr>
        <w:t xml:space="preserve"> </w:t>
      </w:r>
      <w:r>
        <w:rPr>
          <w:sz w:val="24"/>
        </w:rPr>
        <w:t>продуманный</w:t>
      </w:r>
      <w:r>
        <w:rPr>
          <w:spacing w:val="-3"/>
          <w:sz w:val="24"/>
        </w:rPr>
        <w:t xml:space="preserve"> </w:t>
      </w:r>
      <w:r>
        <w:rPr>
          <w:sz w:val="24"/>
        </w:rPr>
        <w:t>план</w:t>
      </w:r>
      <w:r>
        <w:rPr>
          <w:spacing w:val="-7"/>
          <w:sz w:val="24"/>
        </w:rPr>
        <w:t xml:space="preserve"> </w:t>
      </w:r>
      <w:r>
        <w:rPr>
          <w:sz w:val="24"/>
        </w:rPr>
        <w:t>устного</w:t>
      </w:r>
      <w:r>
        <w:rPr>
          <w:spacing w:val="-6"/>
          <w:sz w:val="24"/>
        </w:rPr>
        <w:t xml:space="preserve"> </w:t>
      </w:r>
      <w:r>
        <w:rPr>
          <w:sz w:val="24"/>
        </w:rPr>
        <w:t>ответа (нарушение логики, подмена отдельных основных вопросов второстепенными);</w:t>
      </w:r>
    </w:p>
    <w:p w:rsidR="00D222AE" w:rsidRDefault="008E58C3">
      <w:pPr>
        <w:pStyle w:val="a4"/>
        <w:numPr>
          <w:ilvl w:val="0"/>
          <w:numId w:val="1"/>
        </w:numPr>
        <w:tabs>
          <w:tab w:val="left" w:pos="871"/>
        </w:tabs>
        <w:spacing w:before="4"/>
        <w:ind w:left="871" w:hanging="143"/>
        <w:rPr>
          <w:sz w:val="24"/>
        </w:rPr>
      </w:pPr>
      <w:r>
        <w:rPr>
          <w:sz w:val="24"/>
        </w:rPr>
        <w:t>нерациональные</w:t>
      </w:r>
      <w:r>
        <w:rPr>
          <w:spacing w:val="-4"/>
          <w:sz w:val="24"/>
        </w:rPr>
        <w:t xml:space="preserve"> </w:t>
      </w:r>
      <w:r>
        <w:rPr>
          <w:sz w:val="24"/>
        </w:rPr>
        <w:t>методы</w:t>
      </w:r>
      <w:r>
        <w:rPr>
          <w:spacing w:val="-4"/>
          <w:sz w:val="24"/>
        </w:rPr>
        <w:t xml:space="preserve"> </w:t>
      </w:r>
      <w:r>
        <w:rPr>
          <w:sz w:val="24"/>
        </w:rPr>
        <w:t>работы</w:t>
      </w:r>
      <w:r>
        <w:rPr>
          <w:spacing w:val="-4"/>
          <w:sz w:val="24"/>
        </w:rPr>
        <w:t xml:space="preserve"> </w:t>
      </w:r>
      <w:r>
        <w:rPr>
          <w:sz w:val="24"/>
        </w:rPr>
        <w:t>со</w:t>
      </w:r>
      <w:r>
        <w:rPr>
          <w:spacing w:val="-7"/>
          <w:sz w:val="24"/>
        </w:rPr>
        <w:t xml:space="preserve"> </w:t>
      </w:r>
      <w:r>
        <w:rPr>
          <w:sz w:val="24"/>
        </w:rPr>
        <w:t>справочной</w:t>
      </w:r>
      <w:r>
        <w:rPr>
          <w:spacing w:val="-3"/>
          <w:sz w:val="24"/>
        </w:rPr>
        <w:t xml:space="preserve"> </w:t>
      </w:r>
      <w:r>
        <w:rPr>
          <w:sz w:val="24"/>
        </w:rPr>
        <w:t>и</w:t>
      </w:r>
      <w:r>
        <w:rPr>
          <w:spacing w:val="-3"/>
          <w:sz w:val="24"/>
        </w:rPr>
        <w:t xml:space="preserve"> </w:t>
      </w:r>
      <w:r>
        <w:rPr>
          <w:sz w:val="24"/>
        </w:rPr>
        <w:t>другой</w:t>
      </w:r>
      <w:r>
        <w:rPr>
          <w:spacing w:val="-3"/>
          <w:sz w:val="24"/>
        </w:rPr>
        <w:t xml:space="preserve"> </w:t>
      </w:r>
      <w:r>
        <w:rPr>
          <w:spacing w:val="-2"/>
          <w:sz w:val="24"/>
        </w:rPr>
        <w:t>литературой;</w:t>
      </w:r>
    </w:p>
    <w:p w:rsidR="00D222AE" w:rsidRDefault="008E58C3">
      <w:pPr>
        <w:pStyle w:val="a4"/>
        <w:numPr>
          <w:ilvl w:val="0"/>
          <w:numId w:val="1"/>
        </w:numPr>
        <w:tabs>
          <w:tab w:val="left" w:pos="871"/>
        </w:tabs>
        <w:spacing w:before="16"/>
        <w:ind w:left="871" w:hanging="143"/>
        <w:rPr>
          <w:sz w:val="24"/>
        </w:rPr>
      </w:pPr>
      <w:r>
        <w:rPr>
          <w:sz w:val="24"/>
        </w:rPr>
        <w:t>неумение</w:t>
      </w:r>
      <w:r>
        <w:rPr>
          <w:spacing w:val="-1"/>
          <w:sz w:val="24"/>
        </w:rPr>
        <w:t xml:space="preserve"> </w:t>
      </w:r>
      <w:r>
        <w:rPr>
          <w:sz w:val="24"/>
        </w:rPr>
        <w:t>решать</w:t>
      </w:r>
      <w:r>
        <w:rPr>
          <w:spacing w:val="-4"/>
          <w:sz w:val="24"/>
        </w:rPr>
        <w:t xml:space="preserve"> </w:t>
      </w:r>
      <w:r>
        <w:rPr>
          <w:sz w:val="24"/>
        </w:rPr>
        <w:t>задачи,</w:t>
      </w:r>
      <w:r>
        <w:rPr>
          <w:spacing w:val="-1"/>
          <w:sz w:val="24"/>
        </w:rPr>
        <w:t xml:space="preserve"> </w:t>
      </w:r>
      <w:r>
        <w:rPr>
          <w:sz w:val="24"/>
        </w:rPr>
        <w:t>выполнять</w:t>
      </w:r>
      <w:r>
        <w:rPr>
          <w:spacing w:val="-4"/>
          <w:sz w:val="24"/>
        </w:rPr>
        <w:t xml:space="preserve"> </w:t>
      </w:r>
      <w:r>
        <w:rPr>
          <w:sz w:val="24"/>
        </w:rPr>
        <w:t>задания в</w:t>
      </w:r>
      <w:r>
        <w:rPr>
          <w:spacing w:val="-4"/>
          <w:sz w:val="24"/>
        </w:rPr>
        <w:t xml:space="preserve"> </w:t>
      </w:r>
      <w:r>
        <w:rPr>
          <w:sz w:val="24"/>
        </w:rPr>
        <w:t>общем</w:t>
      </w:r>
      <w:r>
        <w:rPr>
          <w:spacing w:val="-1"/>
          <w:sz w:val="24"/>
        </w:rPr>
        <w:t xml:space="preserve"> </w:t>
      </w:r>
      <w:r>
        <w:rPr>
          <w:spacing w:val="-2"/>
          <w:sz w:val="24"/>
        </w:rPr>
        <w:t>виде.</w:t>
      </w:r>
    </w:p>
    <w:p w:rsidR="00D222AE" w:rsidRDefault="008E58C3">
      <w:pPr>
        <w:spacing w:before="24"/>
        <w:ind w:left="728"/>
        <w:rPr>
          <w:b/>
          <w:sz w:val="24"/>
        </w:rPr>
      </w:pPr>
      <w:r>
        <w:rPr>
          <w:b/>
          <w:sz w:val="24"/>
          <w:u w:val="single"/>
        </w:rPr>
        <w:t>Недочетами</w:t>
      </w:r>
      <w:r>
        <w:rPr>
          <w:b/>
          <w:spacing w:val="-3"/>
          <w:sz w:val="24"/>
          <w:u w:val="single"/>
        </w:rPr>
        <w:t xml:space="preserve"> </w:t>
      </w:r>
      <w:r>
        <w:rPr>
          <w:b/>
          <w:spacing w:val="-2"/>
          <w:sz w:val="24"/>
          <w:u w:val="single"/>
        </w:rPr>
        <w:t>являются:</w:t>
      </w:r>
    </w:p>
    <w:p w:rsidR="00D222AE" w:rsidRDefault="00D222AE">
      <w:pPr>
        <w:rPr>
          <w:sz w:val="24"/>
        </w:rPr>
        <w:sectPr w:rsidR="00D222AE">
          <w:pgSz w:w="11910" w:h="16840"/>
          <w:pgMar w:top="640" w:right="300" w:bottom="280" w:left="420" w:header="720" w:footer="720" w:gutter="0"/>
          <w:cols w:space="720"/>
        </w:sectPr>
      </w:pPr>
    </w:p>
    <w:p w:rsidR="00D222AE" w:rsidRDefault="008E58C3">
      <w:pPr>
        <w:pStyle w:val="a4"/>
        <w:numPr>
          <w:ilvl w:val="0"/>
          <w:numId w:val="1"/>
        </w:numPr>
        <w:tabs>
          <w:tab w:val="left" w:pos="871"/>
        </w:tabs>
        <w:spacing w:before="76" w:line="254" w:lineRule="auto"/>
        <w:ind w:right="943" w:firstLine="428"/>
        <w:rPr>
          <w:sz w:val="24"/>
        </w:rPr>
      </w:pPr>
      <w:r>
        <w:rPr>
          <w:sz w:val="24"/>
        </w:rPr>
        <w:lastRenderedPageBreak/>
        <w:t>нерациональные</w:t>
      </w:r>
      <w:r>
        <w:rPr>
          <w:spacing w:val="-4"/>
          <w:sz w:val="24"/>
        </w:rPr>
        <w:t xml:space="preserve"> </w:t>
      </w:r>
      <w:r>
        <w:rPr>
          <w:sz w:val="24"/>
        </w:rPr>
        <w:t>приемы</w:t>
      </w:r>
      <w:r>
        <w:rPr>
          <w:spacing w:val="-7"/>
          <w:sz w:val="24"/>
        </w:rPr>
        <w:t xml:space="preserve"> </w:t>
      </w:r>
      <w:r>
        <w:rPr>
          <w:sz w:val="24"/>
        </w:rPr>
        <w:t>вычислений</w:t>
      </w:r>
      <w:r>
        <w:rPr>
          <w:spacing w:val="-6"/>
          <w:sz w:val="24"/>
        </w:rPr>
        <w:t xml:space="preserve"> </w:t>
      </w:r>
      <w:r>
        <w:rPr>
          <w:sz w:val="24"/>
        </w:rPr>
        <w:t>и</w:t>
      </w:r>
      <w:r>
        <w:rPr>
          <w:spacing w:val="-6"/>
          <w:sz w:val="24"/>
        </w:rPr>
        <w:t xml:space="preserve"> </w:t>
      </w:r>
      <w:r>
        <w:rPr>
          <w:sz w:val="24"/>
        </w:rPr>
        <w:t>преобразований,</w:t>
      </w:r>
      <w:r>
        <w:rPr>
          <w:spacing w:val="-5"/>
          <w:sz w:val="24"/>
        </w:rPr>
        <w:t xml:space="preserve"> </w:t>
      </w:r>
      <w:r>
        <w:rPr>
          <w:sz w:val="24"/>
        </w:rPr>
        <w:t>выполнения</w:t>
      </w:r>
      <w:r>
        <w:rPr>
          <w:spacing w:val="-4"/>
          <w:sz w:val="24"/>
        </w:rPr>
        <w:t xml:space="preserve"> </w:t>
      </w:r>
      <w:r>
        <w:rPr>
          <w:sz w:val="24"/>
        </w:rPr>
        <w:t>опытов,</w:t>
      </w:r>
      <w:r>
        <w:rPr>
          <w:spacing w:val="-5"/>
          <w:sz w:val="24"/>
        </w:rPr>
        <w:t xml:space="preserve"> </w:t>
      </w:r>
      <w:r>
        <w:rPr>
          <w:sz w:val="24"/>
        </w:rPr>
        <w:t xml:space="preserve">наблюдений, </w:t>
      </w:r>
      <w:r>
        <w:rPr>
          <w:spacing w:val="-2"/>
          <w:sz w:val="24"/>
        </w:rPr>
        <w:t>заданий;</w:t>
      </w:r>
    </w:p>
    <w:p w:rsidR="00D222AE" w:rsidRDefault="008E58C3">
      <w:pPr>
        <w:pStyle w:val="a4"/>
        <w:numPr>
          <w:ilvl w:val="0"/>
          <w:numId w:val="1"/>
        </w:numPr>
        <w:tabs>
          <w:tab w:val="left" w:pos="871"/>
        </w:tabs>
        <w:spacing w:before="3"/>
        <w:ind w:left="871" w:hanging="143"/>
        <w:rPr>
          <w:sz w:val="24"/>
        </w:rPr>
      </w:pPr>
      <w:r>
        <w:rPr>
          <w:sz w:val="24"/>
        </w:rPr>
        <w:t>ошибки</w:t>
      </w:r>
      <w:r>
        <w:rPr>
          <w:spacing w:val="-5"/>
          <w:sz w:val="24"/>
        </w:rPr>
        <w:t xml:space="preserve"> </w:t>
      </w:r>
      <w:r>
        <w:rPr>
          <w:sz w:val="24"/>
        </w:rPr>
        <w:t>в</w:t>
      </w:r>
      <w:r>
        <w:rPr>
          <w:spacing w:val="-4"/>
          <w:sz w:val="24"/>
        </w:rPr>
        <w:t xml:space="preserve"> </w:t>
      </w:r>
      <w:r>
        <w:rPr>
          <w:sz w:val="24"/>
        </w:rPr>
        <w:t>вычислениях</w:t>
      </w:r>
      <w:r>
        <w:rPr>
          <w:spacing w:val="-2"/>
          <w:sz w:val="24"/>
        </w:rPr>
        <w:t xml:space="preserve"> </w:t>
      </w:r>
      <w:r>
        <w:rPr>
          <w:sz w:val="24"/>
        </w:rPr>
        <w:t>(арифметические</w:t>
      </w:r>
      <w:r>
        <w:rPr>
          <w:spacing w:val="1"/>
          <w:sz w:val="24"/>
        </w:rPr>
        <w:t xml:space="preserve"> </w:t>
      </w:r>
      <w:r>
        <w:rPr>
          <w:sz w:val="24"/>
        </w:rPr>
        <w:t>–</w:t>
      </w:r>
      <w:r>
        <w:rPr>
          <w:spacing w:val="-2"/>
          <w:sz w:val="24"/>
        </w:rPr>
        <w:t xml:space="preserve"> </w:t>
      </w:r>
      <w:r>
        <w:rPr>
          <w:sz w:val="24"/>
        </w:rPr>
        <w:t>кроме</w:t>
      </w:r>
      <w:r>
        <w:rPr>
          <w:spacing w:val="-1"/>
          <w:sz w:val="24"/>
        </w:rPr>
        <w:t xml:space="preserve"> </w:t>
      </w:r>
      <w:r>
        <w:rPr>
          <w:spacing w:val="-2"/>
          <w:sz w:val="24"/>
        </w:rPr>
        <w:t>математики);</w:t>
      </w:r>
    </w:p>
    <w:p w:rsidR="00D222AE" w:rsidRDefault="008E58C3">
      <w:pPr>
        <w:pStyle w:val="a4"/>
        <w:numPr>
          <w:ilvl w:val="0"/>
          <w:numId w:val="1"/>
        </w:numPr>
        <w:tabs>
          <w:tab w:val="left" w:pos="871"/>
        </w:tabs>
        <w:spacing w:before="16"/>
        <w:ind w:left="871" w:hanging="143"/>
        <w:rPr>
          <w:sz w:val="24"/>
        </w:rPr>
      </w:pPr>
      <w:r>
        <w:rPr>
          <w:sz w:val="24"/>
        </w:rPr>
        <w:t>небрежное</w:t>
      </w:r>
      <w:r>
        <w:rPr>
          <w:spacing w:val="-3"/>
          <w:sz w:val="24"/>
        </w:rPr>
        <w:t xml:space="preserve"> </w:t>
      </w:r>
      <w:r>
        <w:rPr>
          <w:sz w:val="24"/>
        </w:rPr>
        <w:t>выполнение</w:t>
      </w:r>
      <w:r>
        <w:rPr>
          <w:spacing w:val="-2"/>
          <w:sz w:val="24"/>
        </w:rPr>
        <w:t xml:space="preserve"> </w:t>
      </w:r>
      <w:r>
        <w:rPr>
          <w:sz w:val="24"/>
        </w:rPr>
        <w:t>записей,</w:t>
      </w:r>
      <w:r>
        <w:rPr>
          <w:spacing w:val="-3"/>
          <w:sz w:val="24"/>
        </w:rPr>
        <w:t xml:space="preserve"> </w:t>
      </w:r>
      <w:r>
        <w:rPr>
          <w:sz w:val="24"/>
        </w:rPr>
        <w:t>чертежей,</w:t>
      </w:r>
      <w:r>
        <w:rPr>
          <w:spacing w:val="-3"/>
          <w:sz w:val="24"/>
        </w:rPr>
        <w:t xml:space="preserve"> </w:t>
      </w:r>
      <w:r>
        <w:rPr>
          <w:sz w:val="24"/>
        </w:rPr>
        <w:t>схем,</w:t>
      </w:r>
      <w:r>
        <w:rPr>
          <w:spacing w:val="-2"/>
          <w:sz w:val="24"/>
        </w:rPr>
        <w:t xml:space="preserve"> графиков;</w:t>
      </w:r>
    </w:p>
    <w:p w:rsidR="00D222AE" w:rsidRDefault="008E58C3">
      <w:pPr>
        <w:pStyle w:val="a4"/>
        <w:numPr>
          <w:ilvl w:val="0"/>
          <w:numId w:val="1"/>
        </w:numPr>
        <w:tabs>
          <w:tab w:val="left" w:pos="871"/>
        </w:tabs>
        <w:spacing w:before="20"/>
        <w:ind w:left="871" w:hanging="143"/>
        <w:rPr>
          <w:sz w:val="24"/>
        </w:rPr>
      </w:pPr>
      <w:r>
        <w:rPr>
          <w:sz w:val="24"/>
        </w:rPr>
        <w:t>орфографические</w:t>
      </w:r>
      <w:r>
        <w:rPr>
          <w:spacing w:val="-6"/>
          <w:sz w:val="24"/>
        </w:rPr>
        <w:t xml:space="preserve"> </w:t>
      </w:r>
      <w:r>
        <w:rPr>
          <w:sz w:val="24"/>
        </w:rPr>
        <w:t>и</w:t>
      </w:r>
      <w:r>
        <w:rPr>
          <w:spacing w:val="-5"/>
          <w:sz w:val="24"/>
        </w:rPr>
        <w:t xml:space="preserve"> </w:t>
      </w:r>
      <w:r>
        <w:rPr>
          <w:sz w:val="24"/>
        </w:rPr>
        <w:t>пунктуационные</w:t>
      </w:r>
      <w:r>
        <w:rPr>
          <w:spacing w:val="-4"/>
          <w:sz w:val="24"/>
        </w:rPr>
        <w:t xml:space="preserve"> </w:t>
      </w:r>
      <w:r>
        <w:rPr>
          <w:sz w:val="24"/>
        </w:rPr>
        <w:t>ошибки</w:t>
      </w:r>
      <w:r>
        <w:rPr>
          <w:spacing w:val="-5"/>
          <w:sz w:val="24"/>
        </w:rPr>
        <w:t xml:space="preserve"> </w:t>
      </w:r>
      <w:r>
        <w:rPr>
          <w:sz w:val="24"/>
        </w:rPr>
        <w:t>(кроме</w:t>
      </w:r>
      <w:r>
        <w:rPr>
          <w:spacing w:val="-5"/>
          <w:sz w:val="24"/>
        </w:rPr>
        <w:t xml:space="preserve"> </w:t>
      </w:r>
      <w:r>
        <w:rPr>
          <w:sz w:val="24"/>
        </w:rPr>
        <w:t>русского</w:t>
      </w:r>
      <w:r>
        <w:rPr>
          <w:spacing w:val="-4"/>
          <w:sz w:val="24"/>
        </w:rPr>
        <w:t xml:space="preserve"> </w:t>
      </w:r>
      <w:r>
        <w:rPr>
          <w:spacing w:val="-2"/>
          <w:sz w:val="24"/>
        </w:rPr>
        <w:t>язык)</w:t>
      </w:r>
    </w:p>
    <w:p w:rsidR="00D222AE" w:rsidRDefault="00D222AE">
      <w:pPr>
        <w:pStyle w:val="a3"/>
        <w:spacing w:before="16"/>
        <w:ind w:left="0" w:firstLine="0"/>
      </w:pPr>
    </w:p>
    <w:p w:rsidR="00D222AE" w:rsidRDefault="008E58C3">
      <w:pPr>
        <w:ind w:left="728"/>
        <w:rPr>
          <w:sz w:val="24"/>
        </w:rPr>
      </w:pPr>
      <w:r>
        <w:rPr>
          <w:i/>
          <w:sz w:val="24"/>
          <w:u w:val="single"/>
        </w:rPr>
        <w:t>Контрольная</w:t>
      </w:r>
      <w:r>
        <w:rPr>
          <w:i/>
          <w:spacing w:val="-8"/>
          <w:sz w:val="24"/>
          <w:u w:val="single"/>
        </w:rPr>
        <w:t xml:space="preserve"> </w:t>
      </w:r>
      <w:r>
        <w:rPr>
          <w:i/>
          <w:spacing w:val="-2"/>
          <w:sz w:val="24"/>
          <w:u w:val="single"/>
        </w:rPr>
        <w:t>работа</w:t>
      </w:r>
      <w:r>
        <w:rPr>
          <w:spacing w:val="-2"/>
          <w:sz w:val="24"/>
        </w:rPr>
        <w:t>.</w:t>
      </w:r>
    </w:p>
    <w:p w:rsidR="00D222AE" w:rsidRDefault="008E58C3">
      <w:pPr>
        <w:pStyle w:val="a3"/>
        <w:spacing w:before="20"/>
        <w:ind w:firstLine="0"/>
      </w:pPr>
      <w:r>
        <w:rPr>
          <w:u w:val="single"/>
        </w:rPr>
        <w:t>Примеры</w:t>
      </w:r>
      <w:r>
        <w:t>.</w:t>
      </w:r>
      <w:r>
        <w:rPr>
          <w:spacing w:val="-6"/>
        </w:rPr>
        <w:t xml:space="preserve"> </w:t>
      </w:r>
      <w:r>
        <w:rPr>
          <w:spacing w:val="-2"/>
          <w:u w:val="single"/>
        </w:rPr>
        <w:t>Задачи.</w:t>
      </w:r>
    </w:p>
    <w:p w:rsidR="00D222AE" w:rsidRDefault="008E58C3">
      <w:pPr>
        <w:pStyle w:val="a3"/>
        <w:spacing w:before="16"/>
        <w:ind w:firstLine="0"/>
      </w:pPr>
      <w:r>
        <w:t>«5»</w:t>
      </w:r>
      <w:r>
        <w:rPr>
          <w:spacing w:val="-5"/>
        </w:rPr>
        <w:t xml:space="preserve"> </w:t>
      </w:r>
      <w:r>
        <w:t>– без</w:t>
      </w:r>
      <w:r>
        <w:rPr>
          <w:spacing w:val="-1"/>
        </w:rPr>
        <w:t xml:space="preserve"> </w:t>
      </w:r>
      <w:r>
        <w:t>ошибок;</w:t>
      </w:r>
      <w:r>
        <w:rPr>
          <w:spacing w:val="4"/>
        </w:rPr>
        <w:t xml:space="preserve"> </w:t>
      </w:r>
      <w:r>
        <w:t>«5»</w:t>
      </w:r>
      <w:r>
        <w:rPr>
          <w:spacing w:val="-4"/>
        </w:rPr>
        <w:t xml:space="preserve"> </w:t>
      </w:r>
      <w:r>
        <w:t>–</w:t>
      </w:r>
      <w:r>
        <w:rPr>
          <w:spacing w:val="-1"/>
        </w:rPr>
        <w:t xml:space="preserve"> </w:t>
      </w:r>
      <w:r>
        <w:t xml:space="preserve">без </w:t>
      </w:r>
      <w:r>
        <w:rPr>
          <w:spacing w:val="-2"/>
        </w:rPr>
        <w:t>ошибок;</w:t>
      </w:r>
    </w:p>
    <w:p w:rsidR="00D222AE" w:rsidRDefault="008E58C3">
      <w:pPr>
        <w:pStyle w:val="a3"/>
        <w:spacing w:before="21"/>
        <w:ind w:firstLine="0"/>
      </w:pPr>
      <w:r>
        <w:t>«4»</w:t>
      </w:r>
      <w:r>
        <w:rPr>
          <w:spacing w:val="-5"/>
        </w:rPr>
        <w:t xml:space="preserve"> </w:t>
      </w:r>
      <w:r>
        <w:t>–</w:t>
      </w:r>
      <w:r>
        <w:rPr>
          <w:spacing w:val="-1"/>
        </w:rPr>
        <w:t xml:space="preserve"> </w:t>
      </w:r>
      <w:r>
        <w:t>1 –</w:t>
      </w:r>
      <w:r>
        <w:rPr>
          <w:spacing w:val="-1"/>
        </w:rPr>
        <w:t xml:space="preserve"> </w:t>
      </w:r>
      <w:r>
        <w:t>2 ошибки;</w:t>
      </w:r>
      <w:r>
        <w:rPr>
          <w:spacing w:val="3"/>
        </w:rPr>
        <w:t xml:space="preserve"> </w:t>
      </w:r>
      <w:r>
        <w:t>«4»</w:t>
      </w:r>
      <w:r>
        <w:rPr>
          <w:spacing w:val="-4"/>
        </w:rPr>
        <w:t xml:space="preserve"> </w:t>
      </w:r>
      <w:r>
        <w:t>– 1</w:t>
      </w:r>
      <w:r>
        <w:rPr>
          <w:spacing w:val="-1"/>
        </w:rPr>
        <w:t xml:space="preserve"> </w:t>
      </w:r>
      <w:r>
        <w:t>– 2</w:t>
      </w:r>
      <w:r>
        <w:rPr>
          <w:spacing w:val="-1"/>
        </w:rPr>
        <w:t xml:space="preserve"> </w:t>
      </w:r>
      <w:r>
        <w:t>негрубые</w:t>
      </w:r>
      <w:r>
        <w:rPr>
          <w:spacing w:val="1"/>
        </w:rPr>
        <w:t xml:space="preserve"> </w:t>
      </w:r>
      <w:r>
        <w:rPr>
          <w:spacing w:val="-2"/>
        </w:rPr>
        <w:t>ошибки;</w:t>
      </w:r>
    </w:p>
    <w:p w:rsidR="00D222AE" w:rsidRDefault="008E58C3">
      <w:pPr>
        <w:pStyle w:val="a3"/>
        <w:spacing w:before="16"/>
        <w:ind w:firstLine="0"/>
      </w:pPr>
      <w:r>
        <w:t>«3»</w:t>
      </w:r>
      <w:r>
        <w:rPr>
          <w:spacing w:val="-7"/>
        </w:rPr>
        <w:t xml:space="preserve"> </w:t>
      </w:r>
      <w:r>
        <w:t>–</w:t>
      </w:r>
      <w:r>
        <w:rPr>
          <w:spacing w:val="-1"/>
        </w:rPr>
        <w:t xml:space="preserve"> </w:t>
      </w:r>
      <w:r>
        <w:t>2 –</w:t>
      </w:r>
      <w:r>
        <w:rPr>
          <w:spacing w:val="-1"/>
        </w:rPr>
        <w:t xml:space="preserve"> </w:t>
      </w:r>
      <w:r>
        <w:t>3 ошибки;</w:t>
      </w:r>
      <w:r>
        <w:rPr>
          <w:spacing w:val="3"/>
        </w:rPr>
        <w:t xml:space="preserve"> </w:t>
      </w:r>
      <w:r>
        <w:t>«3»</w:t>
      </w:r>
      <w:r>
        <w:rPr>
          <w:spacing w:val="-3"/>
        </w:rPr>
        <w:t xml:space="preserve"> </w:t>
      </w:r>
      <w:r>
        <w:t>–</w:t>
      </w:r>
      <w:r>
        <w:rPr>
          <w:spacing w:val="-1"/>
        </w:rPr>
        <w:t xml:space="preserve"> </w:t>
      </w:r>
      <w:r>
        <w:t>2</w:t>
      </w:r>
      <w:r>
        <w:rPr>
          <w:spacing w:val="-1"/>
        </w:rPr>
        <w:t xml:space="preserve"> </w:t>
      </w:r>
      <w:r>
        <w:t>– 3</w:t>
      </w:r>
      <w:r>
        <w:rPr>
          <w:spacing w:val="-1"/>
        </w:rPr>
        <w:t xml:space="preserve"> </w:t>
      </w:r>
      <w:r>
        <w:t>ошибки</w:t>
      </w:r>
      <w:r>
        <w:rPr>
          <w:spacing w:val="2"/>
        </w:rPr>
        <w:t xml:space="preserve"> </w:t>
      </w:r>
      <w:r>
        <w:t>(более половины</w:t>
      </w:r>
      <w:r>
        <w:rPr>
          <w:spacing w:val="-2"/>
        </w:rPr>
        <w:t xml:space="preserve"> </w:t>
      </w:r>
      <w:r>
        <w:t>работы</w:t>
      </w:r>
      <w:r>
        <w:rPr>
          <w:spacing w:val="-3"/>
        </w:rPr>
        <w:t xml:space="preserve"> </w:t>
      </w:r>
      <w:r>
        <w:t xml:space="preserve">сделано </w:t>
      </w:r>
      <w:r>
        <w:rPr>
          <w:spacing w:val="-2"/>
        </w:rPr>
        <w:t>верно).</w:t>
      </w:r>
    </w:p>
    <w:p w:rsidR="00D222AE" w:rsidRDefault="008E58C3">
      <w:pPr>
        <w:pStyle w:val="a3"/>
        <w:spacing w:before="20"/>
        <w:ind w:firstLine="0"/>
      </w:pPr>
      <w:r>
        <w:t>«2»</w:t>
      </w:r>
      <w:r>
        <w:rPr>
          <w:spacing w:val="-5"/>
        </w:rPr>
        <w:t xml:space="preserve"> </w:t>
      </w:r>
      <w:r>
        <w:t>– 4 и</w:t>
      </w:r>
      <w:r>
        <w:rPr>
          <w:spacing w:val="-2"/>
        </w:rPr>
        <w:t xml:space="preserve"> </w:t>
      </w:r>
      <w:r>
        <w:t>более</w:t>
      </w:r>
      <w:r>
        <w:rPr>
          <w:spacing w:val="1"/>
        </w:rPr>
        <w:t xml:space="preserve"> </w:t>
      </w:r>
      <w:r>
        <w:t>ошибок.</w:t>
      </w:r>
      <w:r>
        <w:rPr>
          <w:spacing w:val="3"/>
        </w:rPr>
        <w:t xml:space="preserve"> </w:t>
      </w:r>
      <w:r>
        <w:t>«2»</w:t>
      </w:r>
      <w:r>
        <w:rPr>
          <w:spacing w:val="-3"/>
        </w:rPr>
        <w:t xml:space="preserve"> </w:t>
      </w:r>
      <w:r>
        <w:t>–</w:t>
      </w:r>
      <w:r>
        <w:rPr>
          <w:spacing w:val="-2"/>
        </w:rPr>
        <w:t xml:space="preserve"> </w:t>
      </w:r>
      <w:r>
        <w:t>4 и</w:t>
      </w:r>
      <w:r>
        <w:rPr>
          <w:spacing w:val="-1"/>
        </w:rPr>
        <w:t xml:space="preserve"> </w:t>
      </w:r>
      <w:r>
        <w:t>более</w:t>
      </w:r>
      <w:r>
        <w:rPr>
          <w:spacing w:val="1"/>
        </w:rPr>
        <w:t xml:space="preserve"> </w:t>
      </w:r>
      <w:r>
        <w:rPr>
          <w:spacing w:val="-2"/>
        </w:rPr>
        <w:t>ошибок.</w:t>
      </w:r>
    </w:p>
    <w:p w:rsidR="00D222AE" w:rsidRDefault="00D222AE">
      <w:pPr>
        <w:pStyle w:val="a3"/>
        <w:spacing w:before="36"/>
        <w:ind w:left="0" w:firstLine="0"/>
      </w:pPr>
    </w:p>
    <w:p w:rsidR="00D222AE" w:rsidRDefault="008E58C3">
      <w:pPr>
        <w:pStyle w:val="a3"/>
        <w:ind w:firstLine="0"/>
      </w:pPr>
      <w:r>
        <w:rPr>
          <w:u w:val="single"/>
        </w:rPr>
        <w:t>Комбинированная</w:t>
      </w:r>
      <w:r>
        <w:rPr>
          <w:spacing w:val="-2"/>
          <w:u w:val="single"/>
        </w:rPr>
        <w:t xml:space="preserve"> </w:t>
      </w:r>
      <w:r>
        <w:rPr>
          <w:u w:val="single"/>
        </w:rPr>
        <w:t>работа.</w:t>
      </w:r>
      <w:r w:rsidR="00F70C00">
        <w:t xml:space="preserve"> (</w:t>
      </w:r>
      <w:r>
        <w:t>1</w:t>
      </w:r>
      <w:r>
        <w:rPr>
          <w:spacing w:val="-2"/>
        </w:rPr>
        <w:t xml:space="preserve"> </w:t>
      </w:r>
      <w:r>
        <w:t>задача,</w:t>
      </w:r>
      <w:r>
        <w:rPr>
          <w:spacing w:val="-3"/>
        </w:rPr>
        <w:t xml:space="preserve"> </w:t>
      </w:r>
      <w:r>
        <w:t>примеры</w:t>
      </w:r>
      <w:r>
        <w:rPr>
          <w:spacing w:val="-4"/>
        </w:rPr>
        <w:t xml:space="preserve"> </w:t>
      </w:r>
      <w:r>
        <w:t>и</w:t>
      </w:r>
      <w:r>
        <w:rPr>
          <w:spacing w:val="-4"/>
        </w:rPr>
        <w:t xml:space="preserve"> </w:t>
      </w:r>
      <w:r>
        <w:t>задание</w:t>
      </w:r>
      <w:r>
        <w:rPr>
          <w:spacing w:val="-1"/>
        </w:rPr>
        <w:t xml:space="preserve"> </w:t>
      </w:r>
      <w:r>
        <w:t>другого</w:t>
      </w:r>
      <w:r>
        <w:rPr>
          <w:spacing w:val="-2"/>
        </w:rPr>
        <w:t xml:space="preserve"> типа)</w:t>
      </w:r>
    </w:p>
    <w:p w:rsidR="00D222AE" w:rsidRDefault="008E58C3">
      <w:pPr>
        <w:pStyle w:val="a3"/>
        <w:spacing w:before="16"/>
        <w:ind w:firstLine="0"/>
      </w:pPr>
      <w:r>
        <w:t>«5»</w:t>
      </w:r>
      <w:r>
        <w:rPr>
          <w:spacing w:val="-5"/>
        </w:rPr>
        <w:t xml:space="preserve"> </w:t>
      </w:r>
      <w:r>
        <w:t>–</w:t>
      </w:r>
      <w:r>
        <w:rPr>
          <w:spacing w:val="-1"/>
        </w:rPr>
        <w:t xml:space="preserve"> </w:t>
      </w:r>
      <w:r>
        <w:t>нет</w:t>
      </w:r>
      <w:r>
        <w:rPr>
          <w:spacing w:val="-1"/>
        </w:rPr>
        <w:t xml:space="preserve"> </w:t>
      </w:r>
      <w:r>
        <w:rPr>
          <w:spacing w:val="-2"/>
        </w:rPr>
        <w:t>ошибок;</w:t>
      </w:r>
    </w:p>
    <w:p w:rsidR="00D222AE" w:rsidRDefault="008E58C3">
      <w:pPr>
        <w:pStyle w:val="a3"/>
        <w:spacing w:before="20"/>
        <w:ind w:firstLine="0"/>
      </w:pPr>
      <w:r>
        <w:t>«4»</w:t>
      </w:r>
      <w:r>
        <w:rPr>
          <w:spacing w:val="-5"/>
        </w:rPr>
        <w:t xml:space="preserve"> </w:t>
      </w:r>
      <w:r>
        <w:t>–</w:t>
      </w:r>
      <w:r>
        <w:rPr>
          <w:spacing w:val="-1"/>
        </w:rPr>
        <w:t xml:space="preserve"> </w:t>
      </w:r>
      <w:r>
        <w:t>1 –</w:t>
      </w:r>
      <w:r>
        <w:rPr>
          <w:spacing w:val="-1"/>
        </w:rPr>
        <w:t xml:space="preserve"> </w:t>
      </w:r>
      <w:r>
        <w:t>2 ошибки,</w:t>
      </w:r>
      <w:r>
        <w:rPr>
          <w:spacing w:val="-1"/>
        </w:rPr>
        <w:t xml:space="preserve"> </w:t>
      </w:r>
      <w:r>
        <w:t>но не в</w:t>
      </w:r>
      <w:r>
        <w:rPr>
          <w:spacing w:val="-2"/>
        </w:rPr>
        <w:t xml:space="preserve"> задаче;</w:t>
      </w:r>
    </w:p>
    <w:p w:rsidR="00D222AE" w:rsidRDefault="008E58C3">
      <w:pPr>
        <w:pStyle w:val="a3"/>
        <w:spacing w:before="16"/>
        <w:ind w:firstLine="0"/>
      </w:pPr>
      <w:r>
        <w:t>«3»</w:t>
      </w:r>
      <w:r>
        <w:rPr>
          <w:spacing w:val="-5"/>
        </w:rPr>
        <w:t xml:space="preserve"> </w:t>
      </w:r>
      <w:r>
        <w:t>–</w:t>
      </w:r>
      <w:r>
        <w:rPr>
          <w:spacing w:val="-1"/>
        </w:rPr>
        <w:t xml:space="preserve"> </w:t>
      </w:r>
      <w:r>
        <w:t>2</w:t>
      </w:r>
      <w:r>
        <w:rPr>
          <w:spacing w:val="-1"/>
        </w:rPr>
        <w:t xml:space="preserve"> </w:t>
      </w:r>
      <w:r>
        <w:t>– 3</w:t>
      </w:r>
      <w:r>
        <w:rPr>
          <w:spacing w:val="-1"/>
        </w:rPr>
        <w:t xml:space="preserve"> </w:t>
      </w:r>
      <w:r>
        <w:t>ошибки,</w:t>
      </w:r>
      <w:r>
        <w:rPr>
          <w:spacing w:val="-1"/>
        </w:rPr>
        <w:t xml:space="preserve"> </w:t>
      </w:r>
      <w:r>
        <w:t>3</w:t>
      </w:r>
      <w:r>
        <w:rPr>
          <w:spacing w:val="-1"/>
        </w:rPr>
        <w:t xml:space="preserve"> </w:t>
      </w:r>
      <w:r>
        <w:t>– 4</w:t>
      </w:r>
      <w:r>
        <w:rPr>
          <w:spacing w:val="-1"/>
        </w:rPr>
        <w:t xml:space="preserve"> </w:t>
      </w:r>
      <w:r>
        <w:t>негрубые ошибки,</w:t>
      </w:r>
      <w:r>
        <w:rPr>
          <w:spacing w:val="-1"/>
        </w:rPr>
        <w:t xml:space="preserve"> </w:t>
      </w:r>
      <w:r>
        <w:t>но ход решения</w:t>
      </w:r>
      <w:r>
        <w:rPr>
          <w:spacing w:val="-4"/>
        </w:rPr>
        <w:t xml:space="preserve"> </w:t>
      </w:r>
      <w:r>
        <w:t>задачи</w:t>
      </w:r>
      <w:r>
        <w:rPr>
          <w:spacing w:val="-1"/>
        </w:rPr>
        <w:t xml:space="preserve"> </w:t>
      </w:r>
      <w:r>
        <w:rPr>
          <w:spacing w:val="-2"/>
        </w:rPr>
        <w:t>верен;</w:t>
      </w:r>
    </w:p>
    <w:p w:rsidR="00D222AE" w:rsidRDefault="008E58C3">
      <w:pPr>
        <w:pStyle w:val="a3"/>
        <w:spacing w:before="21"/>
        <w:ind w:firstLine="0"/>
      </w:pPr>
      <w:r>
        <w:t>«2»</w:t>
      </w:r>
      <w:r>
        <w:rPr>
          <w:spacing w:val="-6"/>
        </w:rPr>
        <w:t xml:space="preserve"> </w:t>
      </w:r>
      <w:r>
        <w:t>–</w:t>
      </w:r>
      <w:r>
        <w:rPr>
          <w:spacing w:val="-1"/>
        </w:rPr>
        <w:t xml:space="preserve"> </w:t>
      </w:r>
      <w:r>
        <w:t>не</w:t>
      </w:r>
      <w:r>
        <w:rPr>
          <w:spacing w:val="-1"/>
        </w:rPr>
        <w:t xml:space="preserve"> </w:t>
      </w:r>
      <w:r>
        <w:t>решена</w:t>
      </w:r>
      <w:r>
        <w:rPr>
          <w:spacing w:val="-2"/>
        </w:rPr>
        <w:t xml:space="preserve"> </w:t>
      </w:r>
      <w:r>
        <w:t>задача или</w:t>
      </w:r>
      <w:r>
        <w:rPr>
          <w:spacing w:val="-2"/>
        </w:rPr>
        <w:t xml:space="preserve"> </w:t>
      </w:r>
      <w:r>
        <w:t>более</w:t>
      </w:r>
      <w:r>
        <w:rPr>
          <w:spacing w:val="-1"/>
        </w:rPr>
        <w:t xml:space="preserve"> </w:t>
      </w:r>
      <w:r>
        <w:t>4</w:t>
      </w:r>
      <w:r>
        <w:rPr>
          <w:spacing w:val="-1"/>
        </w:rPr>
        <w:t xml:space="preserve"> </w:t>
      </w:r>
      <w:r>
        <w:t>грубых</w:t>
      </w:r>
      <w:r>
        <w:rPr>
          <w:spacing w:val="-1"/>
        </w:rPr>
        <w:t xml:space="preserve"> </w:t>
      </w:r>
      <w:r>
        <w:rPr>
          <w:spacing w:val="-2"/>
        </w:rPr>
        <w:t>ошибок.</w:t>
      </w:r>
    </w:p>
    <w:p w:rsidR="00D222AE" w:rsidRDefault="00D222AE">
      <w:pPr>
        <w:pStyle w:val="a3"/>
        <w:spacing w:before="35"/>
        <w:ind w:left="0" w:firstLine="0"/>
      </w:pPr>
    </w:p>
    <w:p w:rsidR="00D222AE" w:rsidRDefault="008E58C3">
      <w:pPr>
        <w:pStyle w:val="a3"/>
        <w:spacing w:line="254" w:lineRule="auto"/>
        <w:ind w:right="423" w:firstLine="0"/>
      </w:pPr>
      <w:r>
        <w:rPr>
          <w:i/>
          <w:u w:val="single"/>
        </w:rPr>
        <w:t>Грубые</w:t>
      </w:r>
      <w:r>
        <w:rPr>
          <w:i/>
          <w:spacing w:val="-4"/>
          <w:u w:val="single"/>
        </w:rPr>
        <w:t xml:space="preserve"> </w:t>
      </w:r>
      <w:r>
        <w:rPr>
          <w:i/>
          <w:u w:val="single"/>
        </w:rPr>
        <w:t>ошибки</w:t>
      </w:r>
      <w:r>
        <w:rPr>
          <w:b/>
        </w:rPr>
        <w:t>:</w:t>
      </w:r>
      <w:r>
        <w:rPr>
          <w:b/>
          <w:spacing w:val="-5"/>
        </w:rPr>
        <w:t xml:space="preserve"> </w:t>
      </w:r>
      <w:r>
        <w:t>вычислительные</w:t>
      </w:r>
      <w:r>
        <w:rPr>
          <w:spacing w:val="-4"/>
        </w:rPr>
        <w:t xml:space="preserve"> </w:t>
      </w:r>
      <w:r>
        <w:t>ошибки</w:t>
      </w:r>
      <w:r>
        <w:rPr>
          <w:spacing w:val="-5"/>
        </w:rPr>
        <w:t xml:space="preserve"> </w:t>
      </w:r>
      <w:r>
        <w:t>в</w:t>
      </w:r>
      <w:r>
        <w:rPr>
          <w:spacing w:val="-6"/>
        </w:rPr>
        <w:t xml:space="preserve"> </w:t>
      </w:r>
      <w:r>
        <w:t>примерах</w:t>
      </w:r>
      <w:r>
        <w:rPr>
          <w:spacing w:val="-5"/>
        </w:rPr>
        <w:t xml:space="preserve"> </w:t>
      </w:r>
      <w:r>
        <w:t>и</w:t>
      </w:r>
      <w:r>
        <w:rPr>
          <w:spacing w:val="-5"/>
        </w:rPr>
        <w:t xml:space="preserve"> </w:t>
      </w:r>
      <w:r>
        <w:t>задачах;</w:t>
      </w:r>
      <w:r>
        <w:rPr>
          <w:spacing w:val="-4"/>
        </w:rPr>
        <w:t xml:space="preserve"> </w:t>
      </w:r>
      <w:r>
        <w:t>порядок</w:t>
      </w:r>
      <w:r>
        <w:rPr>
          <w:spacing w:val="-5"/>
        </w:rPr>
        <w:t xml:space="preserve"> </w:t>
      </w:r>
      <w:r>
        <w:t>действий,</w:t>
      </w:r>
      <w:r>
        <w:rPr>
          <w:spacing w:val="-5"/>
        </w:rPr>
        <w:t xml:space="preserve"> </w:t>
      </w:r>
      <w:r>
        <w:t>неправильное решение задачи; не доведение до конца решения задачи, примера; невыполненное задание.</w:t>
      </w:r>
    </w:p>
    <w:p w:rsidR="00D222AE" w:rsidRDefault="008E58C3">
      <w:pPr>
        <w:pStyle w:val="a3"/>
        <w:spacing w:before="3" w:line="256" w:lineRule="auto"/>
        <w:ind w:right="423" w:firstLine="0"/>
      </w:pPr>
      <w:r>
        <w:rPr>
          <w:i/>
          <w:u w:val="single"/>
        </w:rPr>
        <w:t>Негрубые</w:t>
      </w:r>
      <w:r>
        <w:rPr>
          <w:i/>
          <w:spacing w:val="-3"/>
          <w:u w:val="single"/>
        </w:rPr>
        <w:t xml:space="preserve"> </w:t>
      </w:r>
      <w:r>
        <w:rPr>
          <w:i/>
          <w:u w:val="single"/>
        </w:rPr>
        <w:t>ошибки</w:t>
      </w:r>
      <w:r>
        <w:rPr>
          <w:b/>
        </w:rPr>
        <w:t>:</w:t>
      </w:r>
      <w:r>
        <w:rPr>
          <w:b/>
          <w:spacing w:val="-4"/>
        </w:rPr>
        <w:t xml:space="preserve"> </w:t>
      </w:r>
      <w:r>
        <w:t>нерациональные</w:t>
      </w:r>
      <w:r>
        <w:rPr>
          <w:spacing w:val="-3"/>
        </w:rPr>
        <w:t xml:space="preserve"> </w:t>
      </w:r>
      <w:r>
        <w:t>при</w:t>
      </w:r>
      <w:r w:rsidR="00F70C00">
        <w:t>е</w:t>
      </w:r>
      <w:r>
        <w:t>мы</w:t>
      </w:r>
      <w:r>
        <w:rPr>
          <w:spacing w:val="-6"/>
        </w:rPr>
        <w:t xml:space="preserve"> </w:t>
      </w:r>
      <w:r>
        <w:t>вычисления;</w:t>
      </w:r>
      <w:r>
        <w:rPr>
          <w:spacing w:val="-3"/>
        </w:rPr>
        <w:t xml:space="preserve"> </w:t>
      </w:r>
      <w:r>
        <w:t>неправильная</w:t>
      </w:r>
      <w:r>
        <w:rPr>
          <w:spacing w:val="-3"/>
        </w:rPr>
        <w:t xml:space="preserve"> </w:t>
      </w:r>
      <w:r>
        <w:t>постановка</w:t>
      </w:r>
      <w:r>
        <w:rPr>
          <w:spacing w:val="-4"/>
        </w:rPr>
        <w:t xml:space="preserve"> </w:t>
      </w:r>
      <w:r>
        <w:t>вопроса</w:t>
      </w:r>
      <w:r>
        <w:rPr>
          <w:spacing w:val="-3"/>
        </w:rPr>
        <w:t xml:space="preserve"> </w:t>
      </w:r>
      <w:r>
        <w:t>к действию</w:t>
      </w:r>
      <w:r>
        <w:rPr>
          <w:spacing w:val="-5"/>
        </w:rPr>
        <w:t xml:space="preserve"> </w:t>
      </w:r>
      <w:r>
        <w:t>при</w:t>
      </w:r>
      <w:r>
        <w:rPr>
          <w:spacing w:val="-5"/>
        </w:rPr>
        <w:t xml:space="preserve"> </w:t>
      </w:r>
      <w:r>
        <w:t>решении</w:t>
      </w:r>
      <w:r>
        <w:rPr>
          <w:spacing w:val="-5"/>
        </w:rPr>
        <w:t xml:space="preserve"> </w:t>
      </w:r>
      <w:r>
        <w:t>задачи;</w:t>
      </w:r>
      <w:r>
        <w:rPr>
          <w:spacing w:val="-4"/>
        </w:rPr>
        <w:t xml:space="preserve"> </w:t>
      </w:r>
      <w:r>
        <w:t>неверно</w:t>
      </w:r>
      <w:r>
        <w:rPr>
          <w:spacing w:val="-8"/>
        </w:rPr>
        <w:t xml:space="preserve"> </w:t>
      </w:r>
      <w:r>
        <w:t>оформленный</w:t>
      </w:r>
      <w:r>
        <w:rPr>
          <w:spacing w:val="-5"/>
        </w:rPr>
        <w:t xml:space="preserve"> </w:t>
      </w:r>
      <w:r>
        <w:t>ответ</w:t>
      </w:r>
      <w:r>
        <w:rPr>
          <w:spacing w:val="-5"/>
        </w:rPr>
        <w:t xml:space="preserve"> </w:t>
      </w:r>
      <w:r>
        <w:t>задачи;</w:t>
      </w:r>
      <w:r>
        <w:rPr>
          <w:spacing w:val="-4"/>
        </w:rPr>
        <w:t xml:space="preserve"> </w:t>
      </w:r>
      <w:r>
        <w:t>неправильное</w:t>
      </w:r>
      <w:r>
        <w:rPr>
          <w:spacing w:val="-4"/>
        </w:rPr>
        <w:t xml:space="preserve"> </w:t>
      </w:r>
      <w:r>
        <w:t>списывание данных; не доведение до конца преобразований.</w:t>
      </w:r>
    </w:p>
    <w:p w:rsidR="00D222AE" w:rsidRDefault="008E58C3">
      <w:pPr>
        <w:pStyle w:val="a3"/>
        <w:spacing w:line="271" w:lineRule="exact"/>
        <w:ind w:firstLine="0"/>
      </w:pPr>
      <w:r>
        <w:t>За</w:t>
      </w:r>
      <w:r>
        <w:rPr>
          <w:spacing w:val="-1"/>
        </w:rPr>
        <w:t xml:space="preserve"> </w:t>
      </w:r>
      <w:r>
        <w:t>грамматические ошибки,</w:t>
      </w:r>
      <w:r>
        <w:rPr>
          <w:spacing w:val="-1"/>
        </w:rPr>
        <w:t xml:space="preserve"> </w:t>
      </w:r>
      <w:r>
        <w:t>допущенные в</w:t>
      </w:r>
      <w:r>
        <w:rPr>
          <w:spacing w:val="-3"/>
        </w:rPr>
        <w:t xml:space="preserve"> </w:t>
      </w:r>
      <w:r>
        <w:t>работе</w:t>
      </w:r>
      <w:r>
        <w:rPr>
          <w:spacing w:val="-1"/>
        </w:rPr>
        <w:t xml:space="preserve"> </w:t>
      </w:r>
      <w:r>
        <w:t>по</w:t>
      </w:r>
      <w:r>
        <w:rPr>
          <w:spacing w:val="-1"/>
        </w:rPr>
        <w:t xml:space="preserve"> </w:t>
      </w:r>
      <w:r>
        <w:t>математике,</w:t>
      </w:r>
      <w:r>
        <w:rPr>
          <w:spacing w:val="-1"/>
        </w:rPr>
        <w:t xml:space="preserve"> </w:t>
      </w:r>
      <w:r>
        <w:t>оценка не</w:t>
      </w:r>
      <w:r>
        <w:rPr>
          <w:spacing w:val="-1"/>
        </w:rPr>
        <w:t xml:space="preserve"> </w:t>
      </w:r>
      <w:r>
        <w:rPr>
          <w:spacing w:val="-2"/>
        </w:rPr>
        <w:t>снижается.</w:t>
      </w:r>
    </w:p>
    <w:p w:rsidR="00D222AE" w:rsidRDefault="008E58C3" w:rsidP="00AA5EB3">
      <w:pPr>
        <w:pStyle w:val="a3"/>
        <w:spacing w:before="20" w:line="254" w:lineRule="auto"/>
        <w:ind w:right="423" w:firstLine="0"/>
        <w:rPr>
          <w:sz w:val="20"/>
        </w:rPr>
      </w:pPr>
      <w:r>
        <w:t>За</w:t>
      </w:r>
      <w:r>
        <w:rPr>
          <w:spacing w:val="-3"/>
        </w:rPr>
        <w:t xml:space="preserve"> </w:t>
      </w:r>
      <w:r>
        <w:t>небрежно</w:t>
      </w:r>
      <w:r>
        <w:rPr>
          <w:spacing w:val="-4"/>
        </w:rPr>
        <w:t xml:space="preserve"> </w:t>
      </w:r>
      <w:r>
        <w:t>оформленную</w:t>
      </w:r>
      <w:r>
        <w:rPr>
          <w:spacing w:val="-4"/>
        </w:rPr>
        <w:t xml:space="preserve"> </w:t>
      </w:r>
      <w:r>
        <w:t>работу,</w:t>
      </w:r>
      <w:r>
        <w:rPr>
          <w:spacing w:val="-4"/>
        </w:rPr>
        <w:t xml:space="preserve"> </w:t>
      </w:r>
      <w:r>
        <w:t>несоблюдение</w:t>
      </w:r>
      <w:r>
        <w:rPr>
          <w:spacing w:val="-3"/>
        </w:rPr>
        <w:t xml:space="preserve"> </w:t>
      </w:r>
      <w:r>
        <w:t>правил</w:t>
      </w:r>
      <w:r>
        <w:rPr>
          <w:spacing w:val="-4"/>
        </w:rPr>
        <w:t xml:space="preserve"> </w:t>
      </w:r>
      <w:r>
        <w:t>и</w:t>
      </w:r>
      <w:r>
        <w:rPr>
          <w:spacing w:val="-5"/>
        </w:rPr>
        <w:t xml:space="preserve"> </w:t>
      </w:r>
      <w:r>
        <w:t>каллиграфии</w:t>
      </w:r>
      <w:r>
        <w:rPr>
          <w:spacing w:val="-5"/>
        </w:rPr>
        <w:t xml:space="preserve"> </w:t>
      </w:r>
      <w:r>
        <w:t>оценка</w:t>
      </w:r>
      <w:r>
        <w:rPr>
          <w:spacing w:val="-4"/>
        </w:rPr>
        <w:t xml:space="preserve"> </w:t>
      </w:r>
      <w:r>
        <w:t>снижается</w:t>
      </w:r>
      <w:r>
        <w:rPr>
          <w:spacing w:val="-3"/>
        </w:rPr>
        <w:t xml:space="preserve"> </w:t>
      </w:r>
      <w:r>
        <w:t>на</w:t>
      </w:r>
      <w:r>
        <w:rPr>
          <w:spacing w:val="-4"/>
        </w:rPr>
        <w:t xml:space="preserve"> </w:t>
      </w:r>
      <w:r>
        <w:t xml:space="preserve">один </w:t>
      </w:r>
      <w:r w:rsidR="00F70C00">
        <w:rPr>
          <w:spacing w:val="-2"/>
        </w:rPr>
        <w:t>балл.</w:t>
      </w:r>
      <w:r w:rsidR="00AA5EB3">
        <w:rPr>
          <w:sz w:val="20"/>
        </w:rPr>
        <w:t xml:space="preserve"> </w:t>
      </w:r>
    </w:p>
    <w:tbl>
      <w:tblPr>
        <w:tblStyle w:val="myTableStyle"/>
        <w:tblOverlap w:val="never"/>
        <w:tblW w:w="6000" w:type="dxa"/>
        <w:jc w:val="center"/>
        <w:tblInd w:w="0" w:type="dxa"/>
        <w:tblLook w:val="04A0" w:firstRow="1" w:lastRow="0" w:firstColumn="1" w:lastColumn="0" w:noHBand="0" w:noVBand="1"/>
      </w:tblPr>
      <w:tblGrid>
        <w:gridCol w:w="1600"/>
        <w:gridCol w:w="5470"/>
      </w:tblGrid>
      <w:tr w:rsidR="00541278">
        <w:trPr>
          <w:jc w:val="center"/>
        </w:trPr>
        <w:tc>
          <w:tcPr>
            <w:tcW w:w="0" w:type="auto"/>
            <w:gridSpan w:val="2"/>
            <w:tcMar>
              <w:top w:w="150" w:type="dxa"/>
              <w:left w:w="350" w:type="dxa"/>
              <w:bottom w:w="0" w:type="dxa"/>
              <w:right w:w="350" w:type="dxa"/>
            </w:tcMar>
          </w:tcPr>
          <w:p w:rsidR="00541278" w:rsidRDefault="00DD10F6">
            <w:pPr>
              <w:jc w:val="center"/>
              <w:rPr>
                <w:b/>
                <w:bCs/>
                <w:sz w:val="36"/>
                <w:szCs w:val="36"/>
              </w:rPr>
            </w:pPr>
            <w:r>
              <w:rPr>
                <w:b/>
                <w:bCs/>
                <w:sz w:val="36"/>
                <w:szCs w:val="36"/>
              </w:rPr>
              <w:t>ДОКУМЕНТ ПОДПИСАН ЭЛЕКТРОННОЙ ПОДПИСЬЮ</w:t>
            </w:r>
          </w:p>
        </w:tc>
      </w:tr>
      <w:tr w:rsidR="00541278">
        <w:trPr>
          <w:jc w:val="center"/>
        </w:trPr>
        <w:tc>
          <w:tcPr>
            <w:tcW w:w="0" w:type="auto"/>
            <w:gridSpan w:val="2"/>
            <w:tcMar>
              <w:left w:w="0" w:type="dxa"/>
              <w:bottom w:w="150" w:type="dxa"/>
              <w:right w:w="0" w:type="dxa"/>
            </w:tcMar>
          </w:tcPr>
          <w:p w:rsidR="00541278" w:rsidRDefault="00DD10F6">
            <w:pPr>
              <w:shd w:val="clear" w:color="auto" w:fill="000000"/>
              <w:spacing w:before="50" w:after="50"/>
              <w:jc w:val="center"/>
              <w:rPr>
                <w:b/>
                <w:bCs/>
                <w:color w:val="FFFFFF"/>
              </w:rPr>
            </w:pPr>
            <w:r>
              <w:rPr>
                <w:b/>
                <w:bCs/>
                <w:color w:val="FFFFFF"/>
              </w:rPr>
              <w:t>СВЕДЕНИЯ О СЕРТИФИКАТЕ ЭП</w:t>
            </w:r>
          </w:p>
        </w:tc>
      </w:tr>
      <w:tr w:rsidR="00541278">
        <w:trPr>
          <w:jc w:val="center"/>
        </w:trPr>
        <w:tc>
          <w:tcPr>
            <w:tcW w:w="0" w:type="auto"/>
          </w:tcPr>
          <w:p w:rsidR="00541278" w:rsidRDefault="00DD10F6">
            <w:r>
              <w:t>Сертификат</w:t>
            </w:r>
          </w:p>
        </w:tc>
        <w:tc>
          <w:tcPr>
            <w:tcW w:w="0" w:type="auto"/>
          </w:tcPr>
          <w:p w:rsidR="00541278" w:rsidRDefault="00DD10F6">
            <w:r>
              <w:t>23473419167072458785959853385240726165214123374</w:t>
            </w:r>
          </w:p>
        </w:tc>
      </w:tr>
      <w:tr w:rsidR="00541278">
        <w:trPr>
          <w:jc w:val="center"/>
        </w:trPr>
        <w:tc>
          <w:tcPr>
            <w:tcW w:w="0" w:type="auto"/>
          </w:tcPr>
          <w:p w:rsidR="00541278" w:rsidRDefault="00DD10F6">
            <w:r>
              <w:t>Владелец</w:t>
            </w:r>
          </w:p>
        </w:tc>
        <w:tc>
          <w:tcPr>
            <w:tcW w:w="0" w:type="auto"/>
          </w:tcPr>
          <w:p w:rsidR="00541278" w:rsidRDefault="00DD10F6">
            <w:r>
              <w:t>Полтавец Инна Викторовна</w:t>
            </w:r>
          </w:p>
        </w:tc>
      </w:tr>
      <w:tr w:rsidR="00541278">
        <w:trPr>
          <w:jc w:val="center"/>
        </w:trPr>
        <w:tc>
          <w:tcPr>
            <w:tcW w:w="0" w:type="auto"/>
          </w:tcPr>
          <w:p w:rsidR="00541278" w:rsidRDefault="00DD10F6">
            <w:r>
              <w:t>Действителен</w:t>
            </w:r>
          </w:p>
        </w:tc>
        <w:tc>
          <w:tcPr>
            <w:tcW w:w="0" w:type="auto"/>
          </w:tcPr>
          <w:p w:rsidR="00541278" w:rsidRDefault="00DD10F6">
            <w:r>
              <w:t>С 15.12.2023 по 14.12.2024</w:t>
            </w:r>
          </w:p>
        </w:tc>
      </w:tr>
    </w:tbl>
    <w:p w:rsidR="00DD10F6" w:rsidRDefault="00DD10F6"/>
    <w:sectPr w:rsidR="00DD10F6">
      <w:pgSz w:w="11910" w:h="16840"/>
      <w:pgMar w:top="560" w:right="3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C6C"/>
    <w:multiLevelType w:val="hybridMultilevel"/>
    <w:tmpl w:val="5C162682"/>
    <w:lvl w:ilvl="0" w:tplc="BA2C99C4">
      <w:start w:val="4"/>
      <w:numFmt w:val="decimal"/>
      <w:lvlText w:val="%1."/>
      <w:lvlJc w:val="left"/>
      <w:pPr>
        <w:ind w:left="10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801C4ACA">
      <w:numFmt w:val="bullet"/>
      <w:lvlText w:val="•"/>
      <w:lvlJc w:val="left"/>
      <w:pPr>
        <w:ind w:left="656" w:hanging="181"/>
      </w:pPr>
      <w:rPr>
        <w:rFonts w:hint="default"/>
        <w:lang w:val="ru-RU" w:eastAsia="en-US" w:bidi="ar-SA"/>
      </w:rPr>
    </w:lvl>
    <w:lvl w:ilvl="2" w:tplc="86EA5560">
      <w:numFmt w:val="bullet"/>
      <w:lvlText w:val="•"/>
      <w:lvlJc w:val="left"/>
      <w:pPr>
        <w:ind w:left="1212" w:hanging="181"/>
      </w:pPr>
      <w:rPr>
        <w:rFonts w:hint="default"/>
        <w:lang w:val="ru-RU" w:eastAsia="en-US" w:bidi="ar-SA"/>
      </w:rPr>
    </w:lvl>
    <w:lvl w:ilvl="3" w:tplc="C63C863E">
      <w:numFmt w:val="bullet"/>
      <w:lvlText w:val="•"/>
      <w:lvlJc w:val="left"/>
      <w:pPr>
        <w:ind w:left="1768" w:hanging="181"/>
      </w:pPr>
      <w:rPr>
        <w:rFonts w:hint="default"/>
        <w:lang w:val="ru-RU" w:eastAsia="en-US" w:bidi="ar-SA"/>
      </w:rPr>
    </w:lvl>
    <w:lvl w:ilvl="4" w:tplc="88047464">
      <w:numFmt w:val="bullet"/>
      <w:lvlText w:val="•"/>
      <w:lvlJc w:val="left"/>
      <w:pPr>
        <w:ind w:left="2324" w:hanging="181"/>
      </w:pPr>
      <w:rPr>
        <w:rFonts w:hint="default"/>
        <w:lang w:val="ru-RU" w:eastAsia="en-US" w:bidi="ar-SA"/>
      </w:rPr>
    </w:lvl>
    <w:lvl w:ilvl="5" w:tplc="C2469F8C">
      <w:numFmt w:val="bullet"/>
      <w:lvlText w:val="•"/>
      <w:lvlJc w:val="left"/>
      <w:pPr>
        <w:ind w:left="2880" w:hanging="181"/>
      </w:pPr>
      <w:rPr>
        <w:rFonts w:hint="default"/>
        <w:lang w:val="ru-RU" w:eastAsia="en-US" w:bidi="ar-SA"/>
      </w:rPr>
    </w:lvl>
    <w:lvl w:ilvl="6" w:tplc="4CD86EEA">
      <w:numFmt w:val="bullet"/>
      <w:lvlText w:val="•"/>
      <w:lvlJc w:val="left"/>
      <w:pPr>
        <w:ind w:left="3436" w:hanging="181"/>
      </w:pPr>
      <w:rPr>
        <w:rFonts w:hint="default"/>
        <w:lang w:val="ru-RU" w:eastAsia="en-US" w:bidi="ar-SA"/>
      </w:rPr>
    </w:lvl>
    <w:lvl w:ilvl="7" w:tplc="8E8C3736">
      <w:numFmt w:val="bullet"/>
      <w:lvlText w:val="•"/>
      <w:lvlJc w:val="left"/>
      <w:pPr>
        <w:ind w:left="3992" w:hanging="181"/>
      </w:pPr>
      <w:rPr>
        <w:rFonts w:hint="default"/>
        <w:lang w:val="ru-RU" w:eastAsia="en-US" w:bidi="ar-SA"/>
      </w:rPr>
    </w:lvl>
    <w:lvl w:ilvl="8" w:tplc="73DEAE68">
      <w:numFmt w:val="bullet"/>
      <w:lvlText w:val="•"/>
      <w:lvlJc w:val="left"/>
      <w:pPr>
        <w:ind w:left="4548" w:hanging="181"/>
      </w:pPr>
      <w:rPr>
        <w:rFonts w:hint="default"/>
        <w:lang w:val="ru-RU" w:eastAsia="en-US" w:bidi="ar-SA"/>
      </w:rPr>
    </w:lvl>
  </w:abstractNum>
  <w:abstractNum w:abstractNumId="1" w15:restartNumberingAfterBreak="0">
    <w:nsid w:val="06581FE1"/>
    <w:multiLevelType w:val="hybridMultilevel"/>
    <w:tmpl w:val="67464A26"/>
    <w:lvl w:ilvl="0" w:tplc="349434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CB2B49"/>
    <w:multiLevelType w:val="hybridMultilevel"/>
    <w:tmpl w:val="BA722782"/>
    <w:lvl w:ilvl="0" w:tplc="F690A4C4">
      <w:numFmt w:val="bullet"/>
      <w:lvlText w:val="•"/>
      <w:lvlJc w:val="left"/>
      <w:pPr>
        <w:ind w:left="115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9B6DB9C">
      <w:numFmt w:val="bullet"/>
      <w:lvlText w:val="•"/>
      <w:lvlJc w:val="left"/>
      <w:pPr>
        <w:ind w:left="2162" w:hanging="144"/>
      </w:pPr>
      <w:rPr>
        <w:rFonts w:hint="default"/>
        <w:lang w:val="ru-RU" w:eastAsia="en-US" w:bidi="ar-SA"/>
      </w:rPr>
    </w:lvl>
    <w:lvl w:ilvl="2" w:tplc="74763808">
      <w:numFmt w:val="bullet"/>
      <w:lvlText w:val="•"/>
      <w:lvlJc w:val="left"/>
      <w:pPr>
        <w:ind w:left="3165" w:hanging="144"/>
      </w:pPr>
      <w:rPr>
        <w:rFonts w:hint="default"/>
        <w:lang w:val="ru-RU" w:eastAsia="en-US" w:bidi="ar-SA"/>
      </w:rPr>
    </w:lvl>
    <w:lvl w:ilvl="3" w:tplc="00A652A8">
      <w:numFmt w:val="bullet"/>
      <w:lvlText w:val="•"/>
      <w:lvlJc w:val="left"/>
      <w:pPr>
        <w:ind w:left="4168" w:hanging="144"/>
      </w:pPr>
      <w:rPr>
        <w:rFonts w:hint="default"/>
        <w:lang w:val="ru-RU" w:eastAsia="en-US" w:bidi="ar-SA"/>
      </w:rPr>
    </w:lvl>
    <w:lvl w:ilvl="4" w:tplc="7410044C">
      <w:numFmt w:val="bullet"/>
      <w:lvlText w:val="•"/>
      <w:lvlJc w:val="left"/>
      <w:pPr>
        <w:ind w:left="5171" w:hanging="144"/>
      </w:pPr>
      <w:rPr>
        <w:rFonts w:hint="default"/>
        <w:lang w:val="ru-RU" w:eastAsia="en-US" w:bidi="ar-SA"/>
      </w:rPr>
    </w:lvl>
    <w:lvl w:ilvl="5" w:tplc="1C9E1A48">
      <w:numFmt w:val="bullet"/>
      <w:lvlText w:val="•"/>
      <w:lvlJc w:val="left"/>
      <w:pPr>
        <w:ind w:left="6174" w:hanging="144"/>
      </w:pPr>
      <w:rPr>
        <w:rFonts w:hint="default"/>
        <w:lang w:val="ru-RU" w:eastAsia="en-US" w:bidi="ar-SA"/>
      </w:rPr>
    </w:lvl>
    <w:lvl w:ilvl="6" w:tplc="88FC8D36">
      <w:numFmt w:val="bullet"/>
      <w:lvlText w:val="•"/>
      <w:lvlJc w:val="left"/>
      <w:pPr>
        <w:ind w:left="7176" w:hanging="144"/>
      </w:pPr>
      <w:rPr>
        <w:rFonts w:hint="default"/>
        <w:lang w:val="ru-RU" w:eastAsia="en-US" w:bidi="ar-SA"/>
      </w:rPr>
    </w:lvl>
    <w:lvl w:ilvl="7" w:tplc="E3BAFF68">
      <w:numFmt w:val="bullet"/>
      <w:lvlText w:val="•"/>
      <w:lvlJc w:val="left"/>
      <w:pPr>
        <w:ind w:left="8179" w:hanging="144"/>
      </w:pPr>
      <w:rPr>
        <w:rFonts w:hint="default"/>
        <w:lang w:val="ru-RU" w:eastAsia="en-US" w:bidi="ar-SA"/>
      </w:rPr>
    </w:lvl>
    <w:lvl w:ilvl="8" w:tplc="D3306F84">
      <w:numFmt w:val="bullet"/>
      <w:lvlText w:val="•"/>
      <w:lvlJc w:val="left"/>
      <w:pPr>
        <w:ind w:left="9182" w:hanging="144"/>
      </w:pPr>
      <w:rPr>
        <w:rFonts w:hint="default"/>
        <w:lang w:val="ru-RU" w:eastAsia="en-US" w:bidi="ar-SA"/>
      </w:rPr>
    </w:lvl>
  </w:abstractNum>
  <w:abstractNum w:abstractNumId="3" w15:restartNumberingAfterBreak="0">
    <w:nsid w:val="082054A9"/>
    <w:multiLevelType w:val="hybridMultilevel"/>
    <w:tmpl w:val="33C6AE48"/>
    <w:lvl w:ilvl="0" w:tplc="945E851A">
      <w:start w:val="2"/>
      <w:numFmt w:val="upperRoman"/>
      <w:lvlText w:val="%1."/>
      <w:lvlJc w:val="left"/>
      <w:pPr>
        <w:ind w:left="1324" w:hanging="276"/>
      </w:pPr>
      <w:rPr>
        <w:rFonts w:hint="default"/>
        <w:b/>
        <w:i/>
        <w:spacing w:val="-4"/>
        <w:w w:val="99"/>
        <w:lang w:val="ru-RU" w:eastAsia="en-US" w:bidi="ar-SA"/>
      </w:rPr>
    </w:lvl>
    <w:lvl w:ilvl="1" w:tplc="B712C840">
      <w:start w:val="1"/>
      <w:numFmt w:val="decimal"/>
      <w:lvlText w:val="%2."/>
      <w:lvlJc w:val="left"/>
      <w:pPr>
        <w:ind w:left="480"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2" w:tplc="C91E05A0">
      <w:numFmt w:val="bullet"/>
      <w:lvlText w:val="•"/>
      <w:lvlJc w:val="left"/>
      <w:pPr>
        <w:ind w:left="2416" w:hanging="252"/>
      </w:pPr>
      <w:rPr>
        <w:rFonts w:hint="default"/>
        <w:lang w:val="ru-RU" w:eastAsia="en-US" w:bidi="ar-SA"/>
      </w:rPr>
    </w:lvl>
    <w:lvl w:ilvl="3" w:tplc="2AA42C04">
      <w:numFmt w:val="bullet"/>
      <w:lvlText w:val="•"/>
      <w:lvlJc w:val="left"/>
      <w:pPr>
        <w:ind w:left="3512" w:hanging="252"/>
      </w:pPr>
      <w:rPr>
        <w:rFonts w:hint="default"/>
        <w:lang w:val="ru-RU" w:eastAsia="en-US" w:bidi="ar-SA"/>
      </w:rPr>
    </w:lvl>
    <w:lvl w:ilvl="4" w:tplc="0F64C4A8">
      <w:numFmt w:val="bullet"/>
      <w:lvlText w:val="•"/>
      <w:lvlJc w:val="left"/>
      <w:pPr>
        <w:ind w:left="4609" w:hanging="252"/>
      </w:pPr>
      <w:rPr>
        <w:rFonts w:hint="default"/>
        <w:lang w:val="ru-RU" w:eastAsia="en-US" w:bidi="ar-SA"/>
      </w:rPr>
    </w:lvl>
    <w:lvl w:ilvl="5" w:tplc="E16446D0">
      <w:numFmt w:val="bullet"/>
      <w:lvlText w:val="•"/>
      <w:lvlJc w:val="left"/>
      <w:pPr>
        <w:ind w:left="5705" w:hanging="252"/>
      </w:pPr>
      <w:rPr>
        <w:rFonts w:hint="default"/>
        <w:lang w:val="ru-RU" w:eastAsia="en-US" w:bidi="ar-SA"/>
      </w:rPr>
    </w:lvl>
    <w:lvl w:ilvl="6" w:tplc="0456D3F6">
      <w:numFmt w:val="bullet"/>
      <w:lvlText w:val="•"/>
      <w:lvlJc w:val="left"/>
      <w:pPr>
        <w:ind w:left="6802" w:hanging="252"/>
      </w:pPr>
      <w:rPr>
        <w:rFonts w:hint="default"/>
        <w:lang w:val="ru-RU" w:eastAsia="en-US" w:bidi="ar-SA"/>
      </w:rPr>
    </w:lvl>
    <w:lvl w:ilvl="7" w:tplc="3646729A">
      <w:numFmt w:val="bullet"/>
      <w:lvlText w:val="•"/>
      <w:lvlJc w:val="left"/>
      <w:pPr>
        <w:ind w:left="7898" w:hanging="252"/>
      </w:pPr>
      <w:rPr>
        <w:rFonts w:hint="default"/>
        <w:lang w:val="ru-RU" w:eastAsia="en-US" w:bidi="ar-SA"/>
      </w:rPr>
    </w:lvl>
    <w:lvl w:ilvl="8" w:tplc="09463678">
      <w:numFmt w:val="bullet"/>
      <w:lvlText w:val="•"/>
      <w:lvlJc w:val="left"/>
      <w:pPr>
        <w:ind w:left="8995" w:hanging="252"/>
      </w:pPr>
      <w:rPr>
        <w:rFonts w:hint="default"/>
        <w:lang w:val="ru-RU" w:eastAsia="en-US" w:bidi="ar-SA"/>
      </w:rPr>
    </w:lvl>
  </w:abstractNum>
  <w:abstractNum w:abstractNumId="4" w15:restartNumberingAfterBreak="0">
    <w:nsid w:val="09E6644A"/>
    <w:multiLevelType w:val="hybridMultilevel"/>
    <w:tmpl w:val="81287E60"/>
    <w:lvl w:ilvl="0" w:tplc="B908E782">
      <w:start w:val="1"/>
      <w:numFmt w:val="decimal"/>
      <w:lvlText w:val="%1."/>
      <w:lvlJc w:val="left"/>
      <w:pPr>
        <w:ind w:left="287"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123041E8">
      <w:numFmt w:val="bullet"/>
      <w:lvlText w:val="•"/>
      <w:lvlJc w:val="left"/>
      <w:pPr>
        <w:ind w:left="818" w:hanging="181"/>
      </w:pPr>
      <w:rPr>
        <w:rFonts w:hint="default"/>
        <w:lang w:val="ru-RU" w:eastAsia="en-US" w:bidi="ar-SA"/>
      </w:rPr>
    </w:lvl>
    <w:lvl w:ilvl="2" w:tplc="AF84CB0E">
      <w:numFmt w:val="bullet"/>
      <w:lvlText w:val="•"/>
      <w:lvlJc w:val="left"/>
      <w:pPr>
        <w:ind w:left="1356" w:hanging="181"/>
      </w:pPr>
      <w:rPr>
        <w:rFonts w:hint="default"/>
        <w:lang w:val="ru-RU" w:eastAsia="en-US" w:bidi="ar-SA"/>
      </w:rPr>
    </w:lvl>
    <w:lvl w:ilvl="3" w:tplc="747C50C2">
      <w:numFmt w:val="bullet"/>
      <w:lvlText w:val="•"/>
      <w:lvlJc w:val="left"/>
      <w:pPr>
        <w:ind w:left="1894" w:hanging="181"/>
      </w:pPr>
      <w:rPr>
        <w:rFonts w:hint="default"/>
        <w:lang w:val="ru-RU" w:eastAsia="en-US" w:bidi="ar-SA"/>
      </w:rPr>
    </w:lvl>
    <w:lvl w:ilvl="4" w:tplc="8752FC1A">
      <w:numFmt w:val="bullet"/>
      <w:lvlText w:val="•"/>
      <w:lvlJc w:val="left"/>
      <w:pPr>
        <w:ind w:left="2432" w:hanging="181"/>
      </w:pPr>
      <w:rPr>
        <w:rFonts w:hint="default"/>
        <w:lang w:val="ru-RU" w:eastAsia="en-US" w:bidi="ar-SA"/>
      </w:rPr>
    </w:lvl>
    <w:lvl w:ilvl="5" w:tplc="1F4E648E">
      <w:numFmt w:val="bullet"/>
      <w:lvlText w:val="•"/>
      <w:lvlJc w:val="left"/>
      <w:pPr>
        <w:ind w:left="2970" w:hanging="181"/>
      </w:pPr>
      <w:rPr>
        <w:rFonts w:hint="default"/>
        <w:lang w:val="ru-RU" w:eastAsia="en-US" w:bidi="ar-SA"/>
      </w:rPr>
    </w:lvl>
    <w:lvl w:ilvl="6" w:tplc="3B3A86AA">
      <w:numFmt w:val="bullet"/>
      <w:lvlText w:val="•"/>
      <w:lvlJc w:val="left"/>
      <w:pPr>
        <w:ind w:left="3508" w:hanging="181"/>
      </w:pPr>
      <w:rPr>
        <w:rFonts w:hint="default"/>
        <w:lang w:val="ru-RU" w:eastAsia="en-US" w:bidi="ar-SA"/>
      </w:rPr>
    </w:lvl>
    <w:lvl w:ilvl="7" w:tplc="91BC57BC">
      <w:numFmt w:val="bullet"/>
      <w:lvlText w:val="•"/>
      <w:lvlJc w:val="left"/>
      <w:pPr>
        <w:ind w:left="4046" w:hanging="181"/>
      </w:pPr>
      <w:rPr>
        <w:rFonts w:hint="default"/>
        <w:lang w:val="ru-RU" w:eastAsia="en-US" w:bidi="ar-SA"/>
      </w:rPr>
    </w:lvl>
    <w:lvl w:ilvl="8" w:tplc="3710D632">
      <w:numFmt w:val="bullet"/>
      <w:lvlText w:val="•"/>
      <w:lvlJc w:val="left"/>
      <w:pPr>
        <w:ind w:left="4584" w:hanging="181"/>
      </w:pPr>
      <w:rPr>
        <w:rFonts w:hint="default"/>
        <w:lang w:val="ru-RU" w:eastAsia="en-US" w:bidi="ar-SA"/>
      </w:rPr>
    </w:lvl>
  </w:abstractNum>
  <w:abstractNum w:abstractNumId="5" w15:restartNumberingAfterBreak="0">
    <w:nsid w:val="0A8547CC"/>
    <w:multiLevelType w:val="hybridMultilevel"/>
    <w:tmpl w:val="2B968808"/>
    <w:lvl w:ilvl="0" w:tplc="0FBE5108">
      <w:start w:val="1"/>
      <w:numFmt w:val="decimal"/>
      <w:lvlText w:val="%1."/>
      <w:lvlJc w:val="left"/>
      <w:pPr>
        <w:ind w:left="107"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F7C6218C">
      <w:numFmt w:val="bullet"/>
      <w:lvlText w:val="•"/>
      <w:lvlJc w:val="left"/>
      <w:pPr>
        <w:ind w:left="826" w:hanging="181"/>
      </w:pPr>
      <w:rPr>
        <w:rFonts w:hint="default"/>
        <w:lang w:val="ru-RU" w:eastAsia="en-US" w:bidi="ar-SA"/>
      </w:rPr>
    </w:lvl>
    <w:lvl w:ilvl="2" w:tplc="41884E9E">
      <w:numFmt w:val="bullet"/>
      <w:lvlText w:val="•"/>
      <w:lvlJc w:val="left"/>
      <w:pPr>
        <w:ind w:left="1553" w:hanging="181"/>
      </w:pPr>
      <w:rPr>
        <w:rFonts w:hint="default"/>
        <w:lang w:val="ru-RU" w:eastAsia="en-US" w:bidi="ar-SA"/>
      </w:rPr>
    </w:lvl>
    <w:lvl w:ilvl="3" w:tplc="58BCBAF6">
      <w:numFmt w:val="bullet"/>
      <w:lvlText w:val="•"/>
      <w:lvlJc w:val="left"/>
      <w:pPr>
        <w:ind w:left="2279" w:hanging="181"/>
      </w:pPr>
      <w:rPr>
        <w:rFonts w:hint="default"/>
        <w:lang w:val="ru-RU" w:eastAsia="en-US" w:bidi="ar-SA"/>
      </w:rPr>
    </w:lvl>
    <w:lvl w:ilvl="4" w:tplc="24EA99EA">
      <w:numFmt w:val="bullet"/>
      <w:lvlText w:val="•"/>
      <w:lvlJc w:val="left"/>
      <w:pPr>
        <w:ind w:left="3006" w:hanging="181"/>
      </w:pPr>
      <w:rPr>
        <w:rFonts w:hint="default"/>
        <w:lang w:val="ru-RU" w:eastAsia="en-US" w:bidi="ar-SA"/>
      </w:rPr>
    </w:lvl>
    <w:lvl w:ilvl="5" w:tplc="5220099C">
      <w:numFmt w:val="bullet"/>
      <w:lvlText w:val="•"/>
      <w:lvlJc w:val="left"/>
      <w:pPr>
        <w:ind w:left="3732" w:hanging="181"/>
      </w:pPr>
      <w:rPr>
        <w:rFonts w:hint="default"/>
        <w:lang w:val="ru-RU" w:eastAsia="en-US" w:bidi="ar-SA"/>
      </w:rPr>
    </w:lvl>
    <w:lvl w:ilvl="6" w:tplc="08B0C0AA">
      <w:numFmt w:val="bullet"/>
      <w:lvlText w:val="•"/>
      <w:lvlJc w:val="left"/>
      <w:pPr>
        <w:ind w:left="4459" w:hanging="181"/>
      </w:pPr>
      <w:rPr>
        <w:rFonts w:hint="default"/>
        <w:lang w:val="ru-RU" w:eastAsia="en-US" w:bidi="ar-SA"/>
      </w:rPr>
    </w:lvl>
    <w:lvl w:ilvl="7" w:tplc="D8B8BAFC">
      <w:numFmt w:val="bullet"/>
      <w:lvlText w:val="•"/>
      <w:lvlJc w:val="left"/>
      <w:pPr>
        <w:ind w:left="5185" w:hanging="181"/>
      </w:pPr>
      <w:rPr>
        <w:rFonts w:hint="default"/>
        <w:lang w:val="ru-RU" w:eastAsia="en-US" w:bidi="ar-SA"/>
      </w:rPr>
    </w:lvl>
    <w:lvl w:ilvl="8" w:tplc="F00448FC">
      <w:numFmt w:val="bullet"/>
      <w:lvlText w:val="•"/>
      <w:lvlJc w:val="left"/>
      <w:pPr>
        <w:ind w:left="5912" w:hanging="181"/>
      </w:pPr>
      <w:rPr>
        <w:rFonts w:hint="default"/>
        <w:lang w:val="ru-RU" w:eastAsia="en-US" w:bidi="ar-SA"/>
      </w:rPr>
    </w:lvl>
  </w:abstractNum>
  <w:abstractNum w:abstractNumId="6" w15:restartNumberingAfterBreak="0">
    <w:nsid w:val="0FD62AEE"/>
    <w:multiLevelType w:val="hybridMultilevel"/>
    <w:tmpl w:val="6EC049D2"/>
    <w:lvl w:ilvl="0" w:tplc="8AB6F99A">
      <w:start w:val="1"/>
      <w:numFmt w:val="decimal"/>
      <w:lvlText w:val="%1."/>
      <w:lvlJc w:val="left"/>
      <w:pPr>
        <w:ind w:left="107" w:hanging="352"/>
      </w:pPr>
      <w:rPr>
        <w:rFonts w:ascii="Times New Roman" w:eastAsia="Times New Roman" w:hAnsi="Times New Roman" w:cs="Times New Roman" w:hint="default"/>
        <w:b w:val="0"/>
        <w:bCs w:val="0"/>
        <w:i w:val="0"/>
        <w:iCs w:val="0"/>
        <w:spacing w:val="0"/>
        <w:w w:val="100"/>
        <w:sz w:val="24"/>
        <w:szCs w:val="24"/>
        <w:lang w:val="ru-RU" w:eastAsia="en-US" w:bidi="ar-SA"/>
      </w:rPr>
    </w:lvl>
    <w:lvl w:ilvl="1" w:tplc="0A6A0380">
      <w:numFmt w:val="bullet"/>
      <w:lvlText w:val="•"/>
      <w:lvlJc w:val="left"/>
      <w:pPr>
        <w:ind w:left="806" w:hanging="352"/>
      </w:pPr>
      <w:rPr>
        <w:rFonts w:hint="default"/>
        <w:lang w:val="ru-RU" w:eastAsia="en-US" w:bidi="ar-SA"/>
      </w:rPr>
    </w:lvl>
    <w:lvl w:ilvl="2" w:tplc="C2524582">
      <w:numFmt w:val="bullet"/>
      <w:lvlText w:val="•"/>
      <w:lvlJc w:val="left"/>
      <w:pPr>
        <w:ind w:left="1513" w:hanging="352"/>
      </w:pPr>
      <w:rPr>
        <w:rFonts w:hint="default"/>
        <w:lang w:val="ru-RU" w:eastAsia="en-US" w:bidi="ar-SA"/>
      </w:rPr>
    </w:lvl>
    <w:lvl w:ilvl="3" w:tplc="DB6C65D6">
      <w:numFmt w:val="bullet"/>
      <w:lvlText w:val="•"/>
      <w:lvlJc w:val="left"/>
      <w:pPr>
        <w:ind w:left="2219" w:hanging="352"/>
      </w:pPr>
      <w:rPr>
        <w:rFonts w:hint="default"/>
        <w:lang w:val="ru-RU" w:eastAsia="en-US" w:bidi="ar-SA"/>
      </w:rPr>
    </w:lvl>
    <w:lvl w:ilvl="4" w:tplc="2BAE0200">
      <w:numFmt w:val="bullet"/>
      <w:lvlText w:val="•"/>
      <w:lvlJc w:val="left"/>
      <w:pPr>
        <w:ind w:left="2926" w:hanging="352"/>
      </w:pPr>
      <w:rPr>
        <w:rFonts w:hint="default"/>
        <w:lang w:val="ru-RU" w:eastAsia="en-US" w:bidi="ar-SA"/>
      </w:rPr>
    </w:lvl>
    <w:lvl w:ilvl="5" w:tplc="3B8CC3DC">
      <w:numFmt w:val="bullet"/>
      <w:lvlText w:val="•"/>
      <w:lvlJc w:val="left"/>
      <w:pPr>
        <w:ind w:left="3632" w:hanging="352"/>
      </w:pPr>
      <w:rPr>
        <w:rFonts w:hint="default"/>
        <w:lang w:val="ru-RU" w:eastAsia="en-US" w:bidi="ar-SA"/>
      </w:rPr>
    </w:lvl>
    <w:lvl w:ilvl="6" w:tplc="812E5AE0">
      <w:numFmt w:val="bullet"/>
      <w:lvlText w:val="•"/>
      <w:lvlJc w:val="left"/>
      <w:pPr>
        <w:ind w:left="4339" w:hanging="352"/>
      </w:pPr>
      <w:rPr>
        <w:rFonts w:hint="default"/>
        <w:lang w:val="ru-RU" w:eastAsia="en-US" w:bidi="ar-SA"/>
      </w:rPr>
    </w:lvl>
    <w:lvl w:ilvl="7" w:tplc="AD984528">
      <w:numFmt w:val="bullet"/>
      <w:lvlText w:val="•"/>
      <w:lvlJc w:val="left"/>
      <w:pPr>
        <w:ind w:left="5045" w:hanging="352"/>
      </w:pPr>
      <w:rPr>
        <w:rFonts w:hint="default"/>
        <w:lang w:val="ru-RU" w:eastAsia="en-US" w:bidi="ar-SA"/>
      </w:rPr>
    </w:lvl>
    <w:lvl w:ilvl="8" w:tplc="7F880672">
      <w:numFmt w:val="bullet"/>
      <w:lvlText w:val="•"/>
      <w:lvlJc w:val="left"/>
      <w:pPr>
        <w:ind w:left="5752" w:hanging="352"/>
      </w:pPr>
      <w:rPr>
        <w:rFonts w:hint="default"/>
        <w:lang w:val="ru-RU" w:eastAsia="en-US" w:bidi="ar-SA"/>
      </w:rPr>
    </w:lvl>
  </w:abstractNum>
  <w:abstractNum w:abstractNumId="7" w15:restartNumberingAfterBreak="0">
    <w:nsid w:val="15406AFA"/>
    <w:multiLevelType w:val="hybridMultilevel"/>
    <w:tmpl w:val="835CD372"/>
    <w:lvl w:ilvl="0" w:tplc="6EDC4AB4">
      <w:numFmt w:val="bullet"/>
      <w:lvlText w:val="•"/>
      <w:lvlJc w:val="left"/>
      <w:pPr>
        <w:ind w:left="10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232EF78">
      <w:numFmt w:val="bullet"/>
      <w:lvlText w:val="•"/>
      <w:lvlJc w:val="left"/>
      <w:pPr>
        <w:ind w:left="751" w:hanging="264"/>
      </w:pPr>
      <w:rPr>
        <w:rFonts w:hint="default"/>
        <w:lang w:val="ru-RU" w:eastAsia="en-US" w:bidi="ar-SA"/>
      </w:rPr>
    </w:lvl>
    <w:lvl w:ilvl="2" w:tplc="7E3E7F26">
      <w:numFmt w:val="bullet"/>
      <w:lvlText w:val="•"/>
      <w:lvlJc w:val="left"/>
      <w:pPr>
        <w:ind w:left="1403" w:hanging="264"/>
      </w:pPr>
      <w:rPr>
        <w:rFonts w:hint="default"/>
        <w:lang w:val="ru-RU" w:eastAsia="en-US" w:bidi="ar-SA"/>
      </w:rPr>
    </w:lvl>
    <w:lvl w:ilvl="3" w:tplc="78BE728A">
      <w:numFmt w:val="bullet"/>
      <w:lvlText w:val="•"/>
      <w:lvlJc w:val="left"/>
      <w:pPr>
        <w:ind w:left="2054" w:hanging="264"/>
      </w:pPr>
      <w:rPr>
        <w:rFonts w:hint="default"/>
        <w:lang w:val="ru-RU" w:eastAsia="en-US" w:bidi="ar-SA"/>
      </w:rPr>
    </w:lvl>
    <w:lvl w:ilvl="4" w:tplc="740ECBDE">
      <w:numFmt w:val="bullet"/>
      <w:lvlText w:val="•"/>
      <w:lvlJc w:val="left"/>
      <w:pPr>
        <w:ind w:left="2706" w:hanging="264"/>
      </w:pPr>
      <w:rPr>
        <w:rFonts w:hint="default"/>
        <w:lang w:val="ru-RU" w:eastAsia="en-US" w:bidi="ar-SA"/>
      </w:rPr>
    </w:lvl>
    <w:lvl w:ilvl="5" w:tplc="A8F40F10">
      <w:numFmt w:val="bullet"/>
      <w:lvlText w:val="•"/>
      <w:lvlJc w:val="left"/>
      <w:pPr>
        <w:ind w:left="3358" w:hanging="264"/>
      </w:pPr>
      <w:rPr>
        <w:rFonts w:hint="default"/>
        <w:lang w:val="ru-RU" w:eastAsia="en-US" w:bidi="ar-SA"/>
      </w:rPr>
    </w:lvl>
    <w:lvl w:ilvl="6" w:tplc="333E4EAC">
      <w:numFmt w:val="bullet"/>
      <w:lvlText w:val="•"/>
      <w:lvlJc w:val="left"/>
      <w:pPr>
        <w:ind w:left="4009" w:hanging="264"/>
      </w:pPr>
      <w:rPr>
        <w:rFonts w:hint="default"/>
        <w:lang w:val="ru-RU" w:eastAsia="en-US" w:bidi="ar-SA"/>
      </w:rPr>
    </w:lvl>
    <w:lvl w:ilvl="7" w:tplc="A02C2130">
      <w:numFmt w:val="bullet"/>
      <w:lvlText w:val="•"/>
      <w:lvlJc w:val="left"/>
      <w:pPr>
        <w:ind w:left="4661" w:hanging="264"/>
      </w:pPr>
      <w:rPr>
        <w:rFonts w:hint="default"/>
        <w:lang w:val="ru-RU" w:eastAsia="en-US" w:bidi="ar-SA"/>
      </w:rPr>
    </w:lvl>
    <w:lvl w:ilvl="8" w:tplc="7616BEA8">
      <w:numFmt w:val="bullet"/>
      <w:lvlText w:val="•"/>
      <w:lvlJc w:val="left"/>
      <w:pPr>
        <w:ind w:left="5312" w:hanging="264"/>
      </w:pPr>
      <w:rPr>
        <w:rFonts w:hint="default"/>
        <w:lang w:val="ru-RU" w:eastAsia="en-US" w:bidi="ar-SA"/>
      </w:rPr>
    </w:lvl>
  </w:abstractNum>
  <w:abstractNum w:abstractNumId="8" w15:restartNumberingAfterBreak="0">
    <w:nsid w:val="165202B8"/>
    <w:multiLevelType w:val="hybridMultilevel"/>
    <w:tmpl w:val="00AE692A"/>
    <w:lvl w:ilvl="0" w:tplc="F280C9E0">
      <w:start w:val="1"/>
      <w:numFmt w:val="upperRoman"/>
      <w:lvlText w:val="%1."/>
      <w:lvlJc w:val="left"/>
      <w:pPr>
        <w:ind w:left="1260" w:hanging="212"/>
      </w:pPr>
      <w:rPr>
        <w:rFonts w:ascii="Times New Roman" w:eastAsia="Times New Roman" w:hAnsi="Times New Roman" w:cs="Times New Roman" w:hint="default"/>
        <w:b/>
        <w:bCs/>
        <w:i/>
        <w:iCs/>
        <w:spacing w:val="-2"/>
        <w:w w:val="100"/>
        <w:sz w:val="24"/>
        <w:szCs w:val="24"/>
        <w:lang w:val="ru-RU" w:eastAsia="en-US" w:bidi="ar-SA"/>
      </w:rPr>
    </w:lvl>
    <w:lvl w:ilvl="1" w:tplc="0BD8A37E">
      <w:numFmt w:val="bullet"/>
      <w:lvlText w:val="•"/>
      <w:lvlJc w:val="left"/>
      <w:pPr>
        <w:ind w:left="2252" w:hanging="212"/>
      </w:pPr>
      <w:rPr>
        <w:rFonts w:hint="default"/>
        <w:lang w:val="ru-RU" w:eastAsia="en-US" w:bidi="ar-SA"/>
      </w:rPr>
    </w:lvl>
    <w:lvl w:ilvl="2" w:tplc="8514F4D4">
      <w:numFmt w:val="bullet"/>
      <w:lvlText w:val="•"/>
      <w:lvlJc w:val="left"/>
      <w:pPr>
        <w:ind w:left="3245" w:hanging="212"/>
      </w:pPr>
      <w:rPr>
        <w:rFonts w:hint="default"/>
        <w:lang w:val="ru-RU" w:eastAsia="en-US" w:bidi="ar-SA"/>
      </w:rPr>
    </w:lvl>
    <w:lvl w:ilvl="3" w:tplc="3298666A">
      <w:numFmt w:val="bullet"/>
      <w:lvlText w:val="•"/>
      <w:lvlJc w:val="left"/>
      <w:pPr>
        <w:ind w:left="4238" w:hanging="212"/>
      </w:pPr>
      <w:rPr>
        <w:rFonts w:hint="default"/>
        <w:lang w:val="ru-RU" w:eastAsia="en-US" w:bidi="ar-SA"/>
      </w:rPr>
    </w:lvl>
    <w:lvl w:ilvl="4" w:tplc="797AA240">
      <w:numFmt w:val="bullet"/>
      <w:lvlText w:val="•"/>
      <w:lvlJc w:val="left"/>
      <w:pPr>
        <w:ind w:left="5231" w:hanging="212"/>
      </w:pPr>
      <w:rPr>
        <w:rFonts w:hint="default"/>
        <w:lang w:val="ru-RU" w:eastAsia="en-US" w:bidi="ar-SA"/>
      </w:rPr>
    </w:lvl>
    <w:lvl w:ilvl="5" w:tplc="1E6A5094">
      <w:numFmt w:val="bullet"/>
      <w:lvlText w:val="•"/>
      <w:lvlJc w:val="left"/>
      <w:pPr>
        <w:ind w:left="6224" w:hanging="212"/>
      </w:pPr>
      <w:rPr>
        <w:rFonts w:hint="default"/>
        <w:lang w:val="ru-RU" w:eastAsia="en-US" w:bidi="ar-SA"/>
      </w:rPr>
    </w:lvl>
    <w:lvl w:ilvl="6" w:tplc="BEAEB20A">
      <w:numFmt w:val="bullet"/>
      <w:lvlText w:val="•"/>
      <w:lvlJc w:val="left"/>
      <w:pPr>
        <w:ind w:left="7216" w:hanging="212"/>
      </w:pPr>
      <w:rPr>
        <w:rFonts w:hint="default"/>
        <w:lang w:val="ru-RU" w:eastAsia="en-US" w:bidi="ar-SA"/>
      </w:rPr>
    </w:lvl>
    <w:lvl w:ilvl="7" w:tplc="CA0A69B6">
      <w:numFmt w:val="bullet"/>
      <w:lvlText w:val="•"/>
      <w:lvlJc w:val="left"/>
      <w:pPr>
        <w:ind w:left="8209" w:hanging="212"/>
      </w:pPr>
      <w:rPr>
        <w:rFonts w:hint="default"/>
        <w:lang w:val="ru-RU" w:eastAsia="en-US" w:bidi="ar-SA"/>
      </w:rPr>
    </w:lvl>
    <w:lvl w:ilvl="8" w:tplc="EFE231F4">
      <w:numFmt w:val="bullet"/>
      <w:lvlText w:val="•"/>
      <w:lvlJc w:val="left"/>
      <w:pPr>
        <w:ind w:left="9202" w:hanging="212"/>
      </w:pPr>
      <w:rPr>
        <w:rFonts w:hint="default"/>
        <w:lang w:val="ru-RU" w:eastAsia="en-US" w:bidi="ar-SA"/>
      </w:rPr>
    </w:lvl>
  </w:abstractNum>
  <w:abstractNum w:abstractNumId="9" w15:restartNumberingAfterBreak="0">
    <w:nsid w:val="20E64855"/>
    <w:multiLevelType w:val="hybridMultilevel"/>
    <w:tmpl w:val="70423186"/>
    <w:lvl w:ilvl="0" w:tplc="2C341020">
      <w:start w:val="1"/>
      <w:numFmt w:val="decimal"/>
      <w:lvlText w:val="%1."/>
      <w:lvlJc w:val="left"/>
      <w:pPr>
        <w:ind w:left="10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2B6029A">
      <w:numFmt w:val="bullet"/>
      <w:lvlText w:val="•"/>
      <w:lvlJc w:val="left"/>
      <w:pPr>
        <w:ind w:left="751" w:hanging="240"/>
      </w:pPr>
      <w:rPr>
        <w:rFonts w:hint="default"/>
        <w:lang w:val="ru-RU" w:eastAsia="en-US" w:bidi="ar-SA"/>
      </w:rPr>
    </w:lvl>
    <w:lvl w:ilvl="2" w:tplc="1CC0357C">
      <w:numFmt w:val="bullet"/>
      <w:lvlText w:val="•"/>
      <w:lvlJc w:val="left"/>
      <w:pPr>
        <w:ind w:left="1403" w:hanging="240"/>
      </w:pPr>
      <w:rPr>
        <w:rFonts w:hint="default"/>
        <w:lang w:val="ru-RU" w:eastAsia="en-US" w:bidi="ar-SA"/>
      </w:rPr>
    </w:lvl>
    <w:lvl w:ilvl="3" w:tplc="4C20CC44">
      <w:numFmt w:val="bullet"/>
      <w:lvlText w:val="•"/>
      <w:lvlJc w:val="left"/>
      <w:pPr>
        <w:ind w:left="2054" w:hanging="240"/>
      </w:pPr>
      <w:rPr>
        <w:rFonts w:hint="default"/>
        <w:lang w:val="ru-RU" w:eastAsia="en-US" w:bidi="ar-SA"/>
      </w:rPr>
    </w:lvl>
    <w:lvl w:ilvl="4" w:tplc="FBD6D2CA">
      <w:numFmt w:val="bullet"/>
      <w:lvlText w:val="•"/>
      <w:lvlJc w:val="left"/>
      <w:pPr>
        <w:ind w:left="2706" w:hanging="240"/>
      </w:pPr>
      <w:rPr>
        <w:rFonts w:hint="default"/>
        <w:lang w:val="ru-RU" w:eastAsia="en-US" w:bidi="ar-SA"/>
      </w:rPr>
    </w:lvl>
    <w:lvl w:ilvl="5" w:tplc="07A48F0A">
      <w:numFmt w:val="bullet"/>
      <w:lvlText w:val="•"/>
      <w:lvlJc w:val="left"/>
      <w:pPr>
        <w:ind w:left="3358" w:hanging="240"/>
      </w:pPr>
      <w:rPr>
        <w:rFonts w:hint="default"/>
        <w:lang w:val="ru-RU" w:eastAsia="en-US" w:bidi="ar-SA"/>
      </w:rPr>
    </w:lvl>
    <w:lvl w:ilvl="6" w:tplc="D4960666">
      <w:numFmt w:val="bullet"/>
      <w:lvlText w:val="•"/>
      <w:lvlJc w:val="left"/>
      <w:pPr>
        <w:ind w:left="4009" w:hanging="240"/>
      </w:pPr>
      <w:rPr>
        <w:rFonts w:hint="default"/>
        <w:lang w:val="ru-RU" w:eastAsia="en-US" w:bidi="ar-SA"/>
      </w:rPr>
    </w:lvl>
    <w:lvl w:ilvl="7" w:tplc="D458C6D6">
      <w:numFmt w:val="bullet"/>
      <w:lvlText w:val="•"/>
      <w:lvlJc w:val="left"/>
      <w:pPr>
        <w:ind w:left="4661" w:hanging="240"/>
      </w:pPr>
      <w:rPr>
        <w:rFonts w:hint="default"/>
        <w:lang w:val="ru-RU" w:eastAsia="en-US" w:bidi="ar-SA"/>
      </w:rPr>
    </w:lvl>
    <w:lvl w:ilvl="8" w:tplc="A3D0DC96">
      <w:numFmt w:val="bullet"/>
      <w:lvlText w:val="•"/>
      <w:lvlJc w:val="left"/>
      <w:pPr>
        <w:ind w:left="5312" w:hanging="240"/>
      </w:pPr>
      <w:rPr>
        <w:rFonts w:hint="default"/>
        <w:lang w:val="ru-RU" w:eastAsia="en-US" w:bidi="ar-SA"/>
      </w:rPr>
    </w:lvl>
  </w:abstractNum>
  <w:abstractNum w:abstractNumId="10" w15:restartNumberingAfterBreak="0">
    <w:nsid w:val="2159191E"/>
    <w:multiLevelType w:val="hybridMultilevel"/>
    <w:tmpl w:val="76F8AA5E"/>
    <w:lvl w:ilvl="0" w:tplc="4E58E57A">
      <w:start w:val="1"/>
      <w:numFmt w:val="decimal"/>
      <w:lvlText w:val="%1."/>
      <w:lvlJc w:val="left"/>
      <w:pPr>
        <w:ind w:left="48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4F64A98">
      <w:numFmt w:val="bullet"/>
      <w:lvlText w:val="•"/>
      <w:lvlJc w:val="left"/>
      <w:pPr>
        <w:ind w:left="1550" w:hanging="260"/>
      </w:pPr>
      <w:rPr>
        <w:rFonts w:hint="default"/>
        <w:lang w:val="ru-RU" w:eastAsia="en-US" w:bidi="ar-SA"/>
      </w:rPr>
    </w:lvl>
    <w:lvl w:ilvl="2" w:tplc="39D64884">
      <w:numFmt w:val="bullet"/>
      <w:lvlText w:val="•"/>
      <w:lvlJc w:val="left"/>
      <w:pPr>
        <w:ind w:left="2621" w:hanging="260"/>
      </w:pPr>
      <w:rPr>
        <w:rFonts w:hint="default"/>
        <w:lang w:val="ru-RU" w:eastAsia="en-US" w:bidi="ar-SA"/>
      </w:rPr>
    </w:lvl>
    <w:lvl w:ilvl="3" w:tplc="7E90FA5C">
      <w:numFmt w:val="bullet"/>
      <w:lvlText w:val="•"/>
      <w:lvlJc w:val="left"/>
      <w:pPr>
        <w:ind w:left="3692" w:hanging="260"/>
      </w:pPr>
      <w:rPr>
        <w:rFonts w:hint="default"/>
        <w:lang w:val="ru-RU" w:eastAsia="en-US" w:bidi="ar-SA"/>
      </w:rPr>
    </w:lvl>
    <w:lvl w:ilvl="4" w:tplc="5BE25EE0">
      <w:numFmt w:val="bullet"/>
      <w:lvlText w:val="•"/>
      <w:lvlJc w:val="left"/>
      <w:pPr>
        <w:ind w:left="4763" w:hanging="260"/>
      </w:pPr>
      <w:rPr>
        <w:rFonts w:hint="default"/>
        <w:lang w:val="ru-RU" w:eastAsia="en-US" w:bidi="ar-SA"/>
      </w:rPr>
    </w:lvl>
    <w:lvl w:ilvl="5" w:tplc="3BA6BB42">
      <w:numFmt w:val="bullet"/>
      <w:lvlText w:val="•"/>
      <w:lvlJc w:val="left"/>
      <w:pPr>
        <w:ind w:left="5834" w:hanging="260"/>
      </w:pPr>
      <w:rPr>
        <w:rFonts w:hint="default"/>
        <w:lang w:val="ru-RU" w:eastAsia="en-US" w:bidi="ar-SA"/>
      </w:rPr>
    </w:lvl>
    <w:lvl w:ilvl="6" w:tplc="8CD09318">
      <w:numFmt w:val="bullet"/>
      <w:lvlText w:val="•"/>
      <w:lvlJc w:val="left"/>
      <w:pPr>
        <w:ind w:left="6904" w:hanging="260"/>
      </w:pPr>
      <w:rPr>
        <w:rFonts w:hint="default"/>
        <w:lang w:val="ru-RU" w:eastAsia="en-US" w:bidi="ar-SA"/>
      </w:rPr>
    </w:lvl>
    <w:lvl w:ilvl="7" w:tplc="9C143234">
      <w:numFmt w:val="bullet"/>
      <w:lvlText w:val="•"/>
      <w:lvlJc w:val="left"/>
      <w:pPr>
        <w:ind w:left="7975" w:hanging="260"/>
      </w:pPr>
      <w:rPr>
        <w:rFonts w:hint="default"/>
        <w:lang w:val="ru-RU" w:eastAsia="en-US" w:bidi="ar-SA"/>
      </w:rPr>
    </w:lvl>
    <w:lvl w:ilvl="8" w:tplc="4720E810">
      <w:numFmt w:val="bullet"/>
      <w:lvlText w:val="•"/>
      <w:lvlJc w:val="left"/>
      <w:pPr>
        <w:ind w:left="9046" w:hanging="260"/>
      </w:pPr>
      <w:rPr>
        <w:rFonts w:hint="default"/>
        <w:lang w:val="ru-RU" w:eastAsia="en-US" w:bidi="ar-SA"/>
      </w:rPr>
    </w:lvl>
  </w:abstractNum>
  <w:abstractNum w:abstractNumId="11" w15:restartNumberingAfterBreak="0">
    <w:nsid w:val="22234F56"/>
    <w:multiLevelType w:val="hybridMultilevel"/>
    <w:tmpl w:val="9ED61BBE"/>
    <w:lvl w:ilvl="0" w:tplc="88D8399A">
      <w:numFmt w:val="bullet"/>
      <w:lvlText w:val=""/>
      <w:lvlJc w:val="left"/>
      <w:pPr>
        <w:ind w:left="300" w:hanging="292"/>
      </w:pPr>
      <w:rPr>
        <w:rFonts w:ascii="Symbol" w:eastAsia="Symbol" w:hAnsi="Symbol" w:cs="Symbol" w:hint="default"/>
        <w:b w:val="0"/>
        <w:bCs w:val="0"/>
        <w:i w:val="0"/>
        <w:iCs w:val="0"/>
        <w:spacing w:val="0"/>
        <w:w w:val="100"/>
        <w:sz w:val="20"/>
        <w:szCs w:val="20"/>
        <w:lang w:val="ru-RU" w:eastAsia="en-US" w:bidi="ar-SA"/>
      </w:rPr>
    </w:lvl>
    <w:lvl w:ilvl="1" w:tplc="3C5E3F38">
      <w:numFmt w:val="bullet"/>
      <w:lvlText w:val="•"/>
      <w:lvlJc w:val="left"/>
      <w:pPr>
        <w:ind w:left="1388" w:hanging="292"/>
      </w:pPr>
      <w:rPr>
        <w:rFonts w:hint="default"/>
        <w:lang w:val="ru-RU" w:eastAsia="en-US" w:bidi="ar-SA"/>
      </w:rPr>
    </w:lvl>
    <w:lvl w:ilvl="2" w:tplc="B8D0ADB4">
      <w:numFmt w:val="bullet"/>
      <w:lvlText w:val="•"/>
      <w:lvlJc w:val="left"/>
      <w:pPr>
        <w:ind w:left="2477" w:hanging="292"/>
      </w:pPr>
      <w:rPr>
        <w:rFonts w:hint="default"/>
        <w:lang w:val="ru-RU" w:eastAsia="en-US" w:bidi="ar-SA"/>
      </w:rPr>
    </w:lvl>
    <w:lvl w:ilvl="3" w:tplc="6B62E5AC">
      <w:numFmt w:val="bullet"/>
      <w:lvlText w:val="•"/>
      <w:lvlJc w:val="left"/>
      <w:pPr>
        <w:ind w:left="3566" w:hanging="292"/>
      </w:pPr>
      <w:rPr>
        <w:rFonts w:hint="default"/>
        <w:lang w:val="ru-RU" w:eastAsia="en-US" w:bidi="ar-SA"/>
      </w:rPr>
    </w:lvl>
    <w:lvl w:ilvl="4" w:tplc="81C60D30">
      <w:numFmt w:val="bullet"/>
      <w:lvlText w:val="•"/>
      <w:lvlJc w:val="left"/>
      <w:pPr>
        <w:ind w:left="4655" w:hanging="292"/>
      </w:pPr>
      <w:rPr>
        <w:rFonts w:hint="default"/>
        <w:lang w:val="ru-RU" w:eastAsia="en-US" w:bidi="ar-SA"/>
      </w:rPr>
    </w:lvl>
    <w:lvl w:ilvl="5" w:tplc="2C6813BC">
      <w:numFmt w:val="bullet"/>
      <w:lvlText w:val="•"/>
      <w:lvlJc w:val="left"/>
      <w:pPr>
        <w:ind w:left="5744" w:hanging="292"/>
      </w:pPr>
      <w:rPr>
        <w:rFonts w:hint="default"/>
        <w:lang w:val="ru-RU" w:eastAsia="en-US" w:bidi="ar-SA"/>
      </w:rPr>
    </w:lvl>
    <w:lvl w:ilvl="6" w:tplc="5C2A2710">
      <w:numFmt w:val="bullet"/>
      <w:lvlText w:val="•"/>
      <w:lvlJc w:val="left"/>
      <w:pPr>
        <w:ind w:left="6832" w:hanging="292"/>
      </w:pPr>
      <w:rPr>
        <w:rFonts w:hint="default"/>
        <w:lang w:val="ru-RU" w:eastAsia="en-US" w:bidi="ar-SA"/>
      </w:rPr>
    </w:lvl>
    <w:lvl w:ilvl="7" w:tplc="E1AE911C">
      <w:numFmt w:val="bullet"/>
      <w:lvlText w:val="•"/>
      <w:lvlJc w:val="left"/>
      <w:pPr>
        <w:ind w:left="7921" w:hanging="292"/>
      </w:pPr>
      <w:rPr>
        <w:rFonts w:hint="default"/>
        <w:lang w:val="ru-RU" w:eastAsia="en-US" w:bidi="ar-SA"/>
      </w:rPr>
    </w:lvl>
    <w:lvl w:ilvl="8" w:tplc="56E879E2">
      <w:numFmt w:val="bullet"/>
      <w:lvlText w:val="•"/>
      <w:lvlJc w:val="left"/>
      <w:pPr>
        <w:ind w:left="9010" w:hanging="292"/>
      </w:pPr>
      <w:rPr>
        <w:rFonts w:hint="default"/>
        <w:lang w:val="ru-RU" w:eastAsia="en-US" w:bidi="ar-SA"/>
      </w:rPr>
    </w:lvl>
  </w:abstractNum>
  <w:abstractNum w:abstractNumId="12" w15:restartNumberingAfterBreak="0">
    <w:nsid w:val="22E4412F"/>
    <w:multiLevelType w:val="hybridMultilevel"/>
    <w:tmpl w:val="D390CA98"/>
    <w:lvl w:ilvl="0" w:tplc="CB42183A">
      <w:numFmt w:val="bullet"/>
      <w:lvlText w:val="-"/>
      <w:lvlJc w:val="left"/>
      <w:pPr>
        <w:ind w:left="300"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DFAEC47C">
      <w:numFmt w:val="bullet"/>
      <w:lvlText w:val="•"/>
      <w:lvlJc w:val="left"/>
      <w:pPr>
        <w:ind w:left="1388" w:hanging="140"/>
      </w:pPr>
      <w:rPr>
        <w:rFonts w:hint="default"/>
        <w:lang w:val="ru-RU" w:eastAsia="en-US" w:bidi="ar-SA"/>
      </w:rPr>
    </w:lvl>
    <w:lvl w:ilvl="2" w:tplc="54C6A388">
      <w:numFmt w:val="bullet"/>
      <w:lvlText w:val="•"/>
      <w:lvlJc w:val="left"/>
      <w:pPr>
        <w:ind w:left="2477" w:hanging="140"/>
      </w:pPr>
      <w:rPr>
        <w:rFonts w:hint="default"/>
        <w:lang w:val="ru-RU" w:eastAsia="en-US" w:bidi="ar-SA"/>
      </w:rPr>
    </w:lvl>
    <w:lvl w:ilvl="3" w:tplc="0D7800AA">
      <w:numFmt w:val="bullet"/>
      <w:lvlText w:val="•"/>
      <w:lvlJc w:val="left"/>
      <w:pPr>
        <w:ind w:left="3566" w:hanging="140"/>
      </w:pPr>
      <w:rPr>
        <w:rFonts w:hint="default"/>
        <w:lang w:val="ru-RU" w:eastAsia="en-US" w:bidi="ar-SA"/>
      </w:rPr>
    </w:lvl>
    <w:lvl w:ilvl="4" w:tplc="DBC4711E">
      <w:numFmt w:val="bullet"/>
      <w:lvlText w:val="•"/>
      <w:lvlJc w:val="left"/>
      <w:pPr>
        <w:ind w:left="4655" w:hanging="140"/>
      </w:pPr>
      <w:rPr>
        <w:rFonts w:hint="default"/>
        <w:lang w:val="ru-RU" w:eastAsia="en-US" w:bidi="ar-SA"/>
      </w:rPr>
    </w:lvl>
    <w:lvl w:ilvl="5" w:tplc="FEB07116">
      <w:numFmt w:val="bullet"/>
      <w:lvlText w:val="•"/>
      <w:lvlJc w:val="left"/>
      <w:pPr>
        <w:ind w:left="5744" w:hanging="140"/>
      </w:pPr>
      <w:rPr>
        <w:rFonts w:hint="default"/>
        <w:lang w:val="ru-RU" w:eastAsia="en-US" w:bidi="ar-SA"/>
      </w:rPr>
    </w:lvl>
    <w:lvl w:ilvl="6" w:tplc="B3C8B254">
      <w:numFmt w:val="bullet"/>
      <w:lvlText w:val="•"/>
      <w:lvlJc w:val="left"/>
      <w:pPr>
        <w:ind w:left="6832" w:hanging="140"/>
      </w:pPr>
      <w:rPr>
        <w:rFonts w:hint="default"/>
        <w:lang w:val="ru-RU" w:eastAsia="en-US" w:bidi="ar-SA"/>
      </w:rPr>
    </w:lvl>
    <w:lvl w:ilvl="7" w:tplc="C622859E">
      <w:numFmt w:val="bullet"/>
      <w:lvlText w:val="•"/>
      <w:lvlJc w:val="left"/>
      <w:pPr>
        <w:ind w:left="7921" w:hanging="140"/>
      </w:pPr>
      <w:rPr>
        <w:rFonts w:hint="default"/>
        <w:lang w:val="ru-RU" w:eastAsia="en-US" w:bidi="ar-SA"/>
      </w:rPr>
    </w:lvl>
    <w:lvl w:ilvl="8" w:tplc="84064A08">
      <w:numFmt w:val="bullet"/>
      <w:lvlText w:val="•"/>
      <w:lvlJc w:val="left"/>
      <w:pPr>
        <w:ind w:left="9010" w:hanging="140"/>
      </w:pPr>
      <w:rPr>
        <w:rFonts w:hint="default"/>
        <w:lang w:val="ru-RU" w:eastAsia="en-US" w:bidi="ar-SA"/>
      </w:rPr>
    </w:lvl>
  </w:abstractNum>
  <w:abstractNum w:abstractNumId="13" w15:restartNumberingAfterBreak="0">
    <w:nsid w:val="22E9755E"/>
    <w:multiLevelType w:val="hybridMultilevel"/>
    <w:tmpl w:val="F392D696"/>
    <w:lvl w:ilvl="0" w:tplc="B69CF3EE">
      <w:start w:val="1"/>
      <w:numFmt w:val="decimal"/>
      <w:lvlText w:val="%1."/>
      <w:lvlJc w:val="left"/>
      <w:pPr>
        <w:ind w:left="840" w:hanging="488"/>
      </w:pPr>
      <w:rPr>
        <w:rFonts w:ascii="Times New Roman" w:eastAsia="Times New Roman" w:hAnsi="Times New Roman" w:cs="Times New Roman" w:hint="default"/>
        <w:b w:val="0"/>
        <w:bCs w:val="0"/>
        <w:i w:val="0"/>
        <w:iCs w:val="0"/>
        <w:spacing w:val="0"/>
        <w:w w:val="100"/>
        <w:sz w:val="24"/>
        <w:szCs w:val="24"/>
        <w:lang w:val="ru-RU" w:eastAsia="en-US" w:bidi="ar-SA"/>
      </w:rPr>
    </w:lvl>
    <w:lvl w:ilvl="1" w:tplc="71CAAE9A">
      <w:numFmt w:val="bullet"/>
      <w:lvlText w:val="•"/>
      <w:lvlJc w:val="left"/>
      <w:pPr>
        <w:ind w:left="1874" w:hanging="488"/>
      </w:pPr>
      <w:rPr>
        <w:rFonts w:hint="default"/>
        <w:lang w:val="ru-RU" w:eastAsia="en-US" w:bidi="ar-SA"/>
      </w:rPr>
    </w:lvl>
    <w:lvl w:ilvl="2" w:tplc="DC0EA780">
      <w:numFmt w:val="bullet"/>
      <w:lvlText w:val="•"/>
      <w:lvlJc w:val="left"/>
      <w:pPr>
        <w:ind w:left="2909" w:hanging="488"/>
      </w:pPr>
      <w:rPr>
        <w:rFonts w:hint="default"/>
        <w:lang w:val="ru-RU" w:eastAsia="en-US" w:bidi="ar-SA"/>
      </w:rPr>
    </w:lvl>
    <w:lvl w:ilvl="3" w:tplc="497A458E">
      <w:numFmt w:val="bullet"/>
      <w:lvlText w:val="•"/>
      <w:lvlJc w:val="left"/>
      <w:pPr>
        <w:ind w:left="3944" w:hanging="488"/>
      </w:pPr>
      <w:rPr>
        <w:rFonts w:hint="default"/>
        <w:lang w:val="ru-RU" w:eastAsia="en-US" w:bidi="ar-SA"/>
      </w:rPr>
    </w:lvl>
    <w:lvl w:ilvl="4" w:tplc="EAE05872">
      <w:numFmt w:val="bullet"/>
      <w:lvlText w:val="•"/>
      <w:lvlJc w:val="left"/>
      <w:pPr>
        <w:ind w:left="4979" w:hanging="488"/>
      </w:pPr>
      <w:rPr>
        <w:rFonts w:hint="default"/>
        <w:lang w:val="ru-RU" w:eastAsia="en-US" w:bidi="ar-SA"/>
      </w:rPr>
    </w:lvl>
    <w:lvl w:ilvl="5" w:tplc="7586371E">
      <w:numFmt w:val="bullet"/>
      <w:lvlText w:val="•"/>
      <w:lvlJc w:val="left"/>
      <w:pPr>
        <w:ind w:left="6014" w:hanging="488"/>
      </w:pPr>
      <w:rPr>
        <w:rFonts w:hint="default"/>
        <w:lang w:val="ru-RU" w:eastAsia="en-US" w:bidi="ar-SA"/>
      </w:rPr>
    </w:lvl>
    <w:lvl w:ilvl="6" w:tplc="DE32BA14">
      <w:numFmt w:val="bullet"/>
      <w:lvlText w:val="•"/>
      <w:lvlJc w:val="left"/>
      <w:pPr>
        <w:ind w:left="7048" w:hanging="488"/>
      </w:pPr>
      <w:rPr>
        <w:rFonts w:hint="default"/>
        <w:lang w:val="ru-RU" w:eastAsia="en-US" w:bidi="ar-SA"/>
      </w:rPr>
    </w:lvl>
    <w:lvl w:ilvl="7" w:tplc="0C3229CE">
      <w:numFmt w:val="bullet"/>
      <w:lvlText w:val="•"/>
      <w:lvlJc w:val="left"/>
      <w:pPr>
        <w:ind w:left="8083" w:hanging="488"/>
      </w:pPr>
      <w:rPr>
        <w:rFonts w:hint="default"/>
        <w:lang w:val="ru-RU" w:eastAsia="en-US" w:bidi="ar-SA"/>
      </w:rPr>
    </w:lvl>
    <w:lvl w:ilvl="8" w:tplc="48266BF0">
      <w:numFmt w:val="bullet"/>
      <w:lvlText w:val="•"/>
      <w:lvlJc w:val="left"/>
      <w:pPr>
        <w:ind w:left="9118" w:hanging="488"/>
      </w:pPr>
      <w:rPr>
        <w:rFonts w:hint="default"/>
        <w:lang w:val="ru-RU" w:eastAsia="en-US" w:bidi="ar-SA"/>
      </w:rPr>
    </w:lvl>
  </w:abstractNum>
  <w:abstractNum w:abstractNumId="14" w15:restartNumberingAfterBreak="0">
    <w:nsid w:val="27CE4E1A"/>
    <w:multiLevelType w:val="hybridMultilevel"/>
    <w:tmpl w:val="E4D8B5A6"/>
    <w:lvl w:ilvl="0" w:tplc="49966F16">
      <w:start w:val="1"/>
      <w:numFmt w:val="decimal"/>
      <w:lvlText w:val="%1."/>
      <w:lvlJc w:val="left"/>
      <w:pPr>
        <w:ind w:left="107"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40569106">
      <w:numFmt w:val="bullet"/>
      <w:lvlText w:val="•"/>
      <w:lvlJc w:val="left"/>
      <w:pPr>
        <w:ind w:left="826" w:hanging="181"/>
      </w:pPr>
      <w:rPr>
        <w:rFonts w:hint="default"/>
        <w:lang w:val="ru-RU" w:eastAsia="en-US" w:bidi="ar-SA"/>
      </w:rPr>
    </w:lvl>
    <w:lvl w:ilvl="2" w:tplc="0C3834D8">
      <w:numFmt w:val="bullet"/>
      <w:lvlText w:val="•"/>
      <w:lvlJc w:val="left"/>
      <w:pPr>
        <w:ind w:left="1553" w:hanging="181"/>
      </w:pPr>
      <w:rPr>
        <w:rFonts w:hint="default"/>
        <w:lang w:val="ru-RU" w:eastAsia="en-US" w:bidi="ar-SA"/>
      </w:rPr>
    </w:lvl>
    <w:lvl w:ilvl="3" w:tplc="BC2C7590">
      <w:numFmt w:val="bullet"/>
      <w:lvlText w:val="•"/>
      <w:lvlJc w:val="left"/>
      <w:pPr>
        <w:ind w:left="2279" w:hanging="181"/>
      </w:pPr>
      <w:rPr>
        <w:rFonts w:hint="default"/>
        <w:lang w:val="ru-RU" w:eastAsia="en-US" w:bidi="ar-SA"/>
      </w:rPr>
    </w:lvl>
    <w:lvl w:ilvl="4" w:tplc="ACA6E86C">
      <w:numFmt w:val="bullet"/>
      <w:lvlText w:val="•"/>
      <w:lvlJc w:val="left"/>
      <w:pPr>
        <w:ind w:left="3006" w:hanging="181"/>
      </w:pPr>
      <w:rPr>
        <w:rFonts w:hint="default"/>
        <w:lang w:val="ru-RU" w:eastAsia="en-US" w:bidi="ar-SA"/>
      </w:rPr>
    </w:lvl>
    <w:lvl w:ilvl="5" w:tplc="1BD080C4">
      <w:numFmt w:val="bullet"/>
      <w:lvlText w:val="•"/>
      <w:lvlJc w:val="left"/>
      <w:pPr>
        <w:ind w:left="3732" w:hanging="181"/>
      </w:pPr>
      <w:rPr>
        <w:rFonts w:hint="default"/>
        <w:lang w:val="ru-RU" w:eastAsia="en-US" w:bidi="ar-SA"/>
      </w:rPr>
    </w:lvl>
    <w:lvl w:ilvl="6" w:tplc="4FB89C12">
      <w:numFmt w:val="bullet"/>
      <w:lvlText w:val="•"/>
      <w:lvlJc w:val="left"/>
      <w:pPr>
        <w:ind w:left="4459" w:hanging="181"/>
      </w:pPr>
      <w:rPr>
        <w:rFonts w:hint="default"/>
        <w:lang w:val="ru-RU" w:eastAsia="en-US" w:bidi="ar-SA"/>
      </w:rPr>
    </w:lvl>
    <w:lvl w:ilvl="7" w:tplc="E1365EEA">
      <w:numFmt w:val="bullet"/>
      <w:lvlText w:val="•"/>
      <w:lvlJc w:val="left"/>
      <w:pPr>
        <w:ind w:left="5185" w:hanging="181"/>
      </w:pPr>
      <w:rPr>
        <w:rFonts w:hint="default"/>
        <w:lang w:val="ru-RU" w:eastAsia="en-US" w:bidi="ar-SA"/>
      </w:rPr>
    </w:lvl>
    <w:lvl w:ilvl="8" w:tplc="D5B899D2">
      <w:numFmt w:val="bullet"/>
      <w:lvlText w:val="•"/>
      <w:lvlJc w:val="left"/>
      <w:pPr>
        <w:ind w:left="5912" w:hanging="181"/>
      </w:pPr>
      <w:rPr>
        <w:rFonts w:hint="default"/>
        <w:lang w:val="ru-RU" w:eastAsia="en-US" w:bidi="ar-SA"/>
      </w:rPr>
    </w:lvl>
  </w:abstractNum>
  <w:abstractNum w:abstractNumId="15" w15:restartNumberingAfterBreak="0">
    <w:nsid w:val="2A9729D1"/>
    <w:multiLevelType w:val="hybridMultilevel"/>
    <w:tmpl w:val="D08063A2"/>
    <w:lvl w:ilvl="0" w:tplc="B64CF328">
      <w:start w:val="1"/>
      <w:numFmt w:val="decimal"/>
      <w:lvlText w:val="%1."/>
      <w:lvlJc w:val="left"/>
      <w:pPr>
        <w:ind w:left="3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643CF6">
      <w:numFmt w:val="bullet"/>
      <w:lvlText w:val="•"/>
      <w:lvlJc w:val="left"/>
      <w:pPr>
        <w:ind w:left="967" w:hanging="240"/>
      </w:pPr>
      <w:rPr>
        <w:rFonts w:hint="default"/>
        <w:lang w:val="ru-RU" w:eastAsia="en-US" w:bidi="ar-SA"/>
      </w:rPr>
    </w:lvl>
    <w:lvl w:ilvl="2" w:tplc="3A52E8AE">
      <w:numFmt w:val="bullet"/>
      <w:lvlText w:val="•"/>
      <w:lvlJc w:val="left"/>
      <w:pPr>
        <w:ind w:left="1595" w:hanging="240"/>
      </w:pPr>
      <w:rPr>
        <w:rFonts w:hint="default"/>
        <w:lang w:val="ru-RU" w:eastAsia="en-US" w:bidi="ar-SA"/>
      </w:rPr>
    </w:lvl>
    <w:lvl w:ilvl="3" w:tplc="090EDE00">
      <w:numFmt w:val="bullet"/>
      <w:lvlText w:val="•"/>
      <w:lvlJc w:val="left"/>
      <w:pPr>
        <w:ind w:left="2222" w:hanging="240"/>
      </w:pPr>
      <w:rPr>
        <w:rFonts w:hint="default"/>
        <w:lang w:val="ru-RU" w:eastAsia="en-US" w:bidi="ar-SA"/>
      </w:rPr>
    </w:lvl>
    <w:lvl w:ilvl="4" w:tplc="1F08DE22">
      <w:numFmt w:val="bullet"/>
      <w:lvlText w:val="•"/>
      <w:lvlJc w:val="left"/>
      <w:pPr>
        <w:ind w:left="2850" w:hanging="240"/>
      </w:pPr>
      <w:rPr>
        <w:rFonts w:hint="default"/>
        <w:lang w:val="ru-RU" w:eastAsia="en-US" w:bidi="ar-SA"/>
      </w:rPr>
    </w:lvl>
    <w:lvl w:ilvl="5" w:tplc="54FCC6EE">
      <w:numFmt w:val="bullet"/>
      <w:lvlText w:val="•"/>
      <w:lvlJc w:val="left"/>
      <w:pPr>
        <w:ind w:left="3478" w:hanging="240"/>
      </w:pPr>
      <w:rPr>
        <w:rFonts w:hint="default"/>
        <w:lang w:val="ru-RU" w:eastAsia="en-US" w:bidi="ar-SA"/>
      </w:rPr>
    </w:lvl>
    <w:lvl w:ilvl="6" w:tplc="5058B7D4">
      <w:numFmt w:val="bullet"/>
      <w:lvlText w:val="•"/>
      <w:lvlJc w:val="left"/>
      <w:pPr>
        <w:ind w:left="4105" w:hanging="240"/>
      </w:pPr>
      <w:rPr>
        <w:rFonts w:hint="default"/>
        <w:lang w:val="ru-RU" w:eastAsia="en-US" w:bidi="ar-SA"/>
      </w:rPr>
    </w:lvl>
    <w:lvl w:ilvl="7" w:tplc="EB0EFD2C">
      <w:numFmt w:val="bullet"/>
      <w:lvlText w:val="•"/>
      <w:lvlJc w:val="left"/>
      <w:pPr>
        <w:ind w:left="4733" w:hanging="240"/>
      </w:pPr>
      <w:rPr>
        <w:rFonts w:hint="default"/>
        <w:lang w:val="ru-RU" w:eastAsia="en-US" w:bidi="ar-SA"/>
      </w:rPr>
    </w:lvl>
    <w:lvl w:ilvl="8" w:tplc="2B2A553C">
      <w:numFmt w:val="bullet"/>
      <w:lvlText w:val="•"/>
      <w:lvlJc w:val="left"/>
      <w:pPr>
        <w:ind w:left="5360" w:hanging="240"/>
      </w:pPr>
      <w:rPr>
        <w:rFonts w:hint="default"/>
        <w:lang w:val="ru-RU" w:eastAsia="en-US" w:bidi="ar-SA"/>
      </w:rPr>
    </w:lvl>
  </w:abstractNum>
  <w:abstractNum w:abstractNumId="16" w15:restartNumberingAfterBreak="0">
    <w:nsid w:val="2CB72E0C"/>
    <w:multiLevelType w:val="hybridMultilevel"/>
    <w:tmpl w:val="8FB0DD16"/>
    <w:lvl w:ilvl="0" w:tplc="3D042BC2">
      <w:start w:val="1"/>
      <w:numFmt w:val="decimal"/>
      <w:lvlText w:val="%1."/>
      <w:lvlJc w:val="left"/>
      <w:pPr>
        <w:ind w:left="107"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341C5CFE">
      <w:numFmt w:val="bullet"/>
      <w:lvlText w:val="•"/>
      <w:lvlJc w:val="left"/>
      <w:pPr>
        <w:ind w:left="806" w:hanging="248"/>
      </w:pPr>
      <w:rPr>
        <w:rFonts w:hint="default"/>
        <w:lang w:val="ru-RU" w:eastAsia="en-US" w:bidi="ar-SA"/>
      </w:rPr>
    </w:lvl>
    <w:lvl w:ilvl="2" w:tplc="D99E2012">
      <w:numFmt w:val="bullet"/>
      <w:lvlText w:val="•"/>
      <w:lvlJc w:val="left"/>
      <w:pPr>
        <w:ind w:left="1513" w:hanging="248"/>
      </w:pPr>
      <w:rPr>
        <w:rFonts w:hint="default"/>
        <w:lang w:val="ru-RU" w:eastAsia="en-US" w:bidi="ar-SA"/>
      </w:rPr>
    </w:lvl>
    <w:lvl w:ilvl="3" w:tplc="ADBA4F40">
      <w:numFmt w:val="bullet"/>
      <w:lvlText w:val="•"/>
      <w:lvlJc w:val="left"/>
      <w:pPr>
        <w:ind w:left="2219" w:hanging="248"/>
      </w:pPr>
      <w:rPr>
        <w:rFonts w:hint="default"/>
        <w:lang w:val="ru-RU" w:eastAsia="en-US" w:bidi="ar-SA"/>
      </w:rPr>
    </w:lvl>
    <w:lvl w:ilvl="4" w:tplc="B17C5B8A">
      <w:numFmt w:val="bullet"/>
      <w:lvlText w:val="•"/>
      <w:lvlJc w:val="left"/>
      <w:pPr>
        <w:ind w:left="2926" w:hanging="248"/>
      </w:pPr>
      <w:rPr>
        <w:rFonts w:hint="default"/>
        <w:lang w:val="ru-RU" w:eastAsia="en-US" w:bidi="ar-SA"/>
      </w:rPr>
    </w:lvl>
    <w:lvl w:ilvl="5" w:tplc="1E5E8540">
      <w:numFmt w:val="bullet"/>
      <w:lvlText w:val="•"/>
      <w:lvlJc w:val="left"/>
      <w:pPr>
        <w:ind w:left="3632" w:hanging="248"/>
      </w:pPr>
      <w:rPr>
        <w:rFonts w:hint="default"/>
        <w:lang w:val="ru-RU" w:eastAsia="en-US" w:bidi="ar-SA"/>
      </w:rPr>
    </w:lvl>
    <w:lvl w:ilvl="6" w:tplc="46AC85F0">
      <w:numFmt w:val="bullet"/>
      <w:lvlText w:val="•"/>
      <w:lvlJc w:val="left"/>
      <w:pPr>
        <w:ind w:left="4339" w:hanging="248"/>
      </w:pPr>
      <w:rPr>
        <w:rFonts w:hint="default"/>
        <w:lang w:val="ru-RU" w:eastAsia="en-US" w:bidi="ar-SA"/>
      </w:rPr>
    </w:lvl>
    <w:lvl w:ilvl="7" w:tplc="C23AE768">
      <w:numFmt w:val="bullet"/>
      <w:lvlText w:val="•"/>
      <w:lvlJc w:val="left"/>
      <w:pPr>
        <w:ind w:left="5045" w:hanging="248"/>
      </w:pPr>
      <w:rPr>
        <w:rFonts w:hint="default"/>
        <w:lang w:val="ru-RU" w:eastAsia="en-US" w:bidi="ar-SA"/>
      </w:rPr>
    </w:lvl>
    <w:lvl w:ilvl="8" w:tplc="43E045F4">
      <w:numFmt w:val="bullet"/>
      <w:lvlText w:val="•"/>
      <w:lvlJc w:val="left"/>
      <w:pPr>
        <w:ind w:left="5752" w:hanging="248"/>
      </w:pPr>
      <w:rPr>
        <w:rFonts w:hint="default"/>
        <w:lang w:val="ru-RU" w:eastAsia="en-US" w:bidi="ar-SA"/>
      </w:rPr>
    </w:lvl>
  </w:abstractNum>
  <w:abstractNum w:abstractNumId="17" w15:restartNumberingAfterBreak="0">
    <w:nsid w:val="2DF0046D"/>
    <w:multiLevelType w:val="hybridMultilevel"/>
    <w:tmpl w:val="EB98B280"/>
    <w:lvl w:ilvl="0" w:tplc="8F74FF16">
      <w:start w:val="1"/>
      <w:numFmt w:val="decimal"/>
      <w:lvlText w:val="%1."/>
      <w:lvlJc w:val="left"/>
      <w:pPr>
        <w:ind w:left="480" w:hanging="384"/>
        <w:jc w:val="right"/>
      </w:pPr>
      <w:rPr>
        <w:rFonts w:hint="default"/>
        <w:spacing w:val="0"/>
        <w:w w:val="100"/>
        <w:lang w:val="ru-RU" w:eastAsia="en-US" w:bidi="ar-SA"/>
      </w:rPr>
    </w:lvl>
    <w:lvl w:ilvl="1" w:tplc="B81489DA">
      <w:numFmt w:val="bullet"/>
      <w:lvlText w:val="•"/>
      <w:lvlJc w:val="left"/>
      <w:pPr>
        <w:ind w:left="1550" w:hanging="384"/>
      </w:pPr>
      <w:rPr>
        <w:rFonts w:hint="default"/>
        <w:lang w:val="ru-RU" w:eastAsia="en-US" w:bidi="ar-SA"/>
      </w:rPr>
    </w:lvl>
    <w:lvl w:ilvl="2" w:tplc="1488E4FE">
      <w:numFmt w:val="bullet"/>
      <w:lvlText w:val="•"/>
      <w:lvlJc w:val="left"/>
      <w:pPr>
        <w:ind w:left="2621" w:hanging="384"/>
      </w:pPr>
      <w:rPr>
        <w:rFonts w:hint="default"/>
        <w:lang w:val="ru-RU" w:eastAsia="en-US" w:bidi="ar-SA"/>
      </w:rPr>
    </w:lvl>
    <w:lvl w:ilvl="3" w:tplc="78C6BD9C">
      <w:numFmt w:val="bullet"/>
      <w:lvlText w:val="•"/>
      <w:lvlJc w:val="left"/>
      <w:pPr>
        <w:ind w:left="3692" w:hanging="384"/>
      </w:pPr>
      <w:rPr>
        <w:rFonts w:hint="default"/>
        <w:lang w:val="ru-RU" w:eastAsia="en-US" w:bidi="ar-SA"/>
      </w:rPr>
    </w:lvl>
    <w:lvl w:ilvl="4" w:tplc="A0E86C56">
      <w:numFmt w:val="bullet"/>
      <w:lvlText w:val="•"/>
      <w:lvlJc w:val="left"/>
      <w:pPr>
        <w:ind w:left="4763" w:hanging="384"/>
      </w:pPr>
      <w:rPr>
        <w:rFonts w:hint="default"/>
        <w:lang w:val="ru-RU" w:eastAsia="en-US" w:bidi="ar-SA"/>
      </w:rPr>
    </w:lvl>
    <w:lvl w:ilvl="5" w:tplc="82F20BF0">
      <w:numFmt w:val="bullet"/>
      <w:lvlText w:val="•"/>
      <w:lvlJc w:val="left"/>
      <w:pPr>
        <w:ind w:left="5834" w:hanging="384"/>
      </w:pPr>
      <w:rPr>
        <w:rFonts w:hint="default"/>
        <w:lang w:val="ru-RU" w:eastAsia="en-US" w:bidi="ar-SA"/>
      </w:rPr>
    </w:lvl>
    <w:lvl w:ilvl="6" w:tplc="6F708B66">
      <w:numFmt w:val="bullet"/>
      <w:lvlText w:val="•"/>
      <w:lvlJc w:val="left"/>
      <w:pPr>
        <w:ind w:left="6904" w:hanging="384"/>
      </w:pPr>
      <w:rPr>
        <w:rFonts w:hint="default"/>
        <w:lang w:val="ru-RU" w:eastAsia="en-US" w:bidi="ar-SA"/>
      </w:rPr>
    </w:lvl>
    <w:lvl w:ilvl="7" w:tplc="4BCC5DA6">
      <w:numFmt w:val="bullet"/>
      <w:lvlText w:val="•"/>
      <w:lvlJc w:val="left"/>
      <w:pPr>
        <w:ind w:left="7975" w:hanging="384"/>
      </w:pPr>
      <w:rPr>
        <w:rFonts w:hint="default"/>
        <w:lang w:val="ru-RU" w:eastAsia="en-US" w:bidi="ar-SA"/>
      </w:rPr>
    </w:lvl>
    <w:lvl w:ilvl="8" w:tplc="33F0F196">
      <w:numFmt w:val="bullet"/>
      <w:lvlText w:val="•"/>
      <w:lvlJc w:val="left"/>
      <w:pPr>
        <w:ind w:left="9046" w:hanging="384"/>
      </w:pPr>
      <w:rPr>
        <w:rFonts w:hint="default"/>
        <w:lang w:val="ru-RU" w:eastAsia="en-US" w:bidi="ar-SA"/>
      </w:rPr>
    </w:lvl>
  </w:abstractNum>
  <w:abstractNum w:abstractNumId="18" w15:restartNumberingAfterBreak="0">
    <w:nsid w:val="35217387"/>
    <w:multiLevelType w:val="hybridMultilevel"/>
    <w:tmpl w:val="BC34CE54"/>
    <w:lvl w:ilvl="0" w:tplc="FDDEE6BE">
      <w:start w:val="1"/>
      <w:numFmt w:val="decimal"/>
      <w:lvlText w:val="%1."/>
      <w:lvlJc w:val="left"/>
      <w:pPr>
        <w:ind w:left="300"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BCE8CAB8">
      <w:numFmt w:val="bullet"/>
      <w:lvlText w:val="•"/>
      <w:lvlJc w:val="left"/>
      <w:pPr>
        <w:ind w:left="1388" w:hanging="272"/>
      </w:pPr>
      <w:rPr>
        <w:rFonts w:hint="default"/>
        <w:lang w:val="ru-RU" w:eastAsia="en-US" w:bidi="ar-SA"/>
      </w:rPr>
    </w:lvl>
    <w:lvl w:ilvl="2" w:tplc="9E88540A">
      <w:numFmt w:val="bullet"/>
      <w:lvlText w:val="•"/>
      <w:lvlJc w:val="left"/>
      <w:pPr>
        <w:ind w:left="2477" w:hanging="272"/>
      </w:pPr>
      <w:rPr>
        <w:rFonts w:hint="default"/>
        <w:lang w:val="ru-RU" w:eastAsia="en-US" w:bidi="ar-SA"/>
      </w:rPr>
    </w:lvl>
    <w:lvl w:ilvl="3" w:tplc="81E259F8">
      <w:numFmt w:val="bullet"/>
      <w:lvlText w:val="•"/>
      <w:lvlJc w:val="left"/>
      <w:pPr>
        <w:ind w:left="3566" w:hanging="272"/>
      </w:pPr>
      <w:rPr>
        <w:rFonts w:hint="default"/>
        <w:lang w:val="ru-RU" w:eastAsia="en-US" w:bidi="ar-SA"/>
      </w:rPr>
    </w:lvl>
    <w:lvl w:ilvl="4" w:tplc="F3A838DC">
      <w:numFmt w:val="bullet"/>
      <w:lvlText w:val="•"/>
      <w:lvlJc w:val="left"/>
      <w:pPr>
        <w:ind w:left="4655" w:hanging="272"/>
      </w:pPr>
      <w:rPr>
        <w:rFonts w:hint="default"/>
        <w:lang w:val="ru-RU" w:eastAsia="en-US" w:bidi="ar-SA"/>
      </w:rPr>
    </w:lvl>
    <w:lvl w:ilvl="5" w:tplc="CE7ADC92">
      <w:numFmt w:val="bullet"/>
      <w:lvlText w:val="•"/>
      <w:lvlJc w:val="left"/>
      <w:pPr>
        <w:ind w:left="5744" w:hanging="272"/>
      </w:pPr>
      <w:rPr>
        <w:rFonts w:hint="default"/>
        <w:lang w:val="ru-RU" w:eastAsia="en-US" w:bidi="ar-SA"/>
      </w:rPr>
    </w:lvl>
    <w:lvl w:ilvl="6" w:tplc="5CDCD754">
      <w:numFmt w:val="bullet"/>
      <w:lvlText w:val="•"/>
      <w:lvlJc w:val="left"/>
      <w:pPr>
        <w:ind w:left="6832" w:hanging="272"/>
      </w:pPr>
      <w:rPr>
        <w:rFonts w:hint="default"/>
        <w:lang w:val="ru-RU" w:eastAsia="en-US" w:bidi="ar-SA"/>
      </w:rPr>
    </w:lvl>
    <w:lvl w:ilvl="7" w:tplc="4022B3C2">
      <w:numFmt w:val="bullet"/>
      <w:lvlText w:val="•"/>
      <w:lvlJc w:val="left"/>
      <w:pPr>
        <w:ind w:left="7921" w:hanging="272"/>
      </w:pPr>
      <w:rPr>
        <w:rFonts w:hint="default"/>
        <w:lang w:val="ru-RU" w:eastAsia="en-US" w:bidi="ar-SA"/>
      </w:rPr>
    </w:lvl>
    <w:lvl w:ilvl="8" w:tplc="CBFAED50">
      <w:numFmt w:val="bullet"/>
      <w:lvlText w:val="•"/>
      <w:lvlJc w:val="left"/>
      <w:pPr>
        <w:ind w:left="9010" w:hanging="272"/>
      </w:pPr>
      <w:rPr>
        <w:rFonts w:hint="default"/>
        <w:lang w:val="ru-RU" w:eastAsia="en-US" w:bidi="ar-SA"/>
      </w:rPr>
    </w:lvl>
  </w:abstractNum>
  <w:abstractNum w:abstractNumId="19" w15:restartNumberingAfterBreak="0">
    <w:nsid w:val="36922D13"/>
    <w:multiLevelType w:val="hybridMultilevel"/>
    <w:tmpl w:val="D9507942"/>
    <w:lvl w:ilvl="0" w:tplc="403C9092">
      <w:start w:val="1"/>
      <w:numFmt w:val="decimal"/>
      <w:lvlText w:val="%1."/>
      <w:lvlJc w:val="left"/>
      <w:pPr>
        <w:ind w:left="3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9C4E10">
      <w:numFmt w:val="bullet"/>
      <w:lvlText w:val="•"/>
      <w:lvlJc w:val="left"/>
      <w:pPr>
        <w:ind w:left="1388" w:hanging="240"/>
      </w:pPr>
      <w:rPr>
        <w:rFonts w:hint="default"/>
        <w:lang w:val="ru-RU" w:eastAsia="en-US" w:bidi="ar-SA"/>
      </w:rPr>
    </w:lvl>
    <w:lvl w:ilvl="2" w:tplc="2410BBB2">
      <w:numFmt w:val="bullet"/>
      <w:lvlText w:val="•"/>
      <w:lvlJc w:val="left"/>
      <w:pPr>
        <w:ind w:left="2477" w:hanging="240"/>
      </w:pPr>
      <w:rPr>
        <w:rFonts w:hint="default"/>
        <w:lang w:val="ru-RU" w:eastAsia="en-US" w:bidi="ar-SA"/>
      </w:rPr>
    </w:lvl>
    <w:lvl w:ilvl="3" w:tplc="2C96CACE">
      <w:numFmt w:val="bullet"/>
      <w:lvlText w:val="•"/>
      <w:lvlJc w:val="left"/>
      <w:pPr>
        <w:ind w:left="3566" w:hanging="240"/>
      </w:pPr>
      <w:rPr>
        <w:rFonts w:hint="default"/>
        <w:lang w:val="ru-RU" w:eastAsia="en-US" w:bidi="ar-SA"/>
      </w:rPr>
    </w:lvl>
    <w:lvl w:ilvl="4" w:tplc="C2B4EB6E">
      <w:numFmt w:val="bullet"/>
      <w:lvlText w:val="•"/>
      <w:lvlJc w:val="left"/>
      <w:pPr>
        <w:ind w:left="4655" w:hanging="240"/>
      </w:pPr>
      <w:rPr>
        <w:rFonts w:hint="default"/>
        <w:lang w:val="ru-RU" w:eastAsia="en-US" w:bidi="ar-SA"/>
      </w:rPr>
    </w:lvl>
    <w:lvl w:ilvl="5" w:tplc="582CFEAC">
      <w:numFmt w:val="bullet"/>
      <w:lvlText w:val="•"/>
      <w:lvlJc w:val="left"/>
      <w:pPr>
        <w:ind w:left="5744" w:hanging="240"/>
      </w:pPr>
      <w:rPr>
        <w:rFonts w:hint="default"/>
        <w:lang w:val="ru-RU" w:eastAsia="en-US" w:bidi="ar-SA"/>
      </w:rPr>
    </w:lvl>
    <w:lvl w:ilvl="6" w:tplc="BBDA3040">
      <w:numFmt w:val="bullet"/>
      <w:lvlText w:val="•"/>
      <w:lvlJc w:val="left"/>
      <w:pPr>
        <w:ind w:left="6832" w:hanging="240"/>
      </w:pPr>
      <w:rPr>
        <w:rFonts w:hint="default"/>
        <w:lang w:val="ru-RU" w:eastAsia="en-US" w:bidi="ar-SA"/>
      </w:rPr>
    </w:lvl>
    <w:lvl w:ilvl="7" w:tplc="84B216B4">
      <w:numFmt w:val="bullet"/>
      <w:lvlText w:val="•"/>
      <w:lvlJc w:val="left"/>
      <w:pPr>
        <w:ind w:left="7921" w:hanging="240"/>
      </w:pPr>
      <w:rPr>
        <w:rFonts w:hint="default"/>
        <w:lang w:val="ru-RU" w:eastAsia="en-US" w:bidi="ar-SA"/>
      </w:rPr>
    </w:lvl>
    <w:lvl w:ilvl="8" w:tplc="54A46F2A">
      <w:numFmt w:val="bullet"/>
      <w:lvlText w:val="•"/>
      <w:lvlJc w:val="left"/>
      <w:pPr>
        <w:ind w:left="9010" w:hanging="240"/>
      </w:pPr>
      <w:rPr>
        <w:rFonts w:hint="default"/>
        <w:lang w:val="ru-RU" w:eastAsia="en-US" w:bidi="ar-SA"/>
      </w:rPr>
    </w:lvl>
  </w:abstractNum>
  <w:abstractNum w:abstractNumId="20" w15:restartNumberingAfterBreak="0">
    <w:nsid w:val="3A0E7CE3"/>
    <w:multiLevelType w:val="hybridMultilevel"/>
    <w:tmpl w:val="E89E717E"/>
    <w:lvl w:ilvl="0" w:tplc="8DA8DA92">
      <w:start w:val="1"/>
      <w:numFmt w:val="decimal"/>
      <w:lvlText w:val="%1."/>
      <w:lvlJc w:val="left"/>
      <w:pPr>
        <w:ind w:left="840" w:hanging="488"/>
      </w:pPr>
      <w:rPr>
        <w:rFonts w:ascii="Times New Roman" w:eastAsia="Times New Roman" w:hAnsi="Times New Roman" w:cs="Times New Roman" w:hint="default"/>
        <w:b w:val="0"/>
        <w:bCs w:val="0"/>
        <w:i w:val="0"/>
        <w:iCs w:val="0"/>
        <w:spacing w:val="0"/>
        <w:w w:val="100"/>
        <w:sz w:val="24"/>
        <w:szCs w:val="24"/>
        <w:lang w:val="ru-RU" w:eastAsia="en-US" w:bidi="ar-SA"/>
      </w:rPr>
    </w:lvl>
    <w:lvl w:ilvl="1" w:tplc="B53C3A10">
      <w:numFmt w:val="bullet"/>
      <w:lvlText w:val="•"/>
      <w:lvlJc w:val="left"/>
      <w:pPr>
        <w:ind w:left="1874" w:hanging="488"/>
      </w:pPr>
      <w:rPr>
        <w:rFonts w:hint="default"/>
        <w:lang w:val="ru-RU" w:eastAsia="en-US" w:bidi="ar-SA"/>
      </w:rPr>
    </w:lvl>
    <w:lvl w:ilvl="2" w:tplc="08E6D54A">
      <w:numFmt w:val="bullet"/>
      <w:lvlText w:val="•"/>
      <w:lvlJc w:val="left"/>
      <w:pPr>
        <w:ind w:left="2909" w:hanging="488"/>
      </w:pPr>
      <w:rPr>
        <w:rFonts w:hint="default"/>
        <w:lang w:val="ru-RU" w:eastAsia="en-US" w:bidi="ar-SA"/>
      </w:rPr>
    </w:lvl>
    <w:lvl w:ilvl="3" w:tplc="16B2F5E4">
      <w:numFmt w:val="bullet"/>
      <w:lvlText w:val="•"/>
      <w:lvlJc w:val="left"/>
      <w:pPr>
        <w:ind w:left="3944" w:hanging="488"/>
      </w:pPr>
      <w:rPr>
        <w:rFonts w:hint="default"/>
        <w:lang w:val="ru-RU" w:eastAsia="en-US" w:bidi="ar-SA"/>
      </w:rPr>
    </w:lvl>
    <w:lvl w:ilvl="4" w:tplc="D4CC1422">
      <w:numFmt w:val="bullet"/>
      <w:lvlText w:val="•"/>
      <w:lvlJc w:val="left"/>
      <w:pPr>
        <w:ind w:left="4979" w:hanging="488"/>
      </w:pPr>
      <w:rPr>
        <w:rFonts w:hint="default"/>
        <w:lang w:val="ru-RU" w:eastAsia="en-US" w:bidi="ar-SA"/>
      </w:rPr>
    </w:lvl>
    <w:lvl w:ilvl="5" w:tplc="AA562CDE">
      <w:numFmt w:val="bullet"/>
      <w:lvlText w:val="•"/>
      <w:lvlJc w:val="left"/>
      <w:pPr>
        <w:ind w:left="6014" w:hanging="488"/>
      </w:pPr>
      <w:rPr>
        <w:rFonts w:hint="default"/>
        <w:lang w:val="ru-RU" w:eastAsia="en-US" w:bidi="ar-SA"/>
      </w:rPr>
    </w:lvl>
    <w:lvl w:ilvl="6" w:tplc="9FE23172">
      <w:numFmt w:val="bullet"/>
      <w:lvlText w:val="•"/>
      <w:lvlJc w:val="left"/>
      <w:pPr>
        <w:ind w:left="7048" w:hanging="488"/>
      </w:pPr>
      <w:rPr>
        <w:rFonts w:hint="default"/>
        <w:lang w:val="ru-RU" w:eastAsia="en-US" w:bidi="ar-SA"/>
      </w:rPr>
    </w:lvl>
    <w:lvl w:ilvl="7" w:tplc="6C52F5DC">
      <w:numFmt w:val="bullet"/>
      <w:lvlText w:val="•"/>
      <w:lvlJc w:val="left"/>
      <w:pPr>
        <w:ind w:left="8083" w:hanging="488"/>
      </w:pPr>
      <w:rPr>
        <w:rFonts w:hint="default"/>
        <w:lang w:val="ru-RU" w:eastAsia="en-US" w:bidi="ar-SA"/>
      </w:rPr>
    </w:lvl>
    <w:lvl w:ilvl="8" w:tplc="89B21612">
      <w:numFmt w:val="bullet"/>
      <w:lvlText w:val="•"/>
      <w:lvlJc w:val="left"/>
      <w:pPr>
        <w:ind w:left="9118" w:hanging="488"/>
      </w:pPr>
      <w:rPr>
        <w:rFonts w:hint="default"/>
        <w:lang w:val="ru-RU" w:eastAsia="en-US" w:bidi="ar-SA"/>
      </w:rPr>
    </w:lvl>
  </w:abstractNum>
  <w:abstractNum w:abstractNumId="21" w15:restartNumberingAfterBreak="0">
    <w:nsid w:val="3A574A51"/>
    <w:multiLevelType w:val="hybridMultilevel"/>
    <w:tmpl w:val="76E47F5E"/>
    <w:lvl w:ilvl="0" w:tplc="DA00CDE6">
      <w:start w:val="1"/>
      <w:numFmt w:val="decimal"/>
      <w:lvlText w:val="%1."/>
      <w:lvlJc w:val="left"/>
      <w:pPr>
        <w:ind w:left="10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9F504712">
      <w:numFmt w:val="bullet"/>
      <w:lvlText w:val="•"/>
      <w:lvlJc w:val="left"/>
      <w:pPr>
        <w:ind w:left="656" w:hanging="181"/>
      </w:pPr>
      <w:rPr>
        <w:rFonts w:hint="default"/>
        <w:lang w:val="ru-RU" w:eastAsia="en-US" w:bidi="ar-SA"/>
      </w:rPr>
    </w:lvl>
    <w:lvl w:ilvl="2" w:tplc="DB9EB9EC">
      <w:numFmt w:val="bullet"/>
      <w:lvlText w:val="•"/>
      <w:lvlJc w:val="left"/>
      <w:pPr>
        <w:ind w:left="1212" w:hanging="181"/>
      </w:pPr>
      <w:rPr>
        <w:rFonts w:hint="default"/>
        <w:lang w:val="ru-RU" w:eastAsia="en-US" w:bidi="ar-SA"/>
      </w:rPr>
    </w:lvl>
    <w:lvl w:ilvl="3" w:tplc="0922B936">
      <w:numFmt w:val="bullet"/>
      <w:lvlText w:val="•"/>
      <w:lvlJc w:val="left"/>
      <w:pPr>
        <w:ind w:left="1768" w:hanging="181"/>
      </w:pPr>
      <w:rPr>
        <w:rFonts w:hint="default"/>
        <w:lang w:val="ru-RU" w:eastAsia="en-US" w:bidi="ar-SA"/>
      </w:rPr>
    </w:lvl>
    <w:lvl w:ilvl="4" w:tplc="E820CDC4">
      <w:numFmt w:val="bullet"/>
      <w:lvlText w:val="•"/>
      <w:lvlJc w:val="left"/>
      <w:pPr>
        <w:ind w:left="2324" w:hanging="181"/>
      </w:pPr>
      <w:rPr>
        <w:rFonts w:hint="default"/>
        <w:lang w:val="ru-RU" w:eastAsia="en-US" w:bidi="ar-SA"/>
      </w:rPr>
    </w:lvl>
    <w:lvl w:ilvl="5" w:tplc="7F54348A">
      <w:numFmt w:val="bullet"/>
      <w:lvlText w:val="•"/>
      <w:lvlJc w:val="left"/>
      <w:pPr>
        <w:ind w:left="2880" w:hanging="181"/>
      </w:pPr>
      <w:rPr>
        <w:rFonts w:hint="default"/>
        <w:lang w:val="ru-RU" w:eastAsia="en-US" w:bidi="ar-SA"/>
      </w:rPr>
    </w:lvl>
    <w:lvl w:ilvl="6" w:tplc="1BB67B7E">
      <w:numFmt w:val="bullet"/>
      <w:lvlText w:val="•"/>
      <w:lvlJc w:val="left"/>
      <w:pPr>
        <w:ind w:left="3436" w:hanging="181"/>
      </w:pPr>
      <w:rPr>
        <w:rFonts w:hint="default"/>
        <w:lang w:val="ru-RU" w:eastAsia="en-US" w:bidi="ar-SA"/>
      </w:rPr>
    </w:lvl>
    <w:lvl w:ilvl="7" w:tplc="14E4BC8A">
      <w:numFmt w:val="bullet"/>
      <w:lvlText w:val="•"/>
      <w:lvlJc w:val="left"/>
      <w:pPr>
        <w:ind w:left="3992" w:hanging="181"/>
      </w:pPr>
      <w:rPr>
        <w:rFonts w:hint="default"/>
        <w:lang w:val="ru-RU" w:eastAsia="en-US" w:bidi="ar-SA"/>
      </w:rPr>
    </w:lvl>
    <w:lvl w:ilvl="8" w:tplc="6D0621A4">
      <w:numFmt w:val="bullet"/>
      <w:lvlText w:val="•"/>
      <w:lvlJc w:val="left"/>
      <w:pPr>
        <w:ind w:left="4548" w:hanging="181"/>
      </w:pPr>
      <w:rPr>
        <w:rFonts w:hint="default"/>
        <w:lang w:val="ru-RU" w:eastAsia="en-US" w:bidi="ar-SA"/>
      </w:rPr>
    </w:lvl>
  </w:abstractNum>
  <w:abstractNum w:abstractNumId="22" w15:restartNumberingAfterBreak="0">
    <w:nsid w:val="3B612E16"/>
    <w:multiLevelType w:val="hybridMultilevel"/>
    <w:tmpl w:val="7FD0D862"/>
    <w:lvl w:ilvl="0" w:tplc="E1C005B0">
      <w:start w:val="1"/>
      <w:numFmt w:val="decimal"/>
      <w:lvlText w:val="%1."/>
      <w:lvlJc w:val="left"/>
      <w:pPr>
        <w:ind w:left="1896" w:hanging="488"/>
      </w:pPr>
      <w:rPr>
        <w:rFonts w:ascii="Times New Roman" w:eastAsia="Times New Roman" w:hAnsi="Times New Roman" w:cs="Times New Roman" w:hint="default"/>
        <w:b w:val="0"/>
        <w:bCs w:val="0"/>
        <w:i w:val="0"/>
        <w:iCs w:val="0"/>
        <w:spacing w:val="0"/>
        <w:w w:val="100"/>
        <w:sz w:val="24"/>
        <w:szCs w:val="24"/>
        <w:lang w:val="ru-RU" w:eastAsia="en-US" w:bidi="ar-SA"/>
      </w:rPr>
    </w:lvl>
    <w:lvl w:ilvl="1" w:tplc="82CC2E4E">
      <w:numFmt w:val="bullet"/>
      <w:lvlText w:val=""/>
      <w:lvlJc w:val="left"/>
      <w:pPr>
        <w:ind w:left="984" w:hanging="348"/>
      </w:pPr>
      <w:rPr>
        <w:rFonts w:ascii="Wingdings" w:eastAsia="Wingdings" w:hAnsi="Wingdings" w:cs="Wingdings" w:hint="default"/>
        <w:b w:val="0"/>
        <w:bCs w:val="0"/>
        <w:i w:val="0"/>
        <w:iCs w:val="0"/>
        <w:spacing w:val="0"/>
        <w:w w:val="100"/>
        <w:sz w:val="24"/>
        <w:szCs w:val="24"/>
        <w:lang w:val="ru-RU" w:eastAsia="en-US" w:bidi="ar-SA"/>
      </w:rPr>
    </w:lvl>
    <w:lvl w:ilvl="2" w:tplc="BBDA3820">
      <w:numFmt w:val="bullet"/>
      <w:lvlText w:val="•"/>
      <w:lvlJc w:val="left"/>
      <w:pPr>
        <w:ind w:left="2932" w:hanging="348"/>
      </w:pPr>
      <w:rPr>
        <w:rFonts w:hint="default"/>
        <w:lang w:val="ru-RU" w:eastAsia="en-US" w:bidi="ar-SA"/>
      </w:rPr>
    </w:lvl>
    <w:lvl w:ilvl="3" w:tplc="8D822194">
      <w:numFmt w:val="bullet"/>
      <w:lvlText w:val="•"/>
      <w:lvlJc w:val="left"/>
      <w:pPr>
        <w:ind w:left="3964" w:hanging="348"/>
      </w:pPr>
      <w:rPr>
        <w:rFonts w:hint="default"/>
        <w:lang w:val="ru-RU" w:eastAsia="en-US" w:bidi="ar-SA"/>
      </w:rPr>
    </w:lvl>
    <w:lvl w:ilvl="4" w:tplc="A1EA3054">
      <w:numFmt w:val="bullet"/>
      <w:lvlText w:val="•"/>
      <w:lvlJc w:val="left"/>
      <w:pPr>
        <w:ind w:left="4996" w:hanging="348"/>
      </w:pPr>
      <w:rPr>
        <w:rFonts w:hint="default"/>
        <w:lang w:val="ru-RU" w:eastAsia="en-US" w:bidi="ar-SA"/>
      </w:rPr>
    </w:lvl>
    <w:lvl w:ilvl="5" w:tplc="6FBC1370">
      <w:numFmt w:val="bullet"/>
      <w:lvlText w:val="•"/>
      <w:lvlJc w:val="left"/>
      <w:pPr>
        <w:ind w:left="6028" w:hanging="348"/>
      </w:pPr>
      <w:rPr>
        <w:rFonts w:hint="default"/>
        <w:lang w:val="ru-RU" w:eastAsia="en-US" w:bidi="ar-SA"/>
      </w:rPr>
    </w:lvl>
    <w:lvl w:ilvl="6" w:tplc="F3FA6612">
      <w:numFmt w:val="bullet"/>
      <w:lvlText w:val="•"/>
      <w:lvlJc w:val="left"/>
      <w:pPr>
        <w:ind w:left="7060" w:hanging="348"/>
      </w:pPr>
      <w:rPr>
        <w:rFonts w:hint="default"/>
        <w:lang w:val="ru-RU" w:eastAsia="en-US" w:bidi="ar-SA"/>
      </w:rPr>
    </w:lvl>
    <w:lvl w:ilvl="7" w:tplc="577EE606">
      <w:numFmt w:val="bullet"/>
      <w:lvlText w:val="•"/>
      <w:lvlJc w:val="left"/>
      <w:pPr>
        <w:ind w:left="8092" w:hanging="348"/>
      </w:pPr>
      <w:rPr>
        <w:rFonts w:hint="default"/>
        <w:lang w:val="ru-RU" w:eastAsia="en-US" w:bidi="ar-SA"/>
      </w:rPr>
    </w:lvl>
    <w:lvl w:ilvl="8" w:tplc="210E83C6">
      <w:numFmt w:val="bullet"/>
      <w:lvlText w:val="•"/>
      <w:lvlJc w:val="left"/>
      <w:pPr>
        <w:ind w:left="9124" w:hanging="348"/>
      </w:pPr>
      <w:rPr>
        <w:rFonts w:hint="default"/>
        <w:lang w:val="ru-RU" w:eastAsia="en-US" w:bidi="ar-SA"/>
      </w:rPr>
    </w:lvl>
  </w:abstractNum>
  <w:abstractNum w:abstractNumId="23" w15:restartNumberingAfterBreak="0">
    <w:nsid w:val="3BEF0927"/>
    <w:multiLevelType w:val="hybridMultilevel"/>
    <w:tmpl w:val="9E280B3C"/>
    <w:lvl w:ilvl="0" w:tplc="7A42A49E">
      <w:start w:val="1"/>
      <w:numFmt w:val="decimal"/>
      <w:lvlText w:val="%1."/>
      <w:lvlJc w:val="left"/>
      <w:pPr>
        <w:ind w:left="480"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1" w:tplc="D5723092">
      <w:numFmt w:val="bullet"/>
      <w:lvlText w:val="•"/>
      <w:lvlJc w:val="left"/>
      <w:pPr>
        <w:ind w:left="1550" w:hanging="324"/>
      </w:pPr>
      <w:rPr>
        <w:rFonts w:hint="default"/>
        <w:lang w:val="ru-RU" w:eastAsia="en-US" w:bidi="ar-SA"/>
      </w:rPr>
    </w:lvl>
    <w:lvl w:ilvl="2" w:tplc="A7A04556">
      <w:numFmt w:val="bullet"/>
      <w:lvlText w:val="•"/>
      <w:lvlJc w:val="left"/>
      <w:pPr>
        <w:ind w:left="2621" w:hanging="324"/>
      </w:pPr>
      <w:rPr>
        <w:rFonts w:hint="default"/>
        <w:lang w:val="ru-RU" w:eastAsia="en-US" w:bidi="ar-SA"/>
      </w:rPr>
    </w:lvl>
    <w:lvl w:ilvl="3" w:tplc="83828C80">
      <w:numFmt w:val="bullet"/>
      <w:lvlText w:val="•"/>
      <w:lvlJc w:val="left"/>
      <w:pPr>
        <w:ind w:left="3692" w:hanging="324"/>
      </w:pPr>
      <w:rPr>
        <w:rFonts w:hint="default"/>
        <w:lang w:val="ru-RU" w:eastAsia="en-US" w:bidi="ar-SA"/>
      </w:rPr>
    </w:lvl>
    <w:lvl w:ilvl="4" w:tplc="73FABAA6">
      <w:numFmt w:val="bullet"/>
      <w:lvlText w:val="•"/>
      <w:lvlJc w:val="left"/>
      <w:pPr>
        <w:ind w:left="4763" w:hanging="324"/>
      </w:pPr>
      <w:rPr>
        <w:rFonts w:hint="default"/>
        <w:lang w:val="ru-RU" w:eastAsia="en-US" w:bidi="ar-SA"/>
      </w:rPr>
    </w:lvl>
    <w:lvl w:ilvl="5" w:tplc="F53CB73A">
      <w:numFmt w:val="bullet"/>
      <w:lvlText w:val="•"/>
      <w:lvlJc w:val="left"/>
      <w:pPr>
        <w:ind w:left="5834" w:hanging="324"/>
      </w:pPr>
      <w:rPr>
        <w:rFonts w:hint="default"/>
        <w:lang w:val="ru-RU" w:eastAsia="en-US" w:bidi="ar-SA"/>
      </w:rPr>
    </w:lvl>
    <w:lvl w:ilvl="6" w:tplc="B7F02554">
      <w:numFmt w:val="bullet"/>
      <w:lvlText w:val="•"/>
      <w:lvlJc w:val="left"/>
      <w:pPr>
        <w:ind w:left="6904" w:hanging="324"/>
      </w:pPr>
      <w:rPr>
        <w:rFonts w:hint="default"/>
        <w:lang w:val="ru-RU" w:eastAsia="en-US" w:bidi="ar-SA"/>
      </w:rPr>
    </w:lvl>
    <w:lvl w:ilvl="7" w:tplc="566E1FFA">
      <w:numFmt w:val="bullet"/>
      <w:lvlText w:val="•"/>
      <w:lvlJc w:val="left"/>
      <w:pPr>
        <w:ind w:left="7975" w:hanging="324"/>
      </w:pPr>
      <w:rPr>
        <w:rFonts w:hint="default"/>
        <w:lang w:val="ru-RU" w:eastAsia="en-US" w:bidi="ar-SA"/>
      </w:rPr>
    </w:lvl>
    <w:lvl w:ilvl="8" w:tplc="3E76C664">
      <w:numFmt w:val="bullet"/>
      <w:lvlText w:val="•"/>
      <w:lvlJc w:val="left"/>
      <w:pPr>
        <w:ind w:left="9046" w:hanging="324"/>
      </w:pPr>
      <w:rPr>
        <w:rFonts w:hint="default"/>
        <w:lang w:val="ru-RU" w:eastAsia="en-US" w:bidi="ar-SA"/>
      </w:rPr>
    </w:lvl>
  </w:abstractNum>
  <w:abstractNum w:abstractNumId="24" w15:restartNumberingAfterBreak="0">
    <w:nsid w:val="3D1061C3"/>
    <w:multiLevelType w:val="hybridMultilevel"/>
    <w:tmpl w:val="7B1A0C90"/>
    <w:lvl w:ilvl="0" w:tplc="5BFC41FA">
      <w:numFmt w:val="bullet"/>
      <w:lvlText w:val="•"/>
      <w:lvlJc w:val="left"/>
      <w:pPr>
        <w:ind w:left="30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72ABCCE">
      <w:numFmt w:val="bullet"/>
      <w:lvlText w:val="•"/>
      <w:lvlJc w:val="left"/>
      <w:pPr>
        <w:ind w:left="1388" w:hanging="144"/>
      </w:pPr>
      <w:rPr>
        <w:rFonts w:hint="default"/>
        <w:lang w:val="ru-RU" w:eastAsia="en-US" w:bidi="ar-SA"/>
      </w:rPr>
    </w:lvl>
    <w:lvl w:ilvl="2" w:tplc="9FE6ADFC">
      <w:numFmt w:val="bullet"/>
      <w:lvlText w:val="•"/>
      <w:lvlJc w:val="left"/>
      <w:pPr>
        <w:ind w:left="2477" w:hanging="144"/>
      </w:pPr>
      <w:rPr>
        <w:rFonts w:hint="default"/>
        <w:lang w:val="ru-RU" w:eastAsia="en-US" w:bidi="ar-SA"/>
      </w:rPr>
    </w:lvl>
    <w:lvl w:ilvl="3" w:tplc="4A786866">
      <w:numFmt w:val="bullet"/>
      <w:lvlText w:val="•"/>
      <w:lvlJc w:val="left"/>
      <w:pPr>
        <w:ind w:left="3566" w:hanging="144"/>
      </w:pPr>
      <w:rPr>
        <w:rFonts w:hint="default"/>
        <w:lang w:val="ru-RU" w:eastAsia="en-US" w:bidi="ar-SA"/>
      </w:rPr>
    </w:lvl>
    <w:lvl w:ilvl="4" w:tplc="93464D1C">
      <w:numFmt w:val="bullet"/>
      <w:lvlText w:val="•"/>
      <w:lvlJc w:val="left"/>
      <w:pPr>
        <w:ind w:left="4655" w:hanging="144"/>
      </w:pPr>
      <w:rPr>
        <w:rFonts w:hint="default"/>
        <w:lang w:val="ru-RU" w:eastAsia="en-US" w:bidi="ar-SA"/>
      </w:rPr>
    </w:lvl>
    <w:lvl w:ilvl="5" w:tplc="9918B190">
      <w:numFmt w:val="bullet"/>
      <w:lvlText w:val="•"/>
      <w:lvlJc w:val="left"/>
      <w:pPr>
        <w:ind w:left="5744" w:hanging="144"/>
      </w:pPr>
      <w:rPr>
        <w:rFonts w:hint="default"/>
        <w:lang w:val="ru-RU" w:eastAsia="en-US" w:bidi="ar-SA"/>
      </w:rPr>
    </w:lvl>
    <w:lvl w:ilvl="6" w:tplc="6450D426">
      <w:numFmt w:val="bullet"/>
      <w:lvlText w:val="•"/>
      <w:lvlJc w:val="left"/>
      <w:pPr>
        <w:ind w:left="6832" w:hanging="144"/>
      </w:pPr>
      <w:rPr>
        <w:rFonts w:hint="default"/>
        <w:lang w:val="ru-RU" w:eastAsia="en-US" w:bidi="ar-SA"/>
      </w:rPr>
    </w:lvl>
    <w:lvl w:ilvl="7" w:tplc="3B3CF8D8">
      <w:numFmt w:val="bullet"/>
      <w:lvlText w:val="•"/>
      <w:lvlJc w:val="left"/>
      <w:pPr>
        <w:ind w:left="7921" w:hanging="144"/>
      </w:pPr>
      <w:rPr>
        <w:rFonts w:hint="default"/>
        <w:lang w:val="ru-RU" w:eastAsia="en-US" w:bidi="ar-SA"/>
      </w:rPr>
    </w:lvl>
    <w:lvl w:ilvl="8" w:tplc="368042B4">
      <w:numFmt w:val="bullet"/>
      <w:lvlText w:val="•"/>
      <w:lvlJc w:val="left"/>
      <w:pPr>
        <w:ind w:left="9010" w:hanging="144"/>
      </w:pPr>
      <w:rPr>
        <w:rFonts w:hint="default"/>
        <w:lang w:val="ru-RU" w:eastAsia="en-US" w:bidi="ar-SA"/>
      </w:rPr>
    </w:lvl>
  </w:abstractNum>
  <w:abstractNum w:abstractNumId="25" w15:restartNumberingAfterBreak="0">
    <w:nsid w:val="3ECD7EC8"/>
    <w:multiLevelType w:val="hybridMultilevel"/>
    <w:tmpl w:val="25CC5C98"/>
    <w:lvl w:ilvl="0" w:tplc="C128A654">
      <w:start w:val="1"/>
      <w:numFmt w:val="decimal"/>
      <w:lvlText w:val="%1."/>
      <w:lvlJc w:val="left"/>
      <w:pPr>
        <w:ind w:left="107" w:hanging="328"/>
      </w:pPr>
      <w:rPr>
        <w:rFonts w:ascii="Times New Roman" w:eastAsia="Times New Roman" w:hAnsi="Times New Roman" w:cs="Times New Roman" w:hint="default"/>
        <w:b w:val="0"/>
        <w:bCs w:val="0"/>
        <w:i w:val="0"/>
        <w:iCs w:val="0"/>
        <w:spacing w:val="0"/>
        <w:w w:val="100"/>
        <w:sz w:val="24"/>
        <w:szCs w:val="24"/>
        <w:lang w:val="ru-RU" w:eastAsia="en-US" w:bidi="ar-SA"/>
      </w:rPr>
    </w:lvl>
    <w:lvl w:ilvl="1" w:tplc="8B2C8BA8">
      <w:numFmt w:val="bullet"/>
      <w:lvlText w:val="•"/>
      <w:lvlJc w:val="left"/>
      <w:pPr>
        <w:ind w:left="806" w:hanging="328"/>
      </w:pPr>
      <w:rPr>
        <w:rFonts w:hint="default"/>
        <w:lang w:val="ru-RU" w:eastAsia="en-US" w:bidi="ar-SA"/>
      </w:rPr>
    </w:lvl>
    <w:lvl w:ilvl="2" w:tplc="1534EC34">
      <w:numFmt w:val="bullet"/>
      <w:lvlText w:val="•"/>
      <w:lvlJc w:val="left"/>
      <w:pPr>
        <w:ind w:left="1513" w:hanging="328"/>
      </w:pPr>
      <w:rPr>
        <w:rFonts w:hint="default"/>
        <w:lang w:val="ru-RU" w:eastAsia="en-US" w:bidi="ar-SA"/>
      </w:rPr>
    </w:lvl>
    <w:lvl w:ilvl="3" w:tplc="423ED1C0">
      <w:numFmt w:val="bullet"/>
      <w:lvlText w:val="•"/>
      <w:lvlJc w:val="left"/>
      <w:pPr>
        <w:ind w:left="2219" w:hanging="328"/>
      </w:pPr>
      <w:rPr>
        <w:rFonts w:hint="default"/>
        <w:lang w:val="ru-RU" w:eastAsia="en-US" w:bidi="ar-SA"/>
      </w:rPr>
    </w:lvl>
    <w:lvl w:ilvl="4" w:tplc="5838F6C4">
      <w:numFmt w:val="bullet"/>
      <w:lvlText w:val="•"/>
      <w:lvlJc w:val="left"/>
      <w:pPr>
        <w:ind w:left="2926" w:hanging="328"/>
      </w:pPr>
      <w:rPr>
        <w:rFonts w:hint="default"/>
        <w:lang w:val="ru-RU" w:eastAsia="en-US" w:bidi="ar-SA"/>
      </w:rPr>
    </w:lvl>
    <w:lvl w:ilvl="5" w:tplc="60120E78">
      <w:numFmt w:val="bullet"/>
      <w:lvlText w:val="•"/>
      <w:lvlJc w:val="left"/>
      <w:pPr>
        <w:ind w:left="3632" w:hanging="328"/>
      </w:pPr>
      <w:rPr>
        <w:rFonts w:hint="default"/>
        <w:lang w:val="ru-RU" w:eastAsia="en-US" w:bidi="ar-SA"/>
      </w:rPr>
    </w:lvl>
    <w:lvl w:ilvl="6" w:tplc="7682BE66">
      <w:numFmt w:val="bullet"/>
      <w:lvlText w:val="•"/>
      <w:lvlJc w:val="left"/>
      <w:pPr>
        <w:ind w:left="4339" w:hanging="328"/>
      </w:pPr>
      <w:rPr>
        <w:rFonts w:hint="default"/>
        <w:lang w:val="ru-RU" w:eastAsia="en-US" w:bidi="ar-SA"/>
      </w:rPr>
    </w:lvl>
    <w:lvl w:ilvl="7" w:tplc="D304E8D2">
      <w:numFmt w:val="bullet"/>
      <w:lvlText w:val="•"/>
      <w:lvlJc w:val="left"/>
      <w:pPr>
        <w:ind w:left="5045" w:hanging="328"/>
      </w:pPr>
      <w:rPr>
        <w:rFonts w:hint="default"/>
        <w:lang w:val="ru-RU" w:eastAsia="en-US" w:bidi="ar-SA"/>
      </w:rPr>
    </w:lvl>
    <w:lvl w:ilvl="8" w:tplc="4E767284">
      <w:numFmt w:val="bullet"/>
      <w:lvlText w:val="•"/>
      <w:lvlJc w:val="left"/>
      <w:pPr>
        <w:ind w:left="5752" w:hanging="328"/>
      </w:pPr>
      <w:rPr>
        <w:rFonts w:hint="default"/>
        <w:lang w:val="ru-RU" w:eastAsia="en-US" w:bidi="ar-SA"/>
      </w:rPr>
    </w:lvl>
  </w:abstractNum>
  <w:abstractNum w:abstractNumId="26" w15:restartNumberingAfterBreak="0">
    <w:nsid w:val="3F2F3F23"/>
    <w:multiLevelType w:val="hybridMultilevel"/>
    <w:tmpl w:val="D14CF41E"/>
    <w:lvl w:ilvl="0" w:tplc="D1761A0C">
      <w:start w:val="1"/>
      <w:numFmt w:val="decimal"/>
      <w:lvlText w:val="%1."/>
      <w:lvlJc w:val="left"/>
      <w:pPr>
        <w:ind w:left="107"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tplc="B7305BAA">
      <w:numFmt w:val="bullet"/>
      <w:lvlText w:val="•"/>
      <w:lvlJc w:val="left"/>
      <w:pPr>
        <w:ind w:left="826" w:hanging="372"/>
      </w:pPr>
      <w:rPr>
        <w:rFonts w:hint="default"/>
        <w:lang w:val="ru-RU" w:eastAsia="en-US" w:bidi="ar-SA"/>
      </w:rPr>
    </w:lvl>
    <w:lvl w:ilvl="2" w:tplc="2198387C">
      <w:numFmt w:val="bullet"/>
      <w:lvlText w:val="•"/>
      <w:lvlJc w:val="left"/>
      <w:pPr>
        <w:ind w:left="1553" w:hanging="372"/>
      </w:pPr>
      <w:rPr>
        <w:rFonts w:hint="default"/>
        <w:lang w:val="ru-RU" w:eastAsia="en-US" w:bidi="ar-SA"/>
      </w:rPr>
    </w:lvl>
    <w:lvl w:ilvl="3" w:tplc="6CD6E0B2">
      <w:numFmt w:val="bullet"/>
      <w:lvlText w:val="•"/>
      <w:lvlJc w:val="left"/>
      <w:pPr>
        <w:ind w:left="2279" w:hanging="372"/>
      </w:pPr>
      <w:rPr>
        <w:rFonts w:hint="default"/>
        <w:lang w:val="ru-RU" w:eastAsia="en-US" w:bidi="ar-SA"/>
      </w:rPr>
    </w:lvl>
    <w:lvl w:ilvl="4" w:tplc="BA8886A8">
      <w:numFmt w:val="bullet"/>
      <w:lvlText w:val="•"/>
      <w:lvlJc w:val="left"/>
      <w:pPr>
        <w:ind w:left="3006" w:hanging="372"/>
      </w:pPr>
      <w:rPr>
        <w:rFonts w:hint="default"/>
        <w:lang w:val="ru-RU" w:eastAsia="en-US" w:bidi="ar-SA"/>
      </w:rPr>
    </w:lvl>
    <w:lvl w:ilvl="5" w:tplc="7B526334">
      <w:numFmt w:val="bullet"/>
      <w:lvlText w:val="•"/>
      <w:lvlJc w:val="left"/>
      <w:pPr>
        <w:ind w:left="3732" w:hanging="372"/>
      </w:pPr>
      <w:rPr>
        <w:rFonts w:hint="default"/>
        <w:lang w:val="ru-RU" w:eastAsia="en-US" w:bidi="ar-SA"/>
      </w:rPr>
    </w:lvl>
    <w:lvl w:ilvl="6" w:tplc="37DECED4">
      <w:numFmt w:val="bullet"/>
      <w:lvlText w:val="•"/>
      <w:lvlJc w:val="left"/>
      <w:pPr>
        <w:ind w:left="4459" w:hanging="372"/>
      </w:pPr>
      <w:rPr>
        <w:rFonts w:hint="default"/>
        <w:lang w:val="ru-RU" w:eastAsia="en-US" w:bidi="ar-SA"/>
      </w:rPr>
    </w:lvl>
    <w:lvl w:ilvl="7" w:tplc="57140DCC">
      <w:numFmt w:val="bullet"/>
      <w:lvlText w:val="•"/>
      <w:lvlJc w:val="left"/>
      <w:pPr>
        <w:ind w:left="5185" w:hanging="372"/>
      </w:pPr>
      <w:rPr>
        <w:rFonts w:hint="default"/>
        <w:lang w:val="ru-RU" w:eastAsia="en-US" w:bidi="ar-SA"/>
      </w:rPr>
    </w:lvl>
    <w:lvl w:ilvl="8" w:tplc="91A4E922">
      <w:numFmt w:val="bullet"/>
      <w:lvlText w:val="•"/>
      <w:lvlJc w:val="left"/>
      <w:pPr>
        <w:ind w:left="5912" w:hanging="372"/>
      </w:pPr>
      <w:rPr>
        <w:rFonts w:hint="default"/>
        <w:lang w:val="ru-RU" w:eastAsia="en-US" w:bidi="ar-SA"/>
      </w:rPr>
    </w:lvl>
  </w:abstractNum>
  <w:abstractNum w:abstractNumId="27" w15:restartNumberingAfterBreak="0">
    <w:nsid w:val="400A798F"/>
    <w:multiLevelType w:val="hybridMultilevel"/>
    <w:tmpl w:val="8EDABAF8"/>
    <w:lvl w:ilvl="0" w:tplc="69A096CC">
      <w:numFmt w:val="bullet"/>
      <w:lvlText w:val="•"/>
      <w:lvlJc w:val="left"/>
      <w:pPr>
        <w:ind w:left="107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0CEAA72">
      <w:numFmt w:val="bullet"/>
      <w:lvlText w:val="•"/>
      <w:lvlJc w:val="left"/>
      <w:pPr>
        <w:ind w:left="2090" w:hanging="144"/>
      </w:pPr>
      <w:rPr>
        <w:rFonts w:hint="default"/>
        <w:lang w:val="ru-RU" w:eastAsia="en-US" w:bidi="ar-SA"/>
      </w:rPr>
    </w:lvl>
    <w:lvl w:ilvl="2" w:tplc="6382CE88">
      <w:numFmt w:val="bullet"/>
      <w:lvlText w:val="•"/>
      <w:lvlJc w:val="left"/>
      <w:pPr>
        <w:ind w:left="3101" w:hanging="144"/>
      </w:pPr>
      <w:rPr>
        <w:rFonts w:hint="default"/>
        <w:lang w:val="ru-RU" w:eastAsia="en-US" w:bidi="ar-SA"/>
      </w:rPr>
    </w:lvl>
    <w:lvl w:ilvl="3" w:tplc="D4EA91A6">
      <w:numFmt w:val="bullet"/>
      <w:lvlText w:val="•"/>
      <w:lvlJc w:val="left"/>
      <w:pPr>
        <w:ind w:left="4112" w:hanging="144"/>
      </w:pPr>
      <w:rPr>
        <w:rFonts w:hint="default"/>
        <w:lang w:val="ru-RU" w:eastAsia="en-US" w:bidi="ar-SA"/>
      </w:rPr>
    </w:lvl>
    <w:lvl w:ilvl="4" w:tplc="19DE9BBA">
      <w:numFmt w:val="bullet"/>
      <w:lvlText w:val="•"/>
      <w:lvlJc w:val="left"/>
      <w:pPr>
        <w:ind w:left="5123" w:hanging="144"/>
      </w:pPr>
      <w:rPr>
        <w:rFonts w:hint="default"/>
        <w:lang w:val="ru-RU" w:eastAsia="en-US" w:bidi="ar-SA"/>
      </w:rPr>
    </w:lvl>
    <w:lvl w:ilvl="5" w:tplc="A80A28DE">
      <w:numFmt w:val="bullet"/>
      <w:lvlText w:val="•"/>
      <w:lvlJc w:val="left"/>
      <w:pPr>
        <w:ind w:left="6134" w:hanging="144"/>
      </w:pPr>
      <w:rPr>
        <w:rFonts w:hint="default"/>
        <w:lang w:val="ru-RU" w:eastAsia="en-US" w:bidi="ar-SA"/>
      </w:rPr>
    </w:lvl>
    <w:lvl w:ilvl="6" w:tplc="41ACC96C">
      <w:numFmt w:val="bullet"/>
      <w:lvlText w:val="•"/>
      <w:lvlJc w:val="left"/>
      <w:pPr>
        <w:ind w:left="7144" w:hanging="144"/>
      </w:pPr>
      <w:rPr>
        <w:rFonts w:hint="default"/>
        <w:lang w:val="ru-RU" w:eastAsia="en-US" w:bidi="ar-SA"/>
      </w:rPr>
    </w:lvl>
    <w:lvl w:ilvl="7" w:tplc="B6B26A4E">
      <w:numFmt w:val="bullet"/>
      <w:lvlText w:val="•"/>
      <w:lvlJc w:val="left"/>
      <w:pPr>
        <w:ind w:left="8155" w:hanging="144"/>
      </w:pPr>
      <w:rPr>
        <w:rFonts w:hint="default"/>
        <w:lang w:val="ru-RU" w:eastAsia="en-US" w:bidi="ar-SA"/>
      </w:rPr>
    </w:lvl>
    <w:lvl w:ilvl="8" w:tplc="A0DA6AA0">
      <w:numFmt w:val="bullet"/>
      <w:lvlText w:val="•"/>
      <w:lvlJc w:val="left"/>
      <w:pPr>
        <w:ind w:left="9166" w:hanging="144"/>
      </w:pPr>
      <w:rPr>
        <w:rFonts w:hint="default"/>
        <w:lang w:val="ru-RU" w:eastAsia="en-US" w:bidi="ar-SA"/>
      </w:rPr>
    </w:lvl>
  </w:abstractNum>
  <w:abstractNum w:abstractNumId="28" w15:restartNumberingAfterBreak="0">
    <w:nsid w:val="45EA603C"/>
    <w:multiLevelType w:val="hybridMultilevel"/>
    <w:tmpl w:val="61568754"/>
    <w:lvl w:ilvl="0" w:tplc="3A6A3FAE">
      <w:start w:val="1"/>
      <w:numFmt w:val="decimal"/>
      <w:lvlText w:val="%1."/>
      <w:lvlJc w:val="left"/>
      <w:pPr>
        <w:ind w:left="1108"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1" w:tplc="88860B52">
      <w:start w:val="1"/>
      <w:numFmt w:val="upperRoman"/>
      <w:lvlText w:val="%2."/>
      <w:lvlJc w:val="left"/>
      <w:pPr>
        <w:ind w:left="1080" w:hanging="212"/>
      </w:pPr>
      <w:rPr>
        <w:rFonts w:hint="default"/>
        <w:spacing w:val="-2"/>
        <w:w w:val="100"/>
        <w:lang w:val="ru-RU" w:eastAsia="en-US" w:bidi="ar-SA"/>
      </w:rPr>
    </w:lvl>
    <w:lvl w:ilvl="2" w:tplc="A148F108">
      <w:start w:val="1"/>
      <w:numFmt w:val="decimal"/>
      <w:lvlText w:val="%3."/>
      <w:lvlJc w:val="left"/>
      <w:pPr>
        <w:ind w:left="2425" w:hanging="348"/>
      </w:pPr>
      <w:rPr>
        <w:rFonts w:ascii="Times New Roman" w:eastAsia="Times New Roman" w:hAnsi="Times New Roman" w:cs="Times New Roman" w:hint="default"/>
        <w:b/>
        <w:bCs/>
        <w:i w:val="0"/>
        <w:iCs w:val="0"/>
        <w:spacing w:val="0"/>
        <w:w w:val="100"/>
        <w:sz w:val="24"/>
        <w:szCs w:val="24"/>
        <w:lang w:val="ru-RU" w:eastAsia="en-US" w:bidi="ar-SA"/>
      </w:rPr>
    </w:lvl>
    <w:lvl w:ilvl="3" w:tplc="76A8A654">
      <w:numFmt w:val="bullet"/>
      <w:lvlText w:val="•"/>
      <w:lvlJc w:val="left"/>
      <w:pPr>
        <w:ind w:left="3516" w:hanging="348"/>
      </w:pPr>
      <w:rPr>
        <w:rFonts w:hint="default"/>
        <w:lang w:val="ru-RU" w:eastAsia="en-US" w:bidi="ar-SA"/>
      </w:rPr>
    </w:lvl>
    <w:lvl w:ilvl="4" w:tplc="97087D4A">
      <w:numFmt w:val="bullet"/>
      <w:lvlText w:val="•"/>
      <w:lvlJc w:val="left"/>
      <w:pPr>
        <w:ind w:left="4612" w:hanging="348"/>
      </w:pPr>
      <w:rPr>
        <w:rFonts w:hint="default"/>
        <w:lang w:val="ru-RU" w:eastAsia="en-US" w:bidi="ar-SA"/>
      </w:rPr>
    </w:lvl>
    <w:lvl w:ilvl="5" w:tplc="13DEAEB6">
      <w:numFmt w:val="bullet"/>
      <w:lvlText w:val="•"/>
      <w:lvlJc w:val="left"/>
      <w:pPr>
        <w:ind w:left="5708" w:hanging="348"/>
      </w:pPr>
      <w:rPr>
        <w:rFonts w:hint="default"/>
        <w:lang w:val="ru-RU" w:eastAsia="en-US" w:bidi="ar-SA"/>
      </w:rPr>
    </w:lvl>
    <w:lvl w:ilvl="6" w:tplc="E982E36A">
      <w:numFmt w:val="bullet"/>
      <w:lvlText w:val="•"/>
      <w:lvlJc w:val="left"/>
      <w:pPr>
        <w:ind w:left="6804" w:hanging="348"/>
      </w:pPr>
      <w:rPr>
        <w:rFonts w:hint="default"/>
        <w:lang w:val="ru-RU" w:eastAsia="en-US" w:bidi="ar-SA"/>
      </w:rPr>
    </w:lvl>
    <w:lvl w:ilvl="7" w:tplc="FE78E0C6">
      <w:numFmt w:val="bullet"/>
      <w:lvlText w:val="•"/>
      <w:lvlJc w:val="left"/>
      <w:pPr>
        <w:ind w:left="7900" w:hanging="348"/>
      </w:pPr>
      <w:rPr>
        <w:rFonts w:hint="default"/>
        <w:lang w:val="ru-RU" w:eastAsia="en-US" w:bidi="ar-SA"/>
      </w:rPr>
    </w:lvl>
    <w:lvl w:ilvl="8" w:tplc="D1EC0642">
      <w:numFmt w:val="bullet"/>
      <w:lvlText w:val="•"/>
      <w:lvlJc w:val="left"/>
      <w:pPr>
        <w:ind w:left="8996" w:hanging="348"/>
      </w:pPr>
      <w:rPr>
        <w:rFonts w:hint="default"/>
        <w:lang w:val="ru-RU" w:eastAsia="en-US" w:bidi="ar-SA"/>
      </w:rPr>
    </w:lvl>
  </w:abstractNum>
  <w:abstractNum w:abstractNumId="29" w15:restartNumberingAfterBreak="0">
    <w:nsid w:val="47221B9A"/>
    <w:multiLevelType w:val="hybridMultilevel"/>
    <w:tmpl w:val="190675EC"/>
    <w:lvl w:ilvl="0" w:tplc="465459A8">
      <w:start w:val="1"/>
      <w:numFmt w:val="decimal"/>
      <w:lvlText w:val="%1."/>
      <w:lvlJc w:val="left"/>
      <w:pPr>
        <w:ind w:left="1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A0C213A">
      <w:numFmt w:val="bullet"/>
      <w:lvlText w:val="-"/>
      <w:lvlJc w:val="left"/>
      <w:pPr>
        <w:ind w:left="300"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0D7C8846">
      <w:numFmt w:val="bullet"/>
      <w:lvlText w:val="•"/>
      <w:lvlJc w:val="left"/>
      <w:pPr>
        <w:ind w:left="728"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3" w:tplc="64EE6EF4">
      <w:numFmt w:val="bullet"/>
      <w:lvlText w:val="•"/>
      <w:lvlJc w:val="left"/>
      <w:pPr>
        <w:ind w:left="2361" w:hanging="424"/>
      </w:pPr>
      <w:rPr>
        <w:rFonts w:hint="default"/>
        <w:lang w:val="ru-RU" w:eastAsia="en-US" w:bidi="ar-SA"/>
      </w:rPr>
    </w:lvl>
    <w:lvl w:ilvl="4" w:tplc="FBE427B0">
      <w:numFmt w:val="bullet"/>
      <w:lvlText w:val="•"/>
      <w:lvlJc w:val="left"/>
      <w:pPr>
        <w:ind w:left="3622" w:hanging="424"/>
      </w:pPr>
      <w:rPr>
        <w:rFonts w:hint="default"/>
        <w:lang w:val="ru-RU" w:eastAsia="en-US" w:bidi="ar-SA"/>
      </w:rPr>
    </w:lvl>
    <w:lvl w:ilvl="5" w:tplc="0C22B15C">
      <w:numFmt w:val="bullet"/>
      <w:lvlText w:val="•"/>
      <w:lvlJc w:val="left"/>
      <w:pPr>
        <w:ind w:left="4883" w:hanging="424"/>
      </w:pPr>
      <w:rPr>
        <w:rFonts w:hint="default"/>
        <w:lang w:val="ru-RU" w:eastAsia="en-US" w:bidi="ar-SA"/>
      </w:rPr>
    </w:lvl>
    <w:lvl w:ilvl="6" w:tplc="CE3426D6">
      <w:numFmt w:val="bullet"/>
      <w:lvlText w:val="•"/>
      <w:lvlJc w:val="left"/>
      <w:pPr>
        <w:ind w:left="6144" w:hanging="424"/>
      </w:pPr>
      <w:rPr>
        <w:rFonts w:hint="default"/>
        <w:lang w:val="ru-RU" w:eastAsia="en-US" w:bidi="ar-SA"/>
      </w:rPr>
    </w:lvl>
    <w:lvl w:ilvl="7" w:tplc="2A985A16">
      <w:numFmt w:val="bullet"/>
      <w:lvlText w:val="•"/>
      <w:lvlJc w:val="left"/>
      <w:pPr>
        <w:ind w:left="7405" w:hanging="424"/>
      </w:pPr>
      <w:rPr>
        <w:rFonts w:hint="default"/>
        <w:lang w:val="ru-RU" w:eastAsia="en-US" w:bidi="ar-SA"/>
      </w:rPr>
    </w:lvl>
    <w:lvl w:ilvl="8" w:tplc="6EF2A22E">
      <w:numFmt w:val="bullet"/>
      <w:lvlText w:val="•"/>
      <w:lvlJc w:val="left"/>
      <w:pPr>
        <w:ind w:left="8666" w:hanging="424"/>
      </w:pPr>
      <w:rPr>
        <w:rFonts w:hint="default"/>
        <w:lang w:val="ru-RU" w:eastAsia="en-US" w:bidi="ar-SA"/>
      </w:rPr>
    </w:lvl>
  </w:abstractNum>
  <w:abstractNum w:abstractNumId="30" w15:restartNumberingAfterBreak="0">
    <w:nsid w:val="4897037C"/>
    <w:multiLevelType w:val="hybridMultilevel"/>
    <w:tmpl w:val="BF8871F0"/>
    <w:lvl w:ilvl="0" w:tplc="7EA01F48">
      <w:numFmt w:val="bullet"/>
      <w:lvlText w:val=""/>
      <w:lvlJc w:val="left"/>
      <w:pPr>
        <w:ind w:left="480" w:hanging="280"/>
      </w:pPr>
      <w:rPr>
        <w:rFonts w:ascii="Symbol" w:eastAsia="Symbol" w:hAnsi="Symbol" w:cs="Symbol" w:hint="default"/>
        <w:b w:val="0"/>
        <w:bCs w:val="0"/>
        <w:i w:val="0"/>
        <w:iCs w:val="0"/>
        <w:spacing w:val="0"/>
        <w:w w:val="79"/>
        <w:sz w:val="24"/>
        <w:szCs w:val="24"/>
        <w:lang w:val="ru-RU" w:eastAsia="en-US" w:bidi="ar-SA"/>
      </w:rPr>
    </w:lvl>
    <w:lvl w:ilvl="1" w:tplc="7F58BB60">
      <w:numFmt w:val="bullet"/>
      <w:lvlText w:val="•"/>
      <w:lvlJc w:val="left"/>
      <w:pPr>
        <w:ind w:left="1550" w:hanging="280"/>
      </w:pPr>
      <w:rPr>
        <w:rFonts w:hint="default"/>
        <w:lang w:val="ru-RU" w:eastAsia="en-US" w:bidi="ar-SA"/>
      </w:rPr>
    </w:lvl>
    <w:lvl w:ilvl="2" w:tplc="D2DCEAAA">
      <w:numFmt w:val="bullet"/>
      <w:lvlText w:val="•"/>
      <w:lvlJc w:val="left"/>
      <w:pPr>
        <w:ind w:left="2621" w:hanging="280"/>
      </w:pPr>
      <w:rPr>
        <w:rFonts w:hint="default"/>
        <w:lang w:val="ru-RU" w:eastAsia="en-US" w:bidi="ar-SA"/>
      </w:rPr>
    </w:lvl>
    <w:lvl w:ilvl="3" w:tplc="11483D72">
      <w:numFmt w:val="bullet"/>
      <w:lvlText w:val="•"/>
      <w:lvlJc w:val="left"/>
      <w:pPr>
        <w:ind w:left="3692" w:hanging="280"/>
      </w:pPr>
      <w:rPr>
        <w:rFonts w:hint="default"/>
        <w:lang w:val="ru-RU" w:eastAsia="en-US" w:bidi="ar-SA"/>
      </w:rPr>
    </w:lvl>
    <w:lvl w:ilvl="4" w:tplc="A00C654C">
      <w:numFmt w:val="bullet"/>
      <w:lvlText w:val="•"/>
      <w:lvlJc w:val="left"/>
      <w:pPr>
        <w:ind w:left="4763" w:hanging="280"/>
      </w:pPr>
      <w:rPr>
        <w:rFonts w:hint="default"/>
        <w:lang w:val="ru-RU" w:eastAsia="en-US" w:bidi="ar-SA"/>
      </w:rPr>
    </w:lvl>
    <w:lvl w:ilvl="5" w:tplc="968876BA">
      <w:numFmt w:val="bullet"/>
      <w:lvlText w:val="•"/>
      <w:lvlJc w:val="left"/>
      <w:pPr>
        <w:ind w:left="5834" w:hanging="280"/>
      </w:pPr>
      <w:rPr>
        <w:rFonts w:hint="default"/>
        <w:lang w:val="ru-RU" w:eastAsia="en-US" w:bidi="ar-SA"/>
      </w:rPr>
    </w:lvl>
    <w:lvl w:ilvl="6" w:tplc="1B48F0B4">
      <w:numFmt w:val="bullet"/>
      <w:lvlText w:val="•"/>
      <w:lvlJc w:val="left"/>
      <w:pPr>
        <w:ind w:left="6904" w:hanging="280"/>
      </w:pPr>
      <w:rPr>
        <w:rFonts w:hint="default"/>
        <w:lang w:val="ru-RU" w:eastAsia="en-US" w:bidi="ar-SA"/>
      </w:rPr>
    </w:lvl>
    <w:lvl w:ilvl="7" w:tplc="E11215CC">
      <w:numFmt w:val="bullet"/>
      <w:lvlText w:val="•"/>
      <w:lvlJc w:val="left"/>
      <w:pPr>
        <w:ind w:left="7975" w:hanging="280"/>
      </w:pPr>
      <w:rPr>
        <w:rFonts w:hint="default"/>
        <w:lang w:val="ru-RU" w:eastAsia="en-US" w:bidi="ar-SA"/>
      </w:rPr>
    </w:lvl>
    <w:lvl w:ilvl="8" w:tplc="71621C2C">
      <w:numFmt w:val="bullet"/>
      <w:lvlText w:val="•"/>
      <w:lvlJc w:val="left"/>
      <w:pPr>
        <w:ind w:left="9046" w:hanging="280"/>
      </w:pPr>
      <w:rPr>
        <w:rFonts w:hint="default"/>
        <w:lang w:val="ru-RU" w:eastAsia="en-US" w:bidi="ar-SA"/>
      </w:rPr>
    </w:lvl>
  </w:abstractNum>
  <w:abstractNum w:abstractNumId="31" w15:restartNumberingAfterBreak="0">
    <w:nsid w:val="4A143794"/>
    <w:multiLevelType w:val="hybridMultilevel"/>
    <w:tmpl w:val="DE52B2DE"/>
    <w:lvl w:ilvl="0" w:tplc="A50C4B08">
      <w:start w:val="1"/>
      <w:numFmt w:val="decimal"/>
      <w:lvlText w:val="%1."/>
      <w:lvlJc w:val="left"/>
      <w:pPr>
        <w:ind w:left="34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90AD4F8">
      <w:numFmt w:val="bullet"/>
      <w:lvlText w:val="•"/>
      <w:lvlJc w:val="left"/>
      <w:pPr>
        <w:ind w:left="967" w:hanging="240"/>
      </w:pPr>
      <w:rPr>
        <w:rFonts w:hint="default"/>
        <w:lang w:val="ru-RU" w:eastAsia="en-US" w:bidi="ar-SA"/>
      </w:rPr>
    </w:lvl>
    <w:lvl w:ilvl="2" w:tplc="AB649B58">
      <w:numFmt w:val="bullet"/>
      <w:lvlText w:val="•"/>
      <w:lvlJc w:val="left"/>
      <w:pPr>
        <w:ind w:left="1595" w:hanging="240"/>
      </w:pPr>
      <w:rPr>
        <w:rFonts w:hint="default"/>
        <w:lang w:val="ru-RU" w:eastAsia="en-US" w:bidi="ar-SA"/>
      </w:rPr>
    </w:lvl>
    <w:lvl w:ilvl="3" w:tplc="FE4EC1EC">
      <w:numFmt w:val="bullet"/>
      <w:lvlText w:val="•"/>
      <w:lvlJc w:val="left"/>
      <w:pPr>
        <w:ind w:left="2222" w:hanging="240"/>
      </w:pPr>
      <w:rPr>
        <w:rFonts w:hint="default"/>
        <w:lang w:val="ru-RU" w:eastAsia="en-US" w:bidi="ar-SA"/>
      </w:rPr>
    </w:lvl>
    <w:lvl w:ilvl="4" w:tplc="2572C992">
      <w:numFmt w:val="bullet"/>
      <w:lvlText w:val="•"/>
      <w:lvlJc w:val="left"/>
      <w:pPr>
        <w:ind w:left="2850" w:hanging="240"/>
      </w:pPr>
      <w:rPr>
        <w:rFonts w:hint="default"/>
        <w:lang w:val="ru-RU" w:eastAsia="en-US" w:bidi="ar-SA"/>
      </w:rPr>
    </w:lvl>
    <w:lvl w:ilvl="5" w:tplc="97E22DCE">
      <w:numFmt w:val="bullet"/>
      <w:lvlText w:val="•"/>
      <w:lvlJc w:val="left"/>
      <w:pPr>
        <w:ind w:left="3478" w:hanging="240"/>
      </w:pPr>
      <w:rPr>
        <w:rFonts w:hint="default"/>
        <w:lang w:val="ru-RU" w:eastAsia="en-US" w:bidi="ar-SA"/>
      </w:rPr>
    </w:lvl>
    <w:lvl w:ilvl="6" w:tplc="8DC09E14">
      <w:numFmt w:val="bullet"/>
      <w:lvlText w:val="•"/>
      <w:lvlJc w:val="left"/>
      <w:pPr>
        <w:ind w:left="4105" w:hanging="240"/>
      </w:pPr>
      <w:rPr>
        <w:rFonts w:hint="default"/>
        <w:lang w:val="ru-RU" w:eastAsia="en-US" w:bidi="ar-SA"/>
      </w:rPr>
    </w:lvl>
    <w:lvl w:ilvl="7" w:tplc="E78689AE">
      <w:numFmt w:val="bullet"/>
      <w:lvlText w:val="•"/>
      <w:lvlJc w:val="left"/>
      <w:pPr>
        <w:ind w:left="4733" w:hanging="240"/>
      </w:pPr>
      <w:rPr>
        <w:rFonts w:hint="default"/>
        <w:lang w:val="ru-RU" w:eastAsia="en-US" w:bidi="ar-SA"/>
      </w:rPr>
    </w:lvl>
    <w:lvl w:ilvl="8" w:tplc="7F52EE36">
      <w:numFmt w:val="bullet"/>
      <w:lvlText w:val="•"/>
      <w:lvlJc w:val="left"/>
      <w:pPr>
        <w:ind w:left="5360" w:hanging="240"/>
      </w:pPr>
      <w:rPr>
        <w:rFonts w:hint="default"/>
        <w:lang w:val="ru-RU" w:eastAsia="en-US" w:bidi="ar-SA"/>
      </w:rPr>
    </w:lvl>
  </w:abstractNum>
  <w:abstractNum w:abstractNumId="32" w15:restartNumberingAfterBreak="0">
    <w:nsid w:val="5C003A34"/>
    <w:multiLevelType w:val="hybridMultilevel"/>
    <w:tmpl w:val="50E4C8E8"/>
    <w:lvl w:ilvl="0" w:tplc="24CABF1E">
      <w:numFmt w:val="bullet"/>
      <w:lvlText w:val="•"/>
      <w:lvlJc w:val="left"/>
      <w:pPr>
        <w:ind w:left="101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C8412A6">
      <w:numFmt w:val="bullet"/>
      <w:lvlText w:val="•"/>
      <w:lvlJc w:val="left"/>
      <w:pPr>
        <w:ind w:left="2036" w:hanging="144"/>
      </w:pPr>
      <w:rPr>
        <w:rFonts w:hint="default"/>
        <w:lang w:val="ru-RU" w:eastAsia="en-US" w:bidi="ar-SA"/>
      </w:rPr>
    </w:lvl>
    <w:lvl w:ilvl="2" w:tplc="AE02303C">
      <w:numFmt w:val="bullet"/>
      <w:lvlText w:val="•"/>
      <w:lvlJc w:val="left"/>
      <w:pPr>
        <w:ind w:left="3053" w:hanging="144"/>
      </w:pPr>
      <w:rPr>
        <w:rFonts w:hint="default"/>
        <w:lang w:val="ru-RU" w:eastAsia="en-US" w:bidi="ar-SA"/>
      </w:rPr>
    </w:lvl>
    <w:lvl w:ilvl="3" w:tplc="EE387FF2">
      <w:numFmt w:val="bullet"/>
      <w:lvlText w:val="•"/>
      <w:lvlJc w:val="left"/>
      <w:pPr>
        <w:ind w:left="4070" w:hanging="144"/>
      </w:pPr>
      <w:rPr>
        <w:rFonts w:hint="default"/>
        <w:lang w:val="ru-RU" w:eastAsia="en-US" w:bidi="ar-SA"/>
      </w:rPr>
    </w:lvl>
    <w:lvl w:ilvl="4" w:tplc="0D1C25F6">
      <w:numFmt w:val="bullet"/>
      <w:lvlText w:val="•"/>
      <w:lvlJc w:val="left"/>
      <w:pPr>
        <w:ind w:left="5087" w:hanging="144"/>
      </w:pPr>
      <w:rPr>
        <w:rFonts w:hint="default"/>
        <w:lang w:val="ru-RU" w:eastAsia="en-US" w:bidi="ar-SA"/>
      </w:rPr>
    </w:lvl>
    <w:lvl w:ilvl="5" w:tplc="A530C44A">
      <w:numFmt w:val="bullet"/>
      <w:lvlText w:val="•"/>
      <w:lvlJc w:val="left"/>
      <w:pPr>
        <w:ind w:left="6104" w:hanging="144"/>
      </w:pPr>
      <w:rPr>
        <w:rFonts w:hint="default"/>
        <w:lang w:val="ru-RU" w:eastAsia="en-US" w:bidi="ar-SA"/>
      </w:rPr>
    </w:lvl>
    <w:lvl w:ilvl="6" w:tplc="CB7001BA">
      <w:numFmt w:val="bullet"/>
      <w:lvlText w:val="•"/>
      <w:lvlJc w:val="left"/>
      <w:pPr>
        <w:ind w:left="7120" w:hanging="144"/>
      </w:pPr>
      <w:rPr>
        <w:rFonts w:hint="default"/>
        <w:lang w:val="ru-RU" w:eastAsia="en-US" w:bidi="ar-SA"/>
      </w:rPr>
    </w:lvl>
    <w:lvl w:ilvl="7" w:tplc="8D743B1E">
      <w:numFmt w:val="bullet"/>
      <w:lvlText w:val="•"/>
      <w:lvlJc w:val="left"/>
      <w:pPr>
        <w:ind w:left="8137" w:hanging="144"/>
      </w:pPr>
      <w:rPr>
        <w:rFonts w:hint="default"/>
        <w:lang w:val="ru-RU" w:eastAsia="en-US" w:bidi="ar-SA"/>
      </w:rPr>
    </w:lvl>
    <w:lvl w:ilvl="8" w:tplc="38A6B1E0">
      <w:numFmt w:val="bullet"/>
      <w:lvlText w:val="•"/>
      <w:lvlJc w:val="left"/>
      <w:pPr>
        <w:ind w:left="9154" w:hanging="144"/>
      </w:pPr>
      <w:rPr>
        <w:rFonts w:hint="default"/>
        <w:lang w:val="ru-RU" w:eastAsia="en-US" w:bidi="ar-SA"/>
      </w:rPr>
    </w:lvl>
  </w:abstractNum>
  <w:abstractNum w:abstractNumId="33" w15:restartNumberingAfterBreak="0">
    <w:nsid w:val="5D5F4536"/>
    <w:multiLevelType w:val="hybridMultilevel"/>
    <w:tmpl w:val="C6925D88"/>
    <w:lvl w:ilvl="0" w:tplc="C3B810B8">
      <w:numFmt w:val="bullet"/>
      <w:lvlText w:val="-"/>
      <w:lvlJc w:val="left"/>
      <w:pPr>
        <w:ind w:left="1008" w:hanging="136"/>
      </w:pPr>
      <w:rPr>
        <w:rFonts w:ascii="Times New Roman" w:eastAsia="Times New Roman" w:hAnsi="Times New Roman" w:cs="Times New Roman" w:hint="default"/>
        <w:b w:val="0"/>
        <w:bCs w:val="0"/>
        <w:i w:val="0"/>
        <w:iCs w:val="0"/>
        <w:spacing w:val="0"/>
        <w:w w:val="99"/>
        <w:sz w:val="24"/>
        <w:szCs w:val="24"/>
        <w:lang w:val="ru-RU" w:eastAsia="en-US" w:bidi="ar-SA"/>
      </w:rPr>
    </w:lvl>
    <w:lvl w:ilvl="1" w:tplc="AEEAD380">
      <w:numFmt w:val="bullet"/>
      <w:lvlText w:val="•"/>
      <w:lvlJc w:val="left"/>
      <w:pPr>
        <w:ind w:left="2018" w:hanging="136"/>
      </w:pPr>
      <w:rPr>
        <w:rFonts w:hint="default"/>
        <w:lang w:val="ru-RU" w:eastAsia="en-US" w:bidi="ar-SA"/>
      </w:rPr>
    </w:lvl>
    <w:lvl w:ilvl="2" w:tplc="822A25F4">
      <w:numFmt w:val="bullet"/>
      <w:lvlText w:val="•"/>
      <w:lvlJc w:val="left"/>
      <w:pPr>
        <w:ind w:left="3037" w:hanging="136"/>
      </w:pPr>
      <w:rPr>
        <w:rFonts w:hint="default"/>
        <w:lang w:val="ru-RU" w:eastAsia="en-US" w:bidi="ar-SA"/>
      </w:rPr>
    </w:lvl>
    <w:lvl w:ilvl="3" w:tplc="6874C2F6">
      <w:numFmt w:val="bullet"/>
      <w:lvlText w:val="•"/>
      <w:lvlJc w:val="left"/>
      <w:pPr>
        <w:ind w:left="4056" w:hanging="136"/>
      </w:pPr>
      <w:rPr>
        <w:rFonts w:hint="default"/>
        <w:lang w:val="ru-RU" w:eastAsia="en-US" w:bidi="ar-SA"/>
      </w:rPr>
    </w:lvl>
    <w:lvl w:ilvl="4" w:tplc="0ED45FD4">
      <w:numFmt w:val="bullet"/>
      <w:lvlText w:val="•"/>
      <w:lvlJc w:val="left"/>
      <w:pPr>
        <w:ind w:left="5075" w:hanging="136"/>
      </w:pPr>
      <w:rPr>
        <w:rFonts w:hint="default"/>
        <w:lang w:val="ru-RU" w:eastAsia="en-US" w:bidi="ar-SA"/>
      </w:rPr>
    </w:lvl>
    <w:lvl w:ilvl="5" w:tplc="9F9E030C">
      <w:numFmt w:val="bullet"/>
      <w:lvlText w:val="•"/>
      <w:lvlJc w:val="left"/>
      <w:pPr>
        <w:ind w:left="6094" w:hanging="136"/>
      </w:pPr>
      <w:rPr>
        <w:rFonts w:hint="default"/>
        <w:lang w:val="ru-RU" w:eastAsia="en-US" w:bidi="ar-SA"/>
      </w:rPr>
    </w:lvl>
    <w:lvl w:ilvl="6" w:tplc="59C07936">
      <w:numFmt w:val="bullet"/>
      <w:lvlText w:val="•"/>
      <w:lvlJc w:val="left"/>
      <w:pPr>
        <w:ind w:left="7112" w:hanging="136"/>
      </w:pPr>
      <w:rPr>
        <w:rFonts w:hint="default"/>
        <w:lang w:val="ru-RU" w:eastAsia="en-US" w:bidi="ar-SA"/>
      </w:rPr>
    </w:lvl>
    <w:lvl w:ilvl="7" w:tplc="71DA564C">
      <w:numFmt w:val="bullet"/>
      <w:lvlText w:val="•"/>
      <w:lvlJc w:val="left"/>
      <w:pPr>
        <w:ind w:left="8131" w:hanging="136"/>
      </w:pPr>
      <w:rPr>
        <w:rFonts w:hint="default"/>
        <w:lang w:val="ru-RU" w:eastAsia="en-US" w:bidi="ar-SA"/>
      </w:rPr>
    </w:lvl>
    <w:lvl w:ilvl="8" w:tplc="007041AE">
      <w:numFmt w:val="bullet"/>
      <w:lvlText w:val="•"/>
      <w:lvlJc w:val="left"/>
      <w:pPr>
        <w:ind w:left="9150" w:hanging="136"/>
      </w:pPr>
      <w:rPr>
        <w:rFonts w:hint="default"/>
        <w:lang w:val="ru-RU" w:eastAsia="en-US" w:bidi="ar-SA"/>
      </w:rPr>
    </w:lvl>
  </w:abstractNum>
  <w:abstractNum w:abstractNumId="34" w15:restartNumberingAfterBreak="0">
    <w:nsid w:val="5D694CB8"/>
    <w:multiLevelType w:val="hybridMultilevel"/>
    <w:tmpl w:val="0194CA56"/>
    <w:lvl w:ilvl="0" w:tplc="C71AE360">
      <w:start w:val="1"/>
      <w:numFmt w:val="decimal"/>
      <w:lvlText w:val="%1."/>
      <w:lvlJc w:val="left"/>
      <w:pPr>
        <w:ind w:left="48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C7AAF7E">
      <w:numFmt w:val="bullet"/>
      <w:lvlText w:val="•"/>
      <w:lvlJc w:val="left"/>
      <w:pPr>
        <w:ind w:left="1550" w:hanging="240"/>
      </w:pPr>
      <w:rPr>
        <w:rFonts w:hint="default"/>
        <w:lang w:val="ru-RU" w:eastAsia="en-US" w:bidi="ar-SA"/>
      </w:rPr>
    </w:lvl>
    <w:lvl w:ilvl="2" w:tplc="003E99E6">
      <w:numFmt w:val="bullet"/>
      <w:lvlText w:val="•"/>
      <w:lvlJc w:val="left"/>
      <w:pPr>
        <w:ind w:left="2621" w:hanging="240"/>
      </w:pPr>
      <w:rPr>
        <w:rFonts w:hint="default"/>
        <w:lang w:val="ru-RU" w:eastAsia="en-US" w:bidi="ar-SA"/>
      </w:rPr>
    </w:lvl>
    <w:lvl w:ilvl="3" w:tplc="79C6FF8A">
      <w:numFmt w:val="bullet"/>
      <w:lvlText w:val="•"/>
      <w:lvlJc w:val="left"/>
      <w:pPr>
        <w:ind w:left="3692" w:hanging="240"/>
      </w:pPr>
      <w:rPr>
        <w:rFonts w:hint="default"/>
        <w:lang w:val="ru-RU" w:eastAsia="en-US" w:bidi="ar-SA"/>
      </w:rPr>
    </w:lvl>
    <w:lvl w:ilvl="4" w:tplc="E6087902">
      <w:numFmt w:val="bullet"/>
      <w:lvlText w:val="•"/>
      <w:lvlJc w:val="left"/>
      <w:pPr>
        <w:ind w:left="4763" w:hanging="240"/>
      </w:pPr>
      <w:rPr>
        <w:rFonts w:hint="default"/>
        <w:lang w:val="ru-RU" w:eastAsia="en-US" w:bidi="ar-SA"/>
      </w:rPr>
    </w:lvl>
    <w:lvl w:ilvl="5" w:tplc="A4D8783A">
      <w:numFmt w:val="bullet"/>
      <w:lvlText w:val="•"/>
      <w:lvlJc w:val="left"/>
      <w:pPr>
        <w:ind w:left="5834" w:hanging="240"/>
      </w:pPr>
      <w:rPr>
        <w:rFonts w:hint="default"/>
        <w:lang w:val="ru-RU" w:eastAsia="en-US" w:bidi="ar-SA"/>
      </w:rPr>
    </w:lvl>
    <w:lvl w:ilvl="6" w:tplc="D64E19C6">
      <w:numFmt w:val="bullet"/>
      <w:lvlText w:val="•"/>
      <w:lvlJc w:val="left"/>
      <w:pPr>
        <w:ind w:left="6904" w:hanging="240"/>
      </w:pPr>
      <w:rPr>
        <w:rFonts w:hint="default"/>
        <w:lang w:val="ru-RU" w:eastAsia="en-US" w:bidi="ar-SA"/>
      </w:rPr>
    </w:lvl>
    <w:lvl w:ilvl="7" w:tplc="0630B600">
      <w:numFmt w:val="bullet"/>
      <w:lvlText w:val="•"/>
      <w:lvlJc w:val="left"/>
      <w:pPr>
        <w:ind w:left="7975" w:hanging="240"/>
      </w:pPr>
      <w:rPr>
        <w:rFonts w:hint="default"/>
        <w:lang w:val="ru-RU" w:eastAsia="en-US" w:bidi="ar-SA"/>
      </w:rPr>
    </w:lvl>
    <w:lvl w:ilvl="8" w:tplc="C37619BA">
      <w:numFmt w:val="bullet"/>
      <w:lvlText w:val="•"/>
      <w:lvlJc w:val="left"/>
      <w:pPr>
        <w:ind w:left="9046" w:hanging="240"/>
      </w:pPr>
      <w:rPr>
        <w:rFonts w:hint="default"/>
        <w:lang w:val="ru-RU" w:eastAsia="en-US" w:bidi="ar-SA"/>
      </w:rPr>
    </w:lvl>
  </w:abstractNum>
  <w:abstractNum w:abstractNumId="35" w15:restartNumberingAfterBreak="0">
    <w:nsid w:val="6504057F"/>
    <w:multiLevelType w:val="hybridMultilevel"/>
    <w:tmpl w:val="F61AF84E"/>
    <w:lvl w:ilvl="0" w:tplc="4FF4A082">
      <w:start w:val="1"/>
      <w:numFmt w:val="decimal"/>
      <w:lvlText w:val="%1."/>
      <w:lvlJc w:val="left"/>
      <w:pPr>
        <w:ind w:left="872" w:hanging="460"/>
      </w:pPr>
      <w:rPr>
        <w:rFonts w:ascii="Times New Roman" w:eastAsia="Times New Roman" w:hAnsi="Times New Roman" w:cs="Times New Roman" w:hint="default"/>
        <w:b w:val="0"/>
        <w:bCs w:val="0"/>
        <w:i w:val="0"/>
        <w:iCs w:val="0"/>
        <w:spacing w:val="0"/>
        <w:w w:val="100"/>
        <w:sz w:val="24"/>
        <w:szCs w:val="24"/>
        <w:lang w:val="ru-RU" w:eastAsia="en-US" w:bidi="ar-SA"/>
      </w:rPr>
    </w:lvl>
    <w:lvl w:ilvl="1" w:tplc="2DD6F886">
      <w:numFmt w:val="bullet"/>
      <w:lvlText w:val="•"/>
      <w:lvlJc w:val="left"/>
      <w:pPr>
        <w:ind w:left="1910" w:hanging="460"/>
      </w:pPr>
      <w:rPr>
        <w:rFonts w:hint="default"/>
        <w:lang w:val="ru-RU" w:eastAsia="en-US" w:bidi="ar-SA"/>
      </w:rPr>
    </w:lvl>
    <w:lvl w:ilvl="2" w:tplc="E9669664">
      <w:numFmt w:val="bullet"/>
      <w:lvlText w:val="•"/>
      <w:lvlJc w:val="left"/>
      <w:pPr>
        <w:ind w:left="2941" w:hanging="460"/>
      </w:pPr>
      <w:rPr>
        <w:rFonts w:hint="default"/>
        <w:lang w:val="ru-RU" w:eastAsia="en-US" w:bidi="ar-SA"/>
      </w:rPr>
    </w:lvl>
    <w:lvl w:ilvl="3" w:tplc="ED3EF8DE">
      <w:numFmt w:val="bullet"/>
      <w:lvlText w:val="•"/>
      <w:lvlJc w:val="left"/>
      <w:pPr>
        <w:ind w:left="3972" w:hanging="460"/>
      </w:pPr>
      <w:rPr>
        <w:rFonts w:hint="default"/>
        <w:lang w:val="ru-RU" w:eastAsia="en-US" w:bidi="ar-SA"/>
      </w:rPr>
    </w:lvl>
    <w:lvl w:ilvl="4" w:tplc="F83819C6">
      <w:numFmt w:val="bullet"/>
      <w:lvlText w:val="•"/>
      <w:lvlJc w:val="left"/>
      <w:pPr>
        <w:ind w:left="5003" w:hanging="460"/>
      </w:pPr>
      <w:rPr>
        <w:rFonts w:hint="default"/>
        <w:lang w:val="ru-RU" w:eastAsia="en-US" w:bidi="ar-SA"/>
      </w:rPr>
    </w:lvl>
    <w:lvl w:ilvl="5" w:tplc="221CF298">
      <w:numFmt w:val="bullet"/>
      <w:lvlText w:val="•"/>
      <w:lvlJc w:val="left"/>
      <w:pPr>
        <w:ind w:left="6034" w:hanging="460"/>
      </w:pPr>
      <w:rPr>
        <w:rFonts w:hint="default"/>
        <w:lang w:val="ru-RU" w:eastAsia="en-US" w:bidi="ar-SA"/>
      </w:rPr>
    </w:lvl>
    <w:lvl w:ilvl="6" w:tplc="7820F5BA">
      <w:numFmt w:val="bullet"/>
      <w:lvlText w:val="•"/>
      <w:lvlJc w:val="left"/>
      <w:pPr>
        <w:ind w:left="7064" w:hanging="460"/>
      </w:pPr>
      <w:rPr>
        <w:rFonts w:hint="default"/>
        <w:lang w:val="ru-RU" w:eastAsia="en-US" w:bidi="ar-SA"/>
      </w:rPr>
    </w:lvl>
    <w:lvl w:ilvl="7" w:tplc="87766366">
      <w:numFmt w:val="bullet"/>
      <w:lvlText w:val="•"/>
      <w:lvlJc w:val="left"/>
      <w:pPr>
        <w:ind w:left="8095" w:hanging="460"/>
      </w:pPr>
      <w:rPr>
        <w:rFonts w:hint="default"/>
        <w:lang w:val="ru-RU" w:eastAsia="en-US" w:bidi="ar-SA"/>
      </w:rPr>
    </w:lvl>
    <w:lvl w:ilvl="8" w:tplc="D1F670FE">
      <w:numFmt w:val="bullet"/>
      <w:lvlText w:val="•"/>
      <w:lvlJc w:val="left"/>
      <w:pPr>
        <w:ind w:left="9126" w:hanging="460"/>
      </w:pPr>
      <w:rPr>
        <w:rFonts w:hint="default"/>
        <w:lang w:val="ru-RU" w:eastAsia="en-US" w:bidi="ar-SA"/>
      </w:rPr>
    </w:lvl>
  </w:abstractNum>
  <w:abstractNum w:abstractNumId="36" w15:restartNumberingAfterBreak="0">
    <w:nsid w:val="65792635"/>
    <w:multiLevelType w:val="hybridMultilevel"/>
    <w:tmpl w:val="EDFC9356"/>
    <w:lvl w:ilvl="0" w:tplc="C41AC228">
      <w:numFmt w:val="bullet"/>
      <w:lvlText w:val="•"/>
      <w:lvlJc w:val="left"/>
      <w:pPr>
        <w:ind w:left="10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F998F4C0">
      <w:numFmt w:val="bullet"/>
      <w:lvlText w:val="•"/>
      <w:lvlJc w:val="left"/>
      <w:pPr>
        <w:ind w:left="751" w:hanging="264"/>
      </w:pPr>
      <w:rPr>
        <w:rFonts w:hint="default"/>
        <w:lang w:val="ru-RU" w:eastAsia="en-US" w:bidi="ar-SA"/>
      </w:rPr>
    </w:lvl>
    <w:lvl w:ilvl="2" w:tplc="ECD8B18A">
      <w:numFmt w:val="bullet"/>
      <w:lvlText w:val="•"/>
      <w:lvlJc w:val="left"/>
      <w:pPr>
        <w:ind w:left="1403" w:hanging="264"/>
      </w:pPr>
      <w:rPr>
        <w:rFonts w:hint="default"/>
        <w:lang w:val="ru-RU" w:eastAsia="en-US" w:bidi="ar-SA"/>
      </w:rPr>
    </w:lvl>
    <w:lvl w:ilvl="3" w:tplc="6A9C53BC">
      <w:numFmt w:val="bullet"/>
      <w:lvlText w:val="•"/>
      <w:lvlJc w:val="left"/>
      <w:pPr>
        <w:ind w:left="2054" w:hanging="264"/>
      </w:pPr>
      <w:rPr>
        <w:rFonts w:hint="default"/>
        <w:lang w:val="ru-RU" w:eastAsia="en-US" w:bidi="ar-SA"/>
      </w:rPr>
    </w:lvl>
    <w:lvl w:ilvl="4" w:tplc="B5A63012">
      <w:numFmt w:val="bullet"/>
      <w:lvlText w:val="•"/>
      <w:lvlJc w:val="left"/>
      <w:pPr>
        <w:ind w:left="2706" w:hanging="264"/>
      </w:pPr>
      <w:rPr>
        <w:rFonts w:hint="default"/>
        <w:lang w:val="ru-RU" w:eastAsia="en-US" w:bidi="ar-SA"/>
      </w:rPr>
    </w:lvl>
    <w:lvl w:ilvl="5" w:tplc="72048DA4">
      <w:numFmt w:val="bullet"/>
      <w:lvlText w:val="•"/>
      <w:lvlJc w:val="left"/>
      <w:pPr>
        <w:ind w:left="3358" w:hanging="264"/>
      </w:pPr>
      <w:rPr>
        <w:rFonts w:hint="default"/>
        <w:lang w:val="ru-RU" w:eastAsia="en-US" w:bidi="ar-SA"/>
      </w:rPr>
    </w:lvl>
    <w:lvl w:ilvl="6" w:tplc="5DDAE79C">
      <w:numFmt w:val="bullet"/>
      <w:lvlText w:val="•"/>
      <w:lvlJc w:val="left"/>
      <w:pPr>
        <w:ind w:left="4009" w:hanging="264"/>
      </w:pPr>
      <w:rPr>
        <w:rFonts w:hint="default"/>
        <w:lang w:val="ru-RU" w:eastAsia="en-US" w:bidi="ar-SA"/>
      </w:rPr>
    </w:lvl>
    <w:lvl w:ilvl="7" w:tplc="D78EE152">
      <w:numFmt w:val="bullet"/>
      <w:lvlText w:val="•"/>
      <w:lvlJc w:val="left"/>
      <w:pPr>
        <w:ind w:left="4661" w:hanging="264"/>
      </w:pPr>
      <w:rPr>
        <w:rFonts w:hint="default"/>
        <w:lang w:val="ru-RU" w:eastAsia="en-US" w:bidi="ar-SA"/>
      </w:rPr>
    </w:lvl>
    <w:lvl w:ilvl="8" w:tplc="B3D8DD72">
      <w:numFmt w:val="bullet"/>
      <w:lvlText w:val="•"/>
      <w:lvlJc w:val="left"/>
      <w:pPr>
        <w:ind w:left="5312" w:hanging="264"/>
      </w:pPr>
      <w:rPr>
        <w:rFonts w:hint="default"/>
        <w:lang w:val="ru-RU" w:eastAsia="en-US" w:bidi="ar-SA"/>
      </w:rPr>
    </w:lvl>
  </w:abstractNum>
  <w:abstractNum w:abstractNumId="37" w15:restartNumberingAfterBreak="0">
    <w:nsid w:val="679052A7"/>
    <w:multiLevelType w:val="hybridMultilevel"/>
    <w:tmpl w:val="093CAAC4"/>
    <w:lvl w:ilvl="0" w:tplc="C08A27FC">
      <w:start w:val="1"/>
      <w:numFmt w:val="decimal"/>
      <w:lvlText w:val="%1."/>
      <w:lvlJc w:val="left"/>
      <w:pPr>
        <w:ind w:left="128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3FE9C62">
      <w:numFmt w:val="bullet"/>
      <w:lvlText w:val="•"/>
      <w:lvlJc w:val="left"/>
      <w:pPr>
        <w:ind w:left="480" w:hanging="148"/>
      </w:pPr>
      <w:rPr>
        <w:rFonts w:ascii="Times New Roman" w:eastAsia="Times New Roman" w:hAnsi="Times New Roman" w:cs="Times New Roman" w:hint="default"/>
        <w:b w:val="0"/>
        <w:bCs w:val="0"/>
        <w:i w:val="0"/>
        <w:iCs w:val="0"/>
        <w:spacing w:val="0"/>
        <w:w w:val="100"/>
        <w:sz w:val="24"/>
        <w:szCs w:val="24"/>
        <w:lang w:val="ru-RU" w:eastAsia="en-US" w:bidi="ar-SA"/>
      </w:rPr>
    </w:lvl>
    <w:lvl w:ilvl="2" w:tplc="D6A40DCA">
      <w:numFmt w:val="bullet"/>
      <w:lvlText w:val="•"/>
      <w:lvlJc w:val="left"/>
      <w:pPr>
        <w:ind w:left="2380" w:hanging="148"/>
      </w:pPr>
      <w:rPr>
        <w:rFonts w:hint="default"/>
        <w:lang w:val="ru-RU" w:eastAsia="en-US" w:bidi="ar-SA"/>
      </w:rPr>
    </w:lvl>
    <w:lvl w:ilvl="3" w:tplc="84229994">
      <w:numFmt w:val="bullet"/>
      <w:lvlText w:val="•"/>
      <w:lvlJc w:val="left"/>
      <w:pPr>
        <w:ind w:left="3481" w:hanging="148"/>
      </w:pPr>
      <w:rPr>
        <w:rFonts w:hint="default"/>
        <w:lang w:val="ru-RU" w:eastAsia="en-US" w:bidi="ar-SA"/>
      </w:rPr>
    </w:lvl>
    <w:lvl w:ilvl="4" w:tplc="62C8068C">
      <w:numFmt w:val="bullet"/>
      <w:lvlText w:val="•"/>
      <w:lvlJc w:val="left"/>
      <w:pPr>
        <w:ind w:left="4582" w:hanging="148"/>
      </w:pPr>
      <w:rPr>
        <w:rFonts w:hint="default"/>
        <w:lang w:val="ru-RU" w:eastAsia="en-US" w:bidi="ar-SA"/>
      </w:rPr>
    </w:lvl>
    <w:lvl w:ilvl="5" w:tplc="A456E932">
      <w:numFmt w:val="bullet"/>
      <w:lvlText w:val="•"/>
      <w:lvlJc w:val="left"/>
      <w:pPr>
        <w:ind w:left="5683" w:hanging="148"/>
      </w:pPr>
      <w:rPr>
        <w:rFonts w:hint="default"/>
        <w:lang w:val="ru-RU" w:eastAsia="en-US" w:bidi="ar-SA"/>
      </w:rPr>
    </w:lvl>
    <w:lvl w:ilvl="6" w:tplc="B3A2DF9A">
      <w:numFmt w:val="bullet"/>
      <w:lvlText w:val="•"/>
      <w:lvlJc w:val="left"/>
      <w:pPr>
        <w:ind w:left="6784" w:hanging="148"/>
      </w:pPr>
      <w:rPr>
        <w:rFonts w:hint="default"/>
        <w:lang w:val="ru-RU" w:eastAsia="en-US" w:bidi="ar-SA"/>
      </w:rPr>
    </w:lvl>
    <w:lvl w:ilvl="7" w:tplc="A094D6EC">
      <w:numFmt w:val="bullet"/>
      <w:lvlText w:val="•"/>
      <w:lvlJc w:val="left"/>
      <w:pPr>
        <w:ind w:left="7885" w:hanging="148"/>
      </w:pPr>
      <w:rPr>
        <w:rFonts w:hint="default"/>
        <w:lang w:val="ru-RU" w:eastAsia="en-US" w:bidi="ar-SA"/>
      </w:rPr>
    </w:lvl>
    <w:lvl w:ilvl="8" w:tplc="A0B4B1DE">
      <w:numFmt w:val="bullet"/>
      <w:lvlText w:val="•"/>
      <w:lvlJc w:val="left"/>
      <w:pPr>
        <w:ind w:left="8986" w:hanging="148"/>
      </w:pPr>
      <w:rPr>
        <w:rFonts w:hint="default"/>
        <w:lang w:val="ru-RU" w:eastAsia="en-US" w:bidi="ar-SA"/>
      </w:rPr>
    </w:lvl>
  </w:abstractNum>
  <w:abstractNum w:abstractNumId="38" w15:restartNumberingAfterBreak="0">
    <w:nsid w:val="6B434A0B"/>
    <w:multiLevelType w:val="hybridMultilevel"/>
    <w:tmpl w:val="910CE580"/>
    <w:lvl w:ilvl="0" w:tplc="17E029F8">
      <w:start w:val="3"/>
      <w:numFmt w:val="decimal"/>
      <w:lvlText w:val="%1."/>
      <w:lvlJc w:val="left"/>
      <w:pPr>
        <w:ind w:left="10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7CA2CCEE">
      <w:numFmt w:val="bullet"/>
      <w:lvlText w:val="•"/>
      <w:lvlJc w:val="left"/>
      <w:pPr>
        <w:ind w:left="656" w:hanging="181"/>
      </w:pPr>
      <w:rPr>
        <w:rFonts w:hint="default"/>
        <w:lang w:val="ru-RU" w:eastAsia="en-US" w:bidi="ar-SA"/>
      </w:rPr>
    </w:lvl>
    <w:lvl w:ilvl="2" w:tplc="8654D12E">
      <w:numFmt w:val="bullet"/>
      <w:lvlText w:val="•"/>
      <w:lvlJc w:val="left"/>
      <w:pPr>
        <w:ind w:left="1212" w:hanging="181"/>
      </w:pPr>
      <w:rPr>
        <w:rFonts w:hint="default"/>
        <w:lang w:val="ru-RU" w:eastAsia="en-US" w:bidi="ar-SA"/>
      </w:rPr>
    </w:lvl>
    <w:lvl w:ilvl="3" w:tplc="81B8F9BE">
      <w:numFmt w:val="bullet"/>
      <w:lvlText w:val="•"/>
      <w:lvlJc w:val="left"/>
      <w:pPr>
        <w:ind w:left="1768" w:hanging="181"/>
      </w:pPr>
      <w:rPr>
        <w:rFonts w:hint="default"/>
        <w:lang w:val="ru-RU" w:eastAsia="en-US" w:bidi="ar-SA"/>
      </w:rPr>
    </w:lvl>
    <w:lvl w:ilvl="4" w:tplc="7E060D9C">
      <w:numFmt w:val="bullet"/>
      <w:lvlText w:val="•"/>
      <w:lvlJc w:val="left"/>
      <w:pPr>
        <w:ind w:left="2324" w:hanging="181"/>
      </w:pPr>
      <w:rPr>
        <w:rFonts w:hint="default"/>
        <w:lang w:val="ru-RU" w:eastAsia="en-US" w:bidi="ar-SA"/>
      </w:rPr>
    </w:lvl>
    <w:lvl w:ilvl="5" w:tplc="61D83814">
      <w:numFmt w:val="bullet"/>
      <w:lvlText w:val="•"/>
      <w:lvlJc w:val="left"/>
      <w:pPr>
        <w:ind w:left="2880" w:hanging="181"/>
      </w:pPr>
      <w:rPr>
        <w:rFonts w:hint="default"/>
        <w:lang w:val="ru-RU" w:eastAsia="en-US" w:bidi="ar-SA"/>
      </w:rPr>
    </w:lvl>
    <w:lvl w:ilvl="6" w:tplc="E9C8206C">
      <w:numFmt w:val="bullet"/>
      <w:lvlText w:val="•"/>
      <w:lvlJc w:val="left"/>
      <w:pPr>
        <w:ind w:left="3436" w:hanging="181"/>
      </w:pPr>
      <w:rPr>
        <w:rFonts w:hint="default"/>
        <w:lang w:val="ru-RU" w:eastAsia="en-US" w:bidi="ar-SA"/>
      </w:rPr>
    </w:lvl>
    <w:lvl w:ilvl="7" w:tplc="4F560660">
      <w:numFmt w:val="bullet"/>
      <w:lvlText w:val="•"/>
      <w:lvlJc w:val="left"/>
      <w:pPr>
        <w:ind w:left="3992" w:hanging="181"/>
      </w:pPr>
      <w:rPr>
        <w:rFonts w:hint="default"/>
        <w:lang w:val="ru-RU" w:eastAsia="en-US" w:bidi="ar-SA"/>
      </w:rPr>
    </w:lvl>
    <w:lvl w:ilvl="8" w:tplc="D4C2D1A4">
      <w:numFmt w:val="bullet"/>
      <w:lvlText w:val="•"/>
      <w:lvlJc w:val="left"/>
      <w:pPr>
        <w:ind w:left="4548" w:hanging="181"/>
      </w:pPr>
      <w:rPr>
        <w:rFonts w:hint="default"/>
        <w:lang w:val="ru-RU" w:eastAsia="en-US" w:bidi="ar-SA"/>
      </w:rPr>
    </w:lvl>
  </w:abstractNum>
  <w:abstractNum w:abstractNumId="39" w15:restartNumberingAfterBreak="0">
    <w:nsid w:val="715C33C9"/>
    <w:multiLevelType w:val="hybridMultilevel"/>
    <w:tmpl w:val="B7F230EE"/>
    <w:lvl w:ilvl="0" w:tplc="6A48CF0E">
      <w:numFmt w:val="bullet"/>
      <w:lvlText w:val="•"/>
      <w:lvlJc w:val="left"/>
      <w:pPr>
        <w:ind w:left="10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016E3C70">
      <w:numFmt w:val="bullet"/>
      <w:lvlText w:val="•"/>
      <w:lvlJc w:val="left"/>
      <w:pPr>
        <w:ind w:left="751" w:hanging="264"/>
      </w:pPr>
      <w:rPr>
        <w:rFonts w:hint="default"/>
        <w:lang w:val="ru-RU" w:eastAsia="en-US" w:bidi="ar-SA"/>
      </w:rPr>
    </w:lvl>
    <w:lvl w:ilvl="2" w:tplc="08A63920">
      <w:numFmt w:val="bullet"/>
      <w:lvlText w:val="•"/>
      <w:lvlJc w:val="left"/>
      <w:pPr>
        <w:ind w:left="1403" w:hanging="264"/>
      </w:pPr>
      <w:rPr>
        <w:rFonts w:hint="default"/>
        <w:lang w:val="ru-RU" w:eastAsia="en-US" w:bidi="ar-SA"/>
      </w:rPr>
    </w:lvl>
    <w:lvl w:ilvl="3" w:tplc="0F68501E">
      <w:numFmt w:val="bullet"/>
      <w:lvlText w:val="•"/>
      <w:lvlJc w:val="left"/>
      <w:pPr>
        <w:ind w:left="2054" w:hanging="264"/>
      </w:pPr>
      <w:rPr>
        <w:rFonts w:hint="default"/>
        <w:lang w:val="ru-RU" w:eastAsia="en-US" w:bidi="ar-SA"/>
      </w:rPr>
    </w:lvl>
    <w:lvl w:ilvl="4" w:tplc="EC7C0326">
      <w:numFmt w:val="bullet"/>
      <w:lvlText w:val="•"/>
      <w:lvlJc w:val="left"/>
      <w:pPr>
        <w:ind w:left="2706" w:hanging="264"/>
      </w:pPr>
      <w:rPr>
        <w:rFonts w:hint="default"/>
        <w:lang w:val="ru-RU" w:eastAsia="en-US" w:bidi="ar-SA"/>
      </w:rPr>
    </w:lvl>
    <w:lvl w:ilvl="5" w:tplc="4836A7DE">
      <w:numFmt w:val="bullet"/>
      <w:lvlText w:val="•"/>
      <w:lvlJc w:val="left"/>
      <w:pPr>
        <w:ind w:left="3358" w:hanging="264"/>
      </w:pPr>
      <w:rPr>
        <w:rFonts w:hint="default"/>
        <w:lang w:val="ru-RU" w:eastAsia="en-US" w:bidi="ar-SA"/>
      </w:rPr>
    </w:lvl>
    <w:lvl w:ilvl="6" w:tplc="9690C1B2">
      <w:numFmt w:val="bullet"/>
      <w:lvlText w:val="•"/>
      <w:lvlJc w:val="left"/>
      <w:pPr>
        <w:ind w:left="4009" w:hanging="264"/>
      </w:pPr>
      <w:rPr>
        <w:rFonts w:hint="default"/>
        <w:lang w:val="ru-RU" w:eastAsia="en-US" w:bidi="ar-SA"/>
      </w:rPr>
    </w:lvl>
    <w:lvl w:ilvl="7" w:tplc="78921BFE">
      <w:numFmt w:val="bullet"/>
      <w:lvlText w:val="•"/>
      <w:lvlJc w:val="left"/>
      <w:pPr>
        <w:ind w:left="4661" w:hanging="264"/>
      </w:pPr>
      <w:rPr>
        <w:rFonts w:hint="default"/>
        <w:lang w:val="ru-RU" w:eastAsia="en-US" w:bidi="ar-SA"/>
      </w:rPr>
    </w:lvl>
    <w:lvl w:ilvl="8" w:tplc="69A68BE6">
      <w:numFmt w:val="bullet"/>
      <w:lvlText w:val="•"/>
      <w:lvlJc w:val="left"/>
      <w:pPr>
        <w:ind w:left="5312" w:hanging="264"/>
      </w:pPr>
      <w:rPr>
        <w:rFonts w:hint="default"/>
        <w:lang w:val="ru-RU" w:eastAsia="en-US" w:bidi="ar-SA"/>
      </w:rPr>
    </w:lvl>
  </w:abstractNum>
  <w:abstractNum w:abstractNumId="40" w15:restartNumberingAfterBreak="0">
    <w:nsid w:val="74D13CF4"/>
    <w:multiLevelType w:val="hybridMultilevel"/>
    <w:tmpl w:val="18225844"/>
    <w:lvl w:ilvl="0" w:tplc="83B08FA0">
      <w:numFmt w:val="bullet"/>
      <w:lvlText w:val="-"/>
      <w:lvlJc w:val="left"/>
      <w:pPr>
        <w:ind w:left="1004" w:hanging="136"/>
      </w:pPr>
      <w:rPr>
        <w:rFonts w:ascii="Times New Roman" w:eastAsia="Times New Roman" w:hAnsi="Times New Roman" w:cs="Times New Roman" w:hint="default"/>
        <w:b w:val="0"/>
        <w:bCs w:val="0"/>
        <w:i w:val="0"/>
        <w:iCs w:val="0"/>
        <w:spacing w:val="0"/>
        <w:w w:val="99"/>
        <w:sz w:val="24"/>
        <w:szCs w:val="24"/>
        <w:lang w:val="ru-RU" w:eastAsia="en-US" w:bidi="ar-SA"/>
      </w:rPr>
    </w:lvl>
    <w:lvl w:ilvl="1" w:tplc="80E8CA96">
      <w:numFmt w:val="bullet"/>
      <w:lvlText w:val="•"/>
      <w:lvlJc w:val="left"/>
      <w:pPr>
        <w:ind w:left="2018" w:hanging="136"/>
      </w:pPr>
      <w:rPr>
        <w:rFonts w:hint="default"/>
        <w:lang w:val="ru-RU" w:eastAsia="en-US" w:bidi="ar-SA"/>
      </w:rPr>
    </w:lvl>
    <w:lvl w:ilvl="2" w:tplc="7DE650A8">
      <w:numFmt w:val="bullet"/>
      <w:lvlText w:val="•"/>
      <w:lvlJc w:val="left"/>
      <w:pPr>
        <w:ind w:left="3037" w:hanging="136"/>
      </w:pPr>
      <w:rPr>
        <w:rFonts w:hint="default"/>
        <w:lang w:val="ru-RU" w:eastAsia="en-US" w:bidi="ar-SA"/>
      </w:rPr>
    </w:lvl>
    <w:lvl w:ilvl="3" w:tplc="9A7055A0">
      <w:numFmt w:val="bullet"/>
      <w:lvlText w:val="•"/>
      <w:lvlJc w:val="left"/>
      <w:pPr>
        <w:ind w:left="4056" w:hanging="136"/>
      </w:pPr>
      <w:rPr>
        <w:rFonts w:hint="default"/>
        <w:lang w:val="ru-RU" w:eastAsia="en-US" w:bidi="ar-SA"/>
      </w:rPr>
    </w:lvl>
    <w:lvl w:ilvl="4" w:tplc="2D00C424">
      <w:numFmt w:val="bullet"/>
      <w:lvlText w:val="•"/>
      <w:lvlJc w:val="left"/>
      <w:pPr>
        <w:ind w:left="5075" w:hanging="136"/>
      </w:pPr>
      <w:rPr>
        <w:rFonts w:hint="default"/>
        <w:lang w:val="ru-RU" w:eastAsia="en-US" w:bidi="ar-SA"/>
      </w:rPr>
    </w:lvl>
    <w:lvl w:ilvl="5" w:tplc="55EA5BDE">
      <w:numFmt w:val="bullet"/>
      <w:lvlText w:val="•"/>
      <w:lvlJc w:val="left"/>
      <w:pPr>
        <w:ind w:left="6094" w:hanging="136"/>
      </w:pPr>
      <w:rPr>
        <w:rFonts w:hint="default"/>
        <w:lang w:val="ru-RU" w:eastAsia="en-US" w:bidi="ar-SA"/>
      </w:rPr>
    </w:lvl>
    <w:lvl w:ilvl="6" w:tplc="D15898C0">
      <w:numFmt w:val="bullet"/>
      <w:lvlText w:val="•"/>
      <w:lvlJc w:val="left"/>
      <w:pPr>
        <w:ind w:left="7112" w:hanging="136"/>
      </w:pPr>
      <w:rPr>
        <w:rFonts w:hint="default"/>
        <w:lang w:val="ru-RU" w:eastAsia="en-US" w:bidi="ar-SA"/>
      </w:rPr>
    </w:lvl>
    <w:lvl w:ilvl="7" w:tplc="6F4046AA">
      <w:numFmt w:val="bullet"/>
      <w:lvlText w:val="•"/>
      <w:lvlJc w:val="left"/>
      <w:pPr>
        <w:ind w:left="8131" w:hanging="136"/>
      </w:pPr>
      <w:rPr>
        <w:rFonts w:hint="default"/>
        <w:lang w:val="ru-RU" w:eastAsia="en-US" w:bidi="ar-SA"/>
      </w:rPr>
    </w:lvl>
    <w:lvl w:ilvl="8" w:tplc="44E0A7E6">
      <w:numFmt w:val="bullet"/>
      <w:lvlText w:val="•"/>
      <w:lvlJc w:val="left"/>
      <w:pPr>
        <w:ind w:left="9150" w:hanging="136"/>
      </w:pPr>
      <w:rPr>
        <w:rFonts w:hint="default"/>
        <w:lang w:val="ru-RU" w:eastAsia="en-US" w:bidi="ar-SA"/>
      </w:rPr>
    </w:lvl>
  </w:abstractNum>
  <w:abstractNum w:abstractNumId="41" w15:restartNumberingAfterBreak="0">
    <w:nsid w:val="75772DBF"/>
    <w:multiLevelType w:val="hybridMultilevel"/>
    <w:tmpl w:val="6302A63C"/>
    <w:lvl w:ilvl="0" w:tplc="D86C3C02">
      <w:numFmt w:val="bullet"/>
      <w:lvlText w:val="•"/>
      <w:lvlJc w:val="left"/>
      <w:pPr>
        <w:ind w:left="10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8867666">
      <w:numFmt w:val="bullet"/>
      <w:lvlText w:val="•"/>
      <w:lvlJc w:val="left"/>
      <w:pPr>
        <w:ind w:left="751" w:hanging="264"/>
      </w:pPr>
      <w:rPr>
        <w:rFonts w:hint="default"/>
        <w:lang w:val="ru-RU" w:eastAsia="en-US" w:bidi="ar-SA"/>
      </w:rPr>
    </w:lvl>
    <w:lvl w:ilvl="2" w:tplc="8922667A">
      <w:numFmt w:val="bullet"/>
      <w:lvlText w:val="•"/>
      <w:lvlJc w:val="left"/>
      <w:pPr>
        <w:ind w:left="1403" w:hanging="264"/>
      </w:pPr>
      <w:rPr>
        <w:rFonts w:hint="default"/>
        <w:lang w:val="ru-RU" w:eastAsia="en-US" w:bidi="ar-SA"/>
      </w:rPr>
    </w:lvl>
    <w:lvl w:ilvl="3" w:tplc="CEF89CE2">
      <w:numFmt w:val="bullet"/>
      <w:lvlText w:val="•"/>
      <w:lvlJc w:val="left"/>
      <w:pPr>
        <w:ind w:left="2054" w:hanging="264"/>
      </w:pPr>
      <w:rPr>
        <w:rFonts w:hint="default"/>
        <w:lang w:val="ru-RU" w:eastAsia="en-US" w:bidi="ar-SA"/>
      </w:rPr>
    </w:lvl>
    <w:lvl w:ilvl="4" w:tplc="FBA0F268">
      <w:numFmt w:val="bullet"/>
      <w:lvlText w:val="•"/>
      <w:lvlJc w:val="left"/>
      <w:pPr>
        <w:ind w:left="2706" w:hanging="264"/>
      </w:pPr>
      <w:rPr>
        <w:rFonts w:hint="default"/>
        <w:lang w:val="ru-RU" w:eastAsia="en-US" w:bidi="ar-SA"/>
      </w:rPr>
    </w:lvl>
    <w:lvl w:ilvl="5" w:tplc="330CBB0C">
      <w:numFmt w:val="bullet"/>
      <w:lvlText w:val="•"/>
      <w:lvlJc w:val="left"/>
      <w:pPr>
        <w:ind w:left="3358" w:hanging="264"/>
      </w:pPr>
      <w:rPr>
        <w:rFonts w:hint="default"/>
        <w:lang w:val="ru-RU" w:eastAsia="en-US" w:bidi="ar-SA"/>
      </w:rPr>
    </w:lvl>
    <w:lvl w:ilvl="6" w:tplc="573C1654">
      <w:numFmt w:val="bullet"/>
      <w:lvlText w:val="•"/>
      <w:lvlJc w:val="left"/>
      <w:pPr>
        <w:ind w:left="4009" w:hanging="264"/>
      </w:pPr>
      <w:rPr>
        <w:rFonts w:hint="default"/>
        <w:lang w:val="ru-RU" w:eastAsia="en-US" w:bidi="ar-SA"/>
      </w:rPr>
    </w:lvl>
    <w:lvl w:ilvl="7" w:tplc="F7E0D486">
      <w:numFmt w:val="bullet"/>
      <w:lvlText w:val="•"/>
      <w:lvlJc w:val="left"/>
      <w:pPr>
        <w:ind w:left="4661" w:hanging="264"/>
      </w:pPr>
      <w:rPr>
        <w:rFonts w:hint="default"/>
        <w:lang w:val="ru-RU" w:eastAsia="en-US" w:bidi="ar-SA"/>
      </w:rPr>
    </w:lvl>
    <w:lvl w:ilvl="8" w:tplc="97C04F34">
      <w:numFmt w:val="bullet"/>
      <w:lvlText w:val="•"/>
      <w:lvlJc w:val="left"/>
      <w:pPr>
        <w:ind w:left="5312" w:hanging="264"/>
      </w:pPr>
      <w:rPr>
        <w:rFonts w:hint="default"/>
        <w:lang w:val="ru-RU" w:eastAsia="en-US" w:bidi="ar-SA"/>
      </w:rPr>
    </w:lvl>
  </w:abstractNum>
  <w:abstractNum w:abstractNumId="42" w15:restartNumberingAfterBreak="0">
    <w:nsid w:val="76FA30A5"/>
    <w:multiLevelType w:val="hybridMultilevel"/>
    <w:tmpl w:val="B79A1BEE"/>
    <w:lvl w:ilvl="0" w:tplc="41070702">
      <w:start w:val="1"/>
      <w:numFmt w:val="decimal"/>
      <w:lvlText w:val="%1."/>
      <w:lvlJc w:val="left"/>
      <w:pPr>
        <w:ind w:left="720" w:hanging="360"/>
      </w:pPr>
    </w:lvl>
    <w:lvl w:ilvl="1" w:tplc="41070702" w:tentative="1">
      <w:start w:val="1"/>
      <w:numFmt w:val="lowerLetter"/>
      <w:lvlText w:val="%2."/>
      <w:lvlJc w:val="left"/>
      <w:pPr>
        <w:ind w:left="1440" w:hanging="360"/>
      </w:pPr>
    </w:lvl>
    <w:lvl w:ilvl="2" w:tplc="41070702" w:tentative="1">
      <w:start w:val="1"/>
      <w:numFmt w:val="lowerRoman"/>
      <w:lvlText w:val="%3."/>
      <w:lvlJc w:val="right"/>
      <w:pPr>
        <w:ind w:left="2160" w:hanging="180"/>
      </w:pPr>
    </w:lvl>
    <w:lvl w:ilvl="3" w:tplc="41070702" w:tentative="1">
      <w:start w:val="1"/>
      <w:numFmt w:val="decimal"/>
      <w:lvlText w:val="%4."/>
      <w:lvlJc w:val="left"/>
      <w:pPr>
        <w:ind w:left="2880" w:hanging="360"/>
      </w:pPr>
    </w:lvl>
    <w:lvl w:ilvl="4" w:tplc="41070702" w:tentative="1">
      <w:start w:val="1"/>
      <w:numFmt w:val="lowerLetter"/>
      <w:lvlText w:val="%5."/>
      <w:lvlJc w:val="left"/>
      <w:pPr>
        <w:ind w:left="3600" w:hanging="360"/>
      </w:pPr>
    </w:lvl>
    <w:lvl w:ilvl="5" w:tplc="41070702" w:tentative="1">
      <w:start w:val="1"/>
      <w:numFmt w:val="lowerRoman"/>
      <w:lvlText w:val="%6."/>
      <w:lvlJc w:val="right"/>
      <w:pPr>
        <w:ind w:left="4320" w:hanging="180"/>
      </w:pPr>
    </w:lvl>
    <w:lvl w:ilvl="6" w:tplc="41070702" w:tentative="1">
      <w:start w:val="1"/>
      <w:numFmt w:val="decimal"/>
      <w:lvlText w:val="%7."/>
      <w:lvlJc w:val="left"/>
      <w:pPr>
        <w:ind w:left="5040" w:hanging="360"/>
      </w:pPr>
    </w:lvl>
    <w:lvl w:ilvl="7" w:tplc="41070702" w:tentative="1">
      <w:start w:val="1"/>
      <w:numFmt w:val="lowerLetter"/>
      <w:lvlText w:val="%8."/>
      <w:lvlJc w:val="left"/>
      <w:pPr>
        <w:ind w:left="5760" w:hanging="360"/>
      </w:pPr>
    </w:lvl>
    <w:lvl w:ilvl="8" w:tplc="41070702" w:tentative="1">
      <w:start w:val="1"/>
      <w:numFmt w:val="lowerRoman"/>
      <w:lvlText w:val="%9."/>
      <w:lvlJc w:val="right"/>
      <w:pPr>
        <w:ind w:left="6480" w:hanging="180"/>
      </w:pPr>
    </w:lvl>
  </w:abstractNum>
  <w:abstractNum w:abstractNumId="43" w15:restartNumberingAfterBreak="0">
    <w:nsid w:val="7BFB18D7"/>
    <w:multiLevelType w:val="hybridMultilevel"/>
    <w:tmpl w:val="2D30F502"/>
    <w:lvl w:ilvl="0" w:tplc="E146FE8A">
      <w:start w:val="1"/>
      <w:numFmt w:val="decimal"/>
      <w:lvlText w:val="%1."/>
      <w:lvlJc w:val="left"/>
      <w:pPr>
        <w:ind w:left="106" w:hanging="182"/>
      </w:pPr>
      <w:rPr>
        <w:rFonts w:ascii="Times New Roman" w:eastAsia="Times New Roman" w:hAnsi="Times New Roman" w:cs="Times New Roman" w:hint="default"/>
        <w:b w:val="0"/>
        <w:bCs w:val="0"/>
        <w:i w:val="0"/>
        <w:iCs w:val="0"/>
        <w:spacing w:val="0"/>
        <w:w w:val="95"/>
        <w:sz w:val="22"/>
        <w:szCs w:val="22"/>
        <w:lang w:val="ru-RU" w:eastAsia="en-US" w:bidi="ar-SA"/>
      </w:rPr>
    </w:lvl>
    <w:lvl w:ilvl="1" w:tplc="79E847E8">
      <w:numFmt w:val="bullet"/>
      <w:lvlText w:val="•"/>
      <w:lvlJc w:val="left"/>
      <w:pPr>
        <w:ind w:left="656" w:hanging="182"/>
      </w:pPr>
      <w:rPr>
        <w:rFonts w:hint="default"/>
        <w:lang w:val="ru-RU" w:eastAsia="en-US" w:bidi="ar-SA"/>
      </w:rPr>
    </w:lvl>
    <w:lvl w:ilvl="2" w:tplc="1F4063D6">
      <w:numFmt w:val="bullet"/>
      <w:lvlText w:val="•"/>
      <w:lvlJc w:val="left"/>
      <w:pPr>
        <w:ind w:left="1212" w:hanging="182"/>
      </w:pPr>
      <w:rPr>
        <w:rFonts w:hint="default"/>
        <w:lang w:val="ru-RU" w:eastAsia="en-US" w:bidi="ar-SA"/>
      </w:rPr>
    </w:lvl>
    <w:lvl w:ilvl="3" w:tplc="8A7427A2">
      <w:numFmt w:val="bullet"/>
      <w:lvlText w:val="•"/>
      <w:lvlJc w:val="left"/>
      <w:pPr>
        <w:ind w:left="1768" w:hanging="182"/>
      </w:pPr>
      <w:rPr>
        <w:rFonts w:hint="default"/>
        <w:lang w:val="ru-RU" w:eastAsia="en-US" w:bidi="ar-SA"/>
      </w:rPr>
    </w:lvl>
    <w:lvl w:ilvl="4" w:tplc="FBE6567A">
      <w:numFmt w:val="bullet"/>
      <w:lvlText w:val="•"/>
      <w:lvlJc w:val="left"/>
      <w:pPr>
        <w:ind w:left="2324" w:hanging="182"/>
      </w:pPr>
      <w:rPr>
        <w:rFonts w:hint="default"/>
        <w:lang w:val="ru-RU" w:eastAsia="en-US" w:bidi="ar-SA"/>
      </w:rPr>
    </w:lvl>
    <w:lvl w:ilvl="5" w:tplc="03983FD4">
      <w:numFmt w:val="bullet"/>
      <w:lvlText w:val="•"/>
      <w:lvlJc w:val="left"/>
      <w:pPr>
        <w:ind w:left="2880" w:hanging="182"/>
      </w:pPr>
      <w:rPr>
        <w:rFonts w:hint="default"/>
        <w:lang w:val="ru-RU" w:eastAsia="en-US" w:bidi="ar-SA"/>
      </w:rPr>
    </w:lvl>
    <w:lvl w:ilvl="6" w:tplc="F66ACCC8">
      <w:numFmt w:val="bullet"/>
      <w:lvlText w:val="•"/>
      <w:lvlJc w:val="left"/>
      <w:pPr>
        <w:ind w:left="3436" w:hanging="182"/>
      </w:pPr>
      <w:rPr>
        <w:rFonts w:hint="default"/>
        <w:lang w:val="ru-RU" w:eastAsia="en-US" w:bidi="ar-SA"/>
      </w:rPr>
    </w:lvl>
    <w:lvl w:ilvl="7" w:tplc="A46A158C">
      <w:numFmt w:val="bullet"/>
      <w:lvlText w:val="•"/>
      <w:lvlJc w:val="left"/>
      <w:pPr>
        <w:ind w:left="3992" w:hanging="182"/>
      </w:pPr>
      <w:rPr>
        <w:rFonts w:hint="default"/>
        <w:lang w:val="ru-RU" w:eastAsia="en-US" w:bidi="ar-SA"/>
      </w:rPr>
    </w:lvl>
    <w:lvl w:ilvl="8" w:tplc="09F677D8">
      <w:numFmt w:val="bullet"/>
      <w:lvlText w:val="•"/>
      <w:lvlJc w:val="left"/>
      <w:pPr>
        <w:ind w:left="4548" w:hanging="182"/>
      </w:pPr>
      <w:rPr>
        <w:rFonts w:hint="default"/>
        <w:lang w:val="ru-RU" w:eastAsia="en-US" w:bidi="ar-SA"/>
      </w:rPr>
    </w:lvl>
  </w:abstractNum>
  <w:abstractNum w:abstractNumId="44" w15:restartNumberingAfterBreak="0">
    <w:nsid w:val="7DCA7CFA"/>
    <w:multiLevelType w:val="hybridMultilevel"/>
    <w:tmpl w:val="C5BC402A"/>
    <w:lvl w:ilvl="0" w:tplc="181EBC1A">
      <w:numFmt w:val="bullet"/>
      <w:lvlText w:val=""/>
      <w:lvlJc w:val="left"/>
      <w:pPr>
        <w:ind w:left="868" w:hanging="140"/>
      </w:pPr>
      <w:rPr>
        <w:rFonts w:ascii="Symbol" w:eastAsia="Symbol" w:hAnsi="Symbol" w:cs="Symbol" w:hint="default"/>
        <w:b w:val="0"/>
        <w:bCs w:val="0"/>
        <w:i w:val="0"/>
        <w:iCs w:val="0"/>
        <w:spacing w:val="0"/>
        <w:w w:val="100"/>
        <w:sz w:val="24"/>
        <w:szCs w:val="24"/>
        <w:lang w:val="ru-RU" w:eastAsia="en-US" w:bidi="ar-SA"/>
      </w:rPr>
    </w:lvl>
    <w:lvl w:ilvl="1" w:tplc="C9C4099A">
      <w:numFmt w:val="bullet"/>
      <w:lvlText w:val="•"/>
      <w:lvlJc w:val="left"/>
      <w:pPr>
        <w:ind w:left="1892" w:hanging="140"/>
      </w:pPr>
      <w:rPr>
        <w:rFonts w:hint="default"/>
        <w:lang w:val="ru-RU" w:eastAsia="en-US" w:bidi="ar-SA"/>
      </w:rPr>
    </w:lvl>
    <w:lvl w:ilvl="2" w:tplc="A3D6D472">
      <w:numFmt w:val="bullet"/>
      <w:lvlText w:val="•"/>
      <w:lvlJc w:val="left"/>
      <w:pPr>
        <w:ind w:left="2925" w:hanging="140"/>
      </w:pPr>
      <w:rPr>
        <w:rFonts w:hint="default"/>
        <w:lang w:val="ru-RU" w:eastAsia="en-US" w:bidi="ar-SA"/>
      </w:rPr>
    </w:lvl>
    <w:lvl w:ilvl="3" w:tplc="97844D14">
      <w:numFmt w:val="bullet"/>
      <w:lvlText w:val="•"/>
      <w:lvlJc w:val="left"/>
      <w:pPr>
        <w:ind w:left="3958" w:hanging="140"/>
      </w:pPr>
      <w:rPr>
        <w:rFonts w:hint="default"/>
        <w:lang w:val="ru-RU" w:eastAsia="en-US" w:bidi="ar-SA"/>
      </w:rPr>
    </w:lvl>
    <w:lvl w:ilvl="4" w:tplc="83222E4C">
      <w:numFmt w:val="bullet"/>
      <w:lvlText w:val="•"/>
      <w:lvlJc w:val="left"/>
      <w:pPr>
        <w:ind w:left="4991" w:hanging="140"/>
      </w:pPr>
      <w:rPr>
        <w:rFonts w:hint="default"/>
        <w:lang w:val="ru-RU" w:eastAsia="en-US" w:bidi="ar-SA"/>
      </w:rPr>
    </w:lvl>
    <w:lvl w:ilvl="5" w:tplc="79E60148">
      <w:numFmt w:val="bullet"/>
      <w:lvlText w:val="•"/>
      <w:lvlJc w:val="left"/>
      <w:pPr>
        <w:ind w:left="6024" w:hanging="140"/>
      </w:pPr>
      <w:rPr>
        <w:rFonts w:hint="default"/>
        <w:lang w:val="ru-RU" w:eastAsia="en-US" w:bidi="ar-SA"/>
      </w:rPr>
    </w:lvl>
    <w:lvl w:ilvl="6" w:tplc="826CEDB2">
      <w:numFmt w:val="bullet"/>
      <w:lvlText w:val="•"/>
      <w:lvlJc w:val="left"/>
      <w:pPr>
        <w:ind w:left="7056" w:hanging="140"/>
      </w:pPr>
      <w:rPr>
        <w:rFonts w:hint="default"/>
        <w:lang w:val="ru-RU" w:eastAsia="en-US" w:bidi="ar-SA"/>
      </w:rPr>
    </w:lvl>
    <w:lvl w:ilvl="7" w:tplc="6858663A">
      <w:numFmt w:val="bullet"/>
      <w:lvlText w:val="•"/>
      <w:lvlJc w:val="left"/>
      <w:pPr>
        <w:ind w:left="8089" w:hanging="140"/>
      </w:pPr>
      <w:rPr>
        <w:rFonts w:hint="default"/>
        <w:lang w:val="ru-RU" w:eastAsia="en-US" w:bidi="ar-SA"/>
      </w:rPr>
    </w:lvl>
    <w:lvl w:ilvl="8" w:tplc="52867928">
      <w:numFmt w:val="bullet"/>
      <w:lvlText w:val="•"/>
      <w:lvlJc w:val="left"/>
      <w:pPr>
        <w:ind w:left="9122" w:hanging="140"/>
      </w:pPr>
      <w:rPr>
        <w:rFonts w:hint="default"/>
        <w:lang w:val="ru-RU" w:eastAsia="en-US" w:bidi="ar-SA"/>
      </w:rPr>
    </w:lvl>
  </w:abstractNum>
  <w:num w:numId="1">
    <w:abstractNumId w:val="24"/>
  </w:num>
  <w:num w:numId="2">
    <w:abstractNumId w:val="11"/>
  </w:num>
  <w:num w:numId="3">
    <w:abstractNumId w:val="19"/>
  </w:num>
  <w:num w:numId="4">
    <w:abstractNumId w:val="2"/>
  </w:num>
  <w:num w:numId="5">
    <w:abstractNumId w:val="33"/>
  </w:num>
  <w:num w:numId="6">
    <w:abstractNumId w:val="12"/>
  </w:num>
  <w:num w:numId="7">
    <w:abstractNumId w:val="18"/>
  </w:num>
  <w:num w:numId="8">
    <w:abstractNumId w:val="38"/>
  </w:num>
  <w:num w:numId="9">
    <w:abstractNumId w:val="4"/>
  </w:num>
  <w:num w:numId="10">
    <w:abstractNumId w:val="43"/>
  </w:num>
  <w:num w:numId="11">
    <w:abstractNumId w:val="0"/>
  </w:num>
  <w:num w:numId="12">
    <w:abstractNumId w:val="21"/>
  </w:num>
  <w:num w:numId="13">
    <w:abstractNumId w:val="40"/>
  </w:num>
  <w:num w:numId="14">
    <w:abstractNumId w:val="32"/>
  </w:num>
  <w:num w:numId="15">
    <w:abstractNumId w:val="31"/>
  </w:num>
  <w:num w:numId="16">
    <w:abstractNumId w:val="15"/>
  </w:num>
  <w:num w:numId="17">
    <w:abstractNumId w:val="9"/>
  </w:num>
  <w:num w:numId="18">
    <w:abstractNumId w:val="7"/>
  </w:num>
  <w:num w:numId="19">
    <w:abstractNumId w:val="36"/>
  </w:num>
  <w:num w:numId="20">
    <w:abstractNumId w:val="41"/>
  </w:num>
  <w:num w:numId="21">
    <w:abstractNumId w:val="39"/>
  </w:num>
  <w:num w:numId="22">
    <w:abstractNumId w:val="28"/>
  </w:num>
  <w:num w:numId="23">
    <w:abstractNumId w:val="27"/>
  </w:num>
  <w:num w:numId="24">
    <w:abstractNumId w:val="44"/>
  </w:num>
  <w:num w:numId="25">
    <w:abstractNumId w:val="29"/>
  </w:num>
  <w:num w:numId="26">
    <w:abstractNumId w:val="16"/>
  </w:num>
  <w:num w:numId="27">
    <w:abstractNumId w:val="6"/>
  </w:num>
  <w:num w:numId="28">
    <w:abstractNumId w:val="25"/>
  </w:num>
  <w:num w:numId="29">
    <w:abstractNumId w:val="37"/>
  </w:num>
  <w:num w:numId="30">
    <w:abstractNumId w:val="10"/>
  </w:num>
  <w:num w:numId="31">
    <w:abstractNumId w:val="17"/>
  </w:num>
  <w:num w:numId="32">
    <w:abstractNumId w:val="30"/>
  </w:num>
  <w:num w:numId="33">
    <w:abstractNumId w:val="3"/>
  </w:num>
  <w:num w:numId="34">
    <w:abstractNumId w:val="8"/>
  </w:num>
  <w:num w:numId="35">
    <w:abstractNumId w:val="34"/>
  </w:num>
  <w:num w:numId="36">
    <w:abstractNumId w:val="23"/>
  </w:num>
  <w:num w:numId="37">
    <w:abstractNumId w:val="22"/>
  </w:num>
  <w:num w:numId="38">
    <w:abstractNumId w:val="35"/>
  </w:num>
  <w:num w:numId="39">
    <w:abstractNumId w:val="13"/>
  </w:num>
  <w:num w:numId="40">
    <w:abstractNumId w:val="20"/>
  </w:num>
  <w:num w:numId="41">
    <w:abstractNumId w:val="5"/>
  </w:num>
  <w:num w:numId="42">
    <w:abstractNumId w:val="14"/>
  </w:num>
  <w:num w:numId="43">
    <w:abstractNumId w:val="26"/>
  </w:num>
  <w:num w:numId="44">
    <w:abstractNumId w:val="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AE"/>
    <w:rsid w:val="00541278"/>
    <w:rsid w:val="0082355F"/>
    <w:rsid w:val="008C1215"/>
    <w:rsid w:val="008E58C3"/>
    <w:rsid w:val="008F6A0A"/>
    <w:rsid w:val="009F027D"/>
    <w:rsid w:val="00AA5EB3"/>
    <w:rsid w:val="00D222AE"/>
    <w:rsid w:val="00DD10F6"/>
    <w:rsid w:val="00DE42DD"/>
    <w:rsid w:val="00F70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CBBB"/>
  <w15:docId w15:val="{22827BCB-D56B-499B-B7F5-9ACE9CAB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00"/>
      <w:outlineLvl w:val="0"/>
    </w:pPr>
    <w:rPr>
      <w:b/>
      <w:bCs/>
      <w:sz w:val="28"/>
      <w:szCs w:val="28"/>
      <w:u w:val="single" w:color="000000"/>
    </w:rPr>
  </w:style>
  <w:style w:type="paragraph" w:styleId="2">
    <w:name w:val="heading 2"/>
    <w:basedOn w:val="a"/>
    <w:uiPriority w:val="1"/>
    <w:qFormat/>
    <w:pPr>
      <w:ind w:left="1048"/>
      <w:outlineLvl w:val="1"/>
    </w:pPr>
    <w:rPr>
      <w:b/>
      <w:bCs/>
      <w:sz w:val="24"/>
      <w:szCs w:val="24"/>
    </w:rPr>
  </w:style>
  <w:style w:type="paragraph" w:styleId="3">
    <w:name w:val="heading 3"/>
    <w:basedOn w:val="a"/>
    <w:uiPriority w:val="1"/>
    <w:qFormat/>
    <w:pPr>
      <w:spacing w:before="4" w:line="274" w:lineRule="exact"/>
      <w:ind w:left="300" w:hanging="394"/>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0" w:firstLine="568"/>
    </w:pPr>
    <w:rPr>
      <w:sz w:val="24"/>
      <w:szCs w:val="24"/>
    </w:rPr>
  </w:style>
  <w:style w:type="paragraph" w:styleId="a4">
    <w:name w:val="List Paragraph"/>
    <w:basedOn w:val="a"/>
    <w:uiPriority w:val="1"/>
    <w:qFormat/>
    <w:pPr>
      <w:ind w:left="480" w:firstLine="568"/>
    </w:pPr>
  </w:style>
  <w:style w:type="paragraph" w:customStyle="1" w:styleId="TableParagraph">
    <w:name w:val="Table Paragraph"/>
    <w:basedOn w:val="a"/>
    <w:uiPriority w:val="1"/>
    <w:qFormat/>
    <w:pPr>
      <w:ind w:left="106"/>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10">
    <w:name w:val="Сетка таблицы1"/>
    <w:basedOn w:val="a1"/>
    <w:next w:val="a5"/>
    <w:uiPriority w:val="59"/>
    <w:rsid w:val="00DE42D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E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18588</Words>
  <Characters>105952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2025-12-19T07:22:00Z</dcterms:created>
  <dcterms:modified xsi:type="dcterms:W3CDTF">2025-12-19T07:22:00Z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LastSaved">
    <vt:filetime>2024-05-16T00:00:00Z</vt:filetime>
  </property>
  <property fmtid="{D5CDD505-2E9C-101B-9397-08002B2CF9AE}" pid="4" name="Producer">
    <vt:lpwstr>phpdocx</vt:lpwstr>
  </property>
</Properties>
</file>